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156.xml" ContentType="application/vnd.openxmlformats-officedocument.customXml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9.xml" ContentType="application/vnd.openxmlformats-officedocument.customXmlProperties+xml"/>
  <Override PartName="/customXml/itemProps138.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28.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9.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51.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52.xml" ContentType="application/vnd.openxmlformats-officedocument.customXmlProperties+xml"/>
  <Override PartName="/customXml/itemProps155.xml" ContentType="application/vnd.openxmlformats-officedocument.customXmlProperties+xml"/>
  <Override PartName="/customXml/itemProps154.xml" ContentType="application/vnd.openxmlformats-officedocument.customXmlProperties+xml"/>
  <Override PartName="/customXml/itemProps153.xml" ContentType="application/vnd.openxmlformats-officedocument.customXmlProperties+xml"/>
  <Override PartName="/customXml/itemProps148.xml" ContentType="application/vnd.openxmlformats-officedocument.customXmlProperties+xml"/>
  <Override PartName="/customXml/itemProps143.xml" ContentType="application/vnd.openxmlformats-officedocument.customXmlProperties+xml"/>
  <Override PartName="/customXml/itemProps142.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25.xml" ContentType="application/vnd.openxmlformats-officedocument.customXmlProperties+xml"/>
  <Override PartName="/customXml/itemProps4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4.xml" ContentType="application/vnd.openxmlformats-officedocument.customXmlProperties+xml"/>
  <Override PartName="/customXml/itemProps47.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9.xml" ContentType="application/vnd.openxmlformats-officedocument.customXmlProperties+xml"/>
  <Override PartName="/customXml/itemProps38.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56.xml" ContentType="application/vnd.openxmlformats-officedocument.customXmlProperties+xml"/>
  <Override PartName="/customXml/itemProps55.xml" ContentType="application/vnd.openxmlformats-officedocument.customXmlProperties+xml"/>
  <Override PartName="/customXml/itemProps51.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2.xml" ContentType="application/vnd.openxmlformats-officedocument.customXmlProperties+xml"/>
  <Override PartName="/customXml/itemProps101.xml" ContentType="application/vnd.openxmlformats-officedocument.customXmlProperties+xml"/>
  <Override PartName="/customXml/itemProps97.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20.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1.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6.xml" ContentType="application/vnd.openxmlformats-officedocument.customXmlProperties+xml"/>
  <Override PartName="/customXml/itemProps115.xml" ContentType="application/vnd.openxmlformats-officedocument.customXmlProperties+xml"/>
  <Override PartName="/customXml/itemProps94.xml" ContentType="application/vnd.openxmlformats-officedocument.customXmlProperties+xml"/>
  <Override PartName="/customXml/itemProps74.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5.xml" ContentType="application/vnd.openxmlformats-officedocument.customXmlProperties+xml"/>
  <Override PartName="/customXml/itemProps78.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70.xml" ContentType="application/vnd.openxmlformats-officedocument.customXmlProperties+xml"/>
  <Override PartName="/customXml/itemProps69.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3.xml" ContentType="application/vnd.openxmlformats-officedocument.customXmlProperties+xml"/>
  <Override PartName="/customXml/itemProps92.xml" ContentType="application/vnd.openxmlformats-officedocument.customXmlProperties+xml"/>
  <Override PartName="/customXml/itemProps87.xml" ContentType="application/vnd.openxmlformats-officedocument.customXmlProperties+xml"/>
  <Override PartName="/customXml/itemProps86.xml" ContentType="application/vnd.openxmlformats-officedocument.customXmlProperties+xml"/>
  <Override PartName="/customXml/itemProps82.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48261" w14:textId="77777777" w:rsidR="00113B84" w:rsidRPr="00E941EA" w:rsidRDefault="00113B84" w:rsidP="000466EB">
      <w:pPr>
        <w:pStyle w:val="Heading10"/>
        <w:jc w:val="center"/>
        <w:rPr>
          <w:rFonts w:eastAsia="Arial Unicode MS"/>
          <w:lang w:val="sr-Cyrl-RS"/>
        </w:rPr>
      </w:pPr>
      <w:r w:rsidRPr="00E941EA">
        <w:rPr>
          <w:rFonts w:eastAsia="Arial Unicode MS"/>
        </w:rPr>
        <w:t>ЈАВНО ПРЕДУЗЕЋЕ «ЕЛЕКТРОПРИВРЕДА СРБИЈЕ»</w:t>
      </w:r>
      <w:r w:rsidRPr="00E941EA">
        <w:rPr>
          <w:rFonts w:eastAsia="Arial Unicode MS"/>
          <w:lang w:val="sr-Cyrl-RS"/>
        </w:rPr>
        <w:t xml:space="preserve"> БЕОГРАД</w:t>
      </w:r>
    </w:p>
    <w:p w14:paraId="52123FB4" w14:textId="77B24DA4" w:rsidR="00210557" w:rsidRPr="00E941EA" w:rsidRDefault="00AF3AF8" w:rsidP="00210557">
      <w:pPr>
        <w:jc w:val="center"/>
        <w:rPr>
          <w:rFonts w:cs="Arial"/>
          <w:b/>
          <w:lang w:val="sr-Cyrl-RS"/>
        </w:rPr>
      </w:pPr>
      <w:r w:rsidRPr="00E941EA">
        <w:rPr>
          <w:rFonts w:cs="Arial"/>
          <w:b/>
          <w:lang w:val="sr-Cyrl-RS"/>
        </w:rPr>
        <w:t xml:space="preserve">ОГРАНАК </w:t>
      </w:r>
      <w:r w:rsidR="00DD7B15" w:rsidRPr="00E941EA">
        <w:rPr>
          <w:rFonts w:cs="Arial"/>
          <w:b/>
          <w:lang w:val="sr-Cyrl-RS"/>
        </w:rPr>
        <w:t>ТЕ-КО КОСТОЛАЦ</w:t>
      </w:r>
    </w:p>
    <w:p w14:paraId="2122AD9D" w14:textId="77777777" w:rsidR="00210557" w:rsidRPr="00E941EA" w:rsidRDefault="00210557" w:rsidP="00210557">
      <w:pPr>
        <w:jc w:val="center"/>
        <w:rPr>
          <w:rFonts w:cs="Arial"/>
          <w:lang w:val="sr-Latn-CS"/>
        </w:rPr>
      </w:pPr>
    </w:p>
    <w:p w14:paraId="3B9F3D77" w14:textId="77777777" w:rsidR="00DD7B15" w:rsidRPr="00E941EA" w:rsidRDefault="00DD7B15" w:rsidP="00210557">
      <w:pPr>
        <w:jc w:val="center"/>
        <w:rPr>
          <w:rFonts w:cs="Arial"/>
          <w:lang w:val="sr-Latn-CS"/>
        </w:rPr>
      </w:pPr>
    </w:p>
    <w:p w14:paraId="4A6B35FA" w14:textId="3B332ACC" w:rsidR="00210557" w:rsidRPr="00E941EA" w:rsidRDefault="000466EB" w:rsidP="00210557">
      <w:pPr>
        <w:jc w:val="center"/>
        <w:rPr>
          <w:rFonts w:cs="Arial"/>
          <w:lang w:val="ru-RU"/>
        </w:rPr>
      </w:pPr>
      <w:r w:rsidRPr="00E941EA">
        <w:rPr>
          <w:rFonts w:cs="Arial"/>
          <w:noProof/>
          <w:lang w:val="sr-Latn-RS" w:eastAsia="sr-Latn-RS"/>
        </w:rPr>
        <w:drawing>
          <wp:anchor distT="0" distB="0" distL="114300" distR="114300" simplePos="0" relativeHeight="251657216" behindDoc="0" locked="0" layoutInCell="1" allowOverlap="1" wp14:anchorId="7E4D96B0" wp14:editId="010A4BD8">
            <wp:simplePos x="0" y="0"/>
            <wp:positionH relativeFrom="column">
              <wp:posOffset>2124075</wp:posOffset>
            </wp:positionH>
            <wp:positionV relativeFrom="paragraph">
              <wp:posOffset>236855</wp:posOffset>
            </wp:positionV>
            <wp:extent cx="12001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anchor>
        </w:drawing>
      </w:r>
    </w:p>
    <w:p w14:paraId="0E029EC6" w14:textId="17BFFBFF" w:rsidR="00210557" w:rsidRPr="00E941EA" w:rsidRDefault="000C3BC2" w:rsidP="000C3BC2">
      <w:pPr>
        <w:jc w:val="left"/>
        <w:rPr>
          <w:rFonts w:cs="Arial"/>
          <w:lang w:val="sr-Latn-CS"/>
        </w:rPr>
      </w:pPr>
      <w:r w:rsidRPr="00E941EA">
        <w:rPr>
          <w:rFonts w:cs="Arial"/>
          <w:lang w:val="sr-Latn-CS"/>
        </w:rPr>
        <w:br w:type="textWrapping" w:clear="all"/>
      </w:r>
    </w:p>
    <w:p w14:paraId="1591DB70" w14:textId="77777777" w:rsidR="00210557" w:rsidRPr="00E941EA" w:rsidRDefault="00210557" w:rsidP="00210557">
      <w:pPr>
        <w:jc w:val="center"/>
        <w:rPr>
          <w:rFonts w:cs="Arial"/>
          <w:lang w:val="sr-Latn-CS"/>
        </w:rPr>
      </w:pPr>
    </w:p>
    <w:p w14:paraId="179C126F" w14:textId="77777777" w:rsidR="00210557" w:rsidRPr="00E941EA" w:rsidRDefault="00210557" w:rsidP="00210557">
      <w:pPr>
        <w:jc w:val="center"/>
        <w:rPr>
          <w:rFonts w:cs="Arial"/>
          <w:b/>
          <w:lang w:val="sr-Latn-CS"/>
        </w:rPr>
      </w:pPr>
    </w:p>
    <w:p w14:paraId="597BEF62" w14:textId="77777777" w:rsidR="00210557" w:rsidRPr="00E941EA" w:rsidRDefault="00210557" w:rsidP="00874F5B">
      <w:pPr>
        <w:jc w:val="center"/>
        <w:rPr>
          <w:rFonts w:cs="Arial"/>
          <w:b/>
          <w:lang w:val="ru-RU"/>
        </w:rPr>
      </w:pPr>
      <w:bookmarkStart w:id="0" w:name="_Toc441215596"/>
      <w:bookmarkStart w:id="1" w:name="_Toc441651535"/>
      <w:bookmarkStart w:id="2" w:name="_Toc442559872"/>
      <w:r w:rsidRPr="00E941EA">
        <w:rPr>
          <w:rFonts w:cs="Arial"/>
          <w:b/>
          <w:lang w:val="ru-RU"/>
        </w:rPr>
        <w:t>КОНКУРСНА ДОКУМЕНТАЦИЈА</w:t>
      </w:r>
      <w:bookmarkEnd w:id="0"/>
      <w:bookmarkEnd w:id="1"/>
      <w:bookmarkEnd w:id="2"/>
    </w:p>
    <w:p w14:paraId="029B7240" w14:textId="76BAB22D" w:rsidR="00210557" w:rsidRPr="00E941EA" w:rsidRDefault="00D516F7" w:rsidP="00210557">
      <w:pPr>
        <w:jc w:val="center"/>
        <w:rPr>
          <w:rFonts w:cs="Arial"/>
          <w:lang w:val="ru-RU"/>
        </w:rPr>
      </w:pPr>
      <w:r w:rsidRPr="00E941EA">
        <w:rPr>
          <w:rFonts w:cs="Arial"/>
          <w:lang w:val="sr-Cyrl-CS"/>
        </w:rPr>
        <w:t xml:space="preserve">за подношење понуда </w:t>
      </w:r>
      <w:r w:rsidR="00210557" w:rsidRPr="00E941EA">
        <w:rPr>
          <w:rFonts w:cs="Arial"/>
          <w:lang w:val="ru-RU"/>
        </w:rPr>
        <w:t xml:space="preserve">у </w:t>
      </w:r>
      <w:r w:rsidR="00D34466" w:rsidRPr="00E941EA">
        <w:rPr>
          <w:rFonts w:cs="Arial"/>
          <w:lang w:val="sr-Latn-RS"/>
        </w:rPr>
        <w:t>o</w:t>
      </w:r>
      <w:r w:rsidR="00D34466" w:rsidRPr="00E941EA">
        <w:rPr>
          <w:rFonts w:cs="Arial"/>
          <w:lang w:val="sr-Cyrl-RS"/>
        </w:rPr>
        <w:t xml:space="preserve">твореном </w:t>
      </w:r>
      <w:r w:rsidR="00210557" w:rsidRPr="00E941EA">
        <w:rPr>
          <w:rFonts w:cs="Arial"/>
          <w:lang w:val="ru-RU"/>
        </w:rPr>
        <w:t xml:space="preserve">поступку </w:t>
      </w:r>
    </w:p>
    <w:p w14:paraId="207AA717" w14:textId="6D1C6639" w:rsidR="00210557" w:rsidRPr="00E941EA" w:rsidRDefault="00210557" w:rsidP="00874F5B">
      <w:pPr>
        <w:jc w:val="center"/>
        <w:rPr>
          <w:rFonts w:cs="Arial"/>
          <w:lang w:val="sr-Cyrl-CS"/>
        </w:rPr>
      </w:pPr>
      <w:bookmarkStart w:id="3" w:name="_Toc441215597"/>
      <w:bookmarkStart w:id="4" w:name="_Toc441651536"/>
      <w:bookmarkStart w:id="5" w:name="_Toc442559873"/>
      <w:r w:rsidRPr="00E941EA">
        <w:rPr>
          <w:rFonts w:cs="Arial"/>
          <w:lang w:val="ru-RU"/>
        </w:rPr>
        <w:t xml:space="preserve">за јавну набавку </w:t>
      </w:r>
      <w:r w:rsidR="00383205" w:rsidRPr="00E941EA">
        <w:rPr>
          <w:rFonts w:cs="Arial"/>
          <w:lang w:val="ru-RU"/>
        </w:rPr>
        <w:t>услуга</w:t>
      </w:r>
      <w:r w:rsidRPr="00E941EA">
        <w:rPr>
          <w:rFonts w:cs="Arial"/>
          <w:lang w:val="ru-RU"/>
        </w:rPr>
        <w:t xml:space="preserve"> бр</w:t>
      </w:r>
      <w:bookmarkEnd w:id="3"/>
      <w:bookmarkEnd w:id="4"/>
      <w:bookmarkEnd w:id="5"/>
      <w:r w:rsidR="00113B84" w:rsidRPr="00E941EA">
        <w:rPr>
          <w:rFonts w:cs="Arial"/>
          <w:lang w:val="ru-RU"/>
        </w:rPr>
        <w:t>.</w:t>
      </w:r>
      <w:r w:rsidR="00983CF8">
        <w:rPr>
          <w:rFonts w:cs="Arial"/>
          <w:lang w:val="sr-Latn-CS"/>
        </w:rPr>
        <w:t xml:space="preserve"> </w:t>
      </w:r>
      <w:r w:rsidR="008F5519">
        <w:rPr>
          <w:rFonts w:cs="Arial"/>
          <w:lang w:val="sr-Cyrl-CS"/>
        </w:rPr>
        <w:t>3100/0125/2019</w:t>
      </w:r>
    </w:p>
    <w:p w14:paraId="1C68ECC9" w14:textId="77777777" w:rsidR="00210557" w:rsidRPr="00E941EA" w:rsidRDefault="00210557" w:rsidP="00874F5B">
      <w:pPr>
        <w:rPr>
          <w:rFonts w:cs="Arial"/>
          <w:lang w:val="ru-RU"/>
        </w:rPr>
      </w:pPr>
    </w:p>
    <w:p w14:paraId="005093D2" w14:textId="77777777" w:rsidR="00210557" w:rsidRPr="00E941EA" w:rsidRDefault="00210557" w:rsidP="00210557">
      <w:pPr>
        <w:jc w:val="center"/>
        <w:rPr>
          <w:rFonts w:cs="Arial"/>
          <w:lang w:val="ru-RU"/>
        </w:rPr>
      </w:pPr>
    </w:p>
    <w:p w14:paraId="2E4386A1" w14:textId="58D179EE" w:rsidR="00210557" w:rsidRPr="00E941EA" w:rsidRDefault="008F5519" w:rsidP="00210557">
      <w:pPr>
        <w:pStyle w:val="Title"/>
        <w:spacing w:before="0"/>
        <w:rPr>
          <w:rFonts w:cs="Arial"/>
          <w:sz w:val="22"/>
          <w:szCs w:val="22"/>
          <w:lang w:val="sr-Latn-RS"/>
        </w:rPr>
      </w:pPr>
      <w:r>
        <w:rPr>
          <w:rFonts w:cs="Arial"/>
          <w:sz w:val="22"/>
          <w:szCs w:val="22"/>
        </w:rPr>
        <w:t xml:space="preserve">РЕПАРАЦИЈА МЕХАНИЧКИХ ЗАПТИВАЧА </w:t>
      </w:r>
    </w:p>
    <w:p w14:paraId="6F908FD3" w14:textId="2849C190" w:rsidR="00210557" w:rsidRPr="00E941EA" w:rsidRDefault="00210557" w:rsidP="00165A71">
      <w:pPr>
        <w:pStyle w:val="Title"/>
        <w:spacing w:before="0"/>
        <w:jc w:val="both"/>
        <w:rPr>
          <w:rFonts w:cs="Arial"/>
          <w:i/>
          <w:sz w:val="22"/>
          <w:szCs w:val="22"/>
        </w:rPr>
      </w:pPr>
    </w:p>
    <w:p w14:paraId="17EA88DE" w14:textId="77777777" w:rsidR="00210557" w:rsidRPr="00E941EA" w:rsidRDefault="00210557" w:rsidP="00210557">
      <w:pPr>
        <w:pStyle w:val="Title"/>
        <w:spacing w:before="0"/>
        <w:rPr>
          <w:rFonts w:cs="Arial"/>
          <w:sz w:val="22"/>
          <w:szCs w:val="22"/>
        </w:rPr>
      </w:pPr>
    </w:p>
    <w:p w14:paraId="1B915FD4" w14:textId="77777777" w:rsidR="00210557" w:rsidRPr="00E941EA" w:rsidRDefault="00210557" w:rsidP="00210557">
      <w:pPr>
        <w:pStyle w:val="Title"/>
        <w:spacing w:before="0"/>
        <w:rPr>
          <w:rFonts w:cs="Arial"/>
          <w:b w:val="0"/>
          <w:sz w:val="22"/>
          <w:szCs w:val="22"/>
        </w:rPr>
      </w:pPr>
    </w:p>
    <w:p w14:paraId="3315FDD1" w14:textId="77777777" w:rsidR="009642F1" w:rsidRPr="00E941EA" w:rsidRDefault="009642F1" w:rsidP="009642F1">
      <w:pPr>
        <w:rPr>
          <w:rFonts w:eastAsia="Arial Unicode MS" w:cs="Arial"/>
          <w:b/>
          <w:kern w:val="2"/>
          <w:lang w:val="ru-RU"/>
        </w:rPr>
      </w:pPr>
      <w:r w:rsidRPr="00E941EA">
        <w:rPr>
          <w:rFonts w:eastAsia="Arial Unicode MS" w:cs="Arial"/>
          <w:b/>
          <w:kern w:val="2"/>
          <w:lang w:val="ru-RU"/>
        </w:rPr>
        <w:t xml:space="preserve">                                                                                    К О М И С И Ј А</w:t>
      </w:r>
    </w:p>
    <w:p w14:paraId="6DB6FE6F" w14:textId="5E27D646" w:rsidR="009642F1" w:rsidRPr="00E941EA" w:rsidRDefault="009642F1" w:rsidP="009642F1">
      <w:pPr>
        <w:rPr>
          <w:rFonts w:eastAsia="Arial Unicode MS" w:cs="Arial"/>
          <w:kern w:val="2"/>
          <w:lang w:val="ru-RU"/>
        </w:rPr>
      </w:pPr>
      <w:r w:rsidRPr="00E941EA">
        <w:rPr>
          <w:rFonts w:eastAsia="Arial Unicode MS" w:cs="Arial"/>
          <w:kern w:val="2"/>
          <w:lang w:val="ru-RU"/>
        </w:rPr>
        <w:t xml:space="preserve">                                                                      за спровођење </w:t>
      </w:r>
      <w:r w:rsidR="00983CF8">
        <w:rPr>
          <w:rFonts w:eastAsia="Arial Unicode MS" w:cs="Arial"/>
          <w:kern w:val="2"/>
          <w:lang w:val="ru-RU"/>
        </w:rPr>
        <w:t>ЈН</w:t>
      </w:r>
      <w:r w:rsidR="00983CF8">
        <w:rPr>
          <w:rFonts w:eastAsia="Arial Unicode MS" w:cs="Arial"/>
          <w:kern w:val="2"/>
          <w:lang w:val="sr-Latn-CS"/>
        </w:rPr>
        <w:t xml:space="preserve"> </w:t>
      </w:r>
      <w:r w:rsidR="008F5519">
        <w:rPr>
          <w:rFonts w:eastAsia="Arial Unicode MS" w:cs="Arial"/>
          <w:kern w:val="2"/>
          <w:lang w:val="ru-RU"/>
        </w:rPr>
        <w:t>3100/0125/2019</w:t>
      </w:r>
    </w:p>
    <w:p w14:paraId="192D4B59" w14:textId="0DD4FB5D" w:rsidR="009642F1" w:rsidRPr="00A96A90" w:rsidRDefault="009642F1" w:rsidP="00A96A90">
      <w:pPr>
        <w:rPr>
          <w:rFonts w:cs="Arial"/>
          <w:b/>
          <w:lang w:val="ru-RU"/>
        </w:rPr>
      </w:pPr>
      <w:r w:rsidRPr="00E941EA">
        <w:rPr>
          <w:rFonts w:eastAsia="Arial Unicode MS" w:cs="Arial"/>
          <w:kern w:val="2"/>
          <w:lang w:val="ru-RU"/>
        </w:rPr>
        <w:t xml:space="preserve">                      </w:t>
      </w:r>
      <w:r w:rsidR="00A96A90">
        <w:rPr>
          <w:rFonts w:eastAsia="Arial Unicode MS" w:cs="Arial"/>
          <w:kern w:val="2"/>
          <w:lang w:val="ru-RU"/>
        </w:rPr>
        <w:t xml:space="preserve">       </w:t>
      </w:r>
      <w:r w:rsidRPr="00E941EA">
        <w:rPr>
          <w:rFonts w:eastAsia="Arial Unicode MS" w:cs="Arial"/>
          <w:kern w:val="2"/>
          <w:lang w:val="ru-RU"/>
        </w:rPr>
        <w:t xml:space="preserve"> формирана Решењем бр</w:t>
      </w:r>
      <w:r w:rsidR="00EB43CE">
        <w:rPr>
          <w:rFonts w:eastAsia="Arial Unicode MS" w:cs="Arial"/>
          <w:kern w:val="2"/>
          <w:lang w:val="ru-RU"/>
        </w:rPr>
        <w:t xml:space="preserve">. </w:t>
      </w:r>
      <w:r w:rsidR="00D13482" w:rsidRPr="00D13482">
        <w:rPr>
          <w:rFonts w:eastAsia="Arial Unicode MS" w:cs="Arial"/>
          <w:kern w:val="2"/>
          <w:lang w:val="ru-RU"/>
        </w:rPr>
        <w:t xml:space="preserve"> </w:t>
      </w:r>
      <w:r w:rsidR="00D13482" w:rsidRPr="00C06496">
        <w:rPr>
          <w:rFonts w:eastAsia="Arial Unicode MS" w:cs="Arial"/>
          <w:kern w:val="2"/>
          <w:lang w:val="ru-RU"/>
        </w:rPr>
        <w:t>Е.05.</w:t>
      </w:r>
      <w:r w:rsidR="00725478">
        <w:rPr>
          <w:rFonts w:eastAsia="Arial Unicode MS" w:cs="Arial"/>
          <w:kern w:val="2"/>
          <w:lang w:val="sr-Cyrl-RS"/>
        </w:rPr>
        <w:t>401338/2-19 од 21.08.2019</w:t>
      </w:r>
    </w:p>
    <w:p w14:paraId="79B06700" w14:textId="7FD73940" w:rsidR="009642F1" w:rsidRPr="00E941EA" w:rsidRDefault="009642F1" w:rsidP="009642F1">
      <w:pPr>
        <w:pStyle w:val="Title"/>
        <w:tabs>
          <w:tab w:val="left" w:pos="7035"/>
        </w:tabs>
        <w:spacing w:before="0"/>
        <w:jc w:val="left"/>
        <w:rPr>
          <w:rFonts w:cs="Arial"/>
          <w:b w:val="0"/>
          <w:sz w:val="22"/>
          <w:szCs w:val="22"/>
        </w:rPr>
      </w:pPr>
      <w:r w:rsidRPr="00E941EA">
        <w:rPr>
          <w:rFonts w:cs="Arial"/>
          <w:b w:val="0"/>
          <w:sz w:val="22"/>
          <w:szCs w:val="22"/>
        </w:rPr>
        <w:t xml:space="preserve">                           </w:t>
      </w:r>
      <w:r w:rsidR="00113B84" w:rsidRPr="00E941EA">
        <w:rPr>
          <w:rFonts w:cs="Arial"/>
          <w:b w:val="0"/>
          <w:sz w:val="22"/>
          <w:szCs w:val="22"/>
        </w:rPr>
        <w:t xml:space="preserve">                             </w:t>
      </w:r>
      <w:r w:rsidR="00113B84" w:rsidRPr="00E941EA">
        <w:rPr>
          <w:rFonts w:cs="Arial"/>
          <w:b w:val="0"/>
          <w:sz w:val="22"/>
          <w:szCs w:val="22"/>
          <w:lang w:val="sr-Cyrl-RS"/>
        </w:rPr>
        <w:t xml:space="preserve">           </w:t>
      </w:r>
      <w:r w:rsidR="00113B84" w:rsidRPr="00E941EA">
        <w:rPr>
          <w:rFonts w:cs="Arial"/>
          <w:b w:val="0"/>
          <w:sz w:val="22"/>
          <w:szCs w:val="22"/>
        </w:rPr>
        <w:t xml:space="preserve"> </w:t>
      </w:r>
      <w:r w:rsidR="00983CF8">
        <w:rPr>
          <w:rFonts w:cs="Arial"/>
          <w:b w:val="0"/>
          <w:sz w:val="22"/>
          <w:szCs w:val="22"/>
          <w:lang w:val="sr-Latn-CS"/>
        </w:rPr>
        <w:t xml:space="preserve">    </w:t>
      </w:r>
      <w:r w:rsidR="00EB43CE">
        <w:rPr>
          <w:rFonts w:cs="Arial"/>
          <w:b w:val="0"/>
          <w:sz w:val="22"/>
          <w:szCs w:val="22"/>
        </w:rPr>
        <w:t xml:space="preserve">     </w:t>
      </w:r>
      <w:r w:rsidRPr="00E941EA">
        <w:rPr>
          <w:rFonts w:cs="Arial"/>
          <w:b w:val="0"/>
          <w:sz w:val="22"/>
          <w:szCs w:val="22"/>
        </w:rPr>
        <w:t>____________________________</w:t>
      </w:r>
    </w:p>
    <w:p w14:paraId="7F6C6AC0" w14:textId="37351CCF" w:rsidR="00210557" w:rsidRPr="00E941EA" w:rsidRDefault="00113B84" w:rsidP="00210557">
      <w:pPr>
        <w:pStyle w:val="Title"/>
        <w:spacing w:before="0"/>
        <w:rPr>
          <w:rFonts w:cs="Arial"/>
          <w:b w:val="0"/>
          <w:sz w:val="22"/>
          <w:szCs w:val="22"/>
          <w:lang w:val="sr-Cyrl-RS"/>
        </w:rPr>
      </w:pPr>
      <w:r w:rsidRPr="00E941EA">
        <w:rPr>
          <w:rFonts w:cs="Arial"/>
          <w:i/>
          <w:sz w:val="22"/>
          <w:szCs w:val="22"/>
          <w:lang w:val="sr-Latn-RS"/>
        </w:rPr>
        <w:t xml:space="preserve">                                 </w:t>
      </w:r>
      <w:r w:rsidRPr="00E941EA">
        <w:rPr>
          <w:rFonts w:cs="Arial"/>
          <w:i/>
          <w:sz w:val="22"/>
          <w:szCs w:val="22"/>
          <w:lang w:val="sr-Cyrl-RS"/>
        </w:rPr>
        <w:t xml:space="preserve">                    </w:t>
      </w:r>
      <w:r w:rsidRPr="00E941EA">
        <w:rPr>
          <w:rFonts w:cs="Arial"/>
          <w:i/>
          <w:sz w:val="22"/>
          <w:szCs w:val="22"/>
          <w:lang w:val="sr-Latn-RS"/>
        </w:rPr>
        <w:t xml:space="preserve"> </w:t>
      </w:r>
      <w:r w:rsidRPr="00E941EA">
        <w:rPr>
          <w:rFonts w:cs="Arial"/>
          <w:b w:val="0"/>
          <w:i/>
          <w:sz w:val="22"/>
          <w:szCs w:val="22"/>
        </w:rPr>
        <w:t>(</w:t>
      </w:r>
      <w:r w:rsidRPr="00E941EA">
        <w:rPr>
          <w:rFonts w:cs="Arial"/>
          <w:b w:val="0"/>
          <w:i/>
          <w:sz w:val="22"/>
          <w:szCs w:val="22"/>
          <w:lang w:val="sr-Cyrl-RS"/>
        </w:rPr>
        <w:t>потпис члана Комисије)</w:t>
      </w:r>
    </w:p>
    <w:p w14:paraId="7D483C69" w14:textId="77777777" w:rsidR="00210557" w:rsidRPr="00E941EA" w:rsidRDefault="00210557" w:rsidP="00210557">
      <w:pPr>
        <w:pStyle w:val="Title"/>
        <w:spacing w:before="0"/>
        <w:rPr>
          <w:rFonts w:cs="Arial"/>
          <w:b w:val="0"/>
          <w:sz w:val="22"/>
          <w:szCs w:val="22"/>
        </w:rPr>
      </w:pPr>
    </w:p>
    <w:p w14:paraId="5742814D" w14:textId="77777777" w:rsidR="00150FCE" w:rsidRPr="00E941EA" w:rsidRDefault="00150FCE" w:rsidP="000C50A0">
      <w:pPr>
        <w:pStyle w:val="BodyText"/>
        <w:spacing w:before="0"/>
        <w:jc w:val="center"/>
        <w:rPr>
          <w:rFonts w:cs="Arial"/>
          <w:sz w:val="22"/>
          <w:szCs w:val="22"/>
          <w:lang w:val="ru-RU"/>
        </w:rPr>
      </w:pPr>
    </w:p>
    <w:p w14:paraId="2D675C3D" w14:textId="77777777" w:rsidR="00150FCE" w:rsidRPr="00E941EA" w:rsidRDefault="00150FCE" w:rsidP="000C50A0">
      <w:pPr>
        <w:pStyle w:val="BodyText"/>
        <w:spacing w:before="0"/>
        <w:jc w:val="center"/>
        <w:rPr>
          <w:rFonts w:cs="Arial"/>
          <w:sz w:val="22"/>
          <w:szCs w:val="22"/>
          <w:lang w:val="ru-RU"/>
        </w:rPr>
      </w:pPr>
    </w:p>
    <w:p w14:paraId="714A4DE6" w14:textId="77777777" w:rsidR="00150FCE" w:rsidRPr="00E941EA" w:rsidRDefault="00150FCE" w:rsidP="000C50A0">
      <w:pPr>
        <w:pStyle w:val="BodyText"/>
        <w:spacing w:before="0"/>
        <w:jc w:val="center"/>
        <w:rPr>
          <w:rFonts w:cs="Arial"/>
          <w:sz w:val="22"/>
          <w:szCs w:val="22"/>
          <w:lang w:val="ru-RU"/>
        </w:rPr>
      </w:pPr>
    </w:p>
    <w:p w14:paraId="4A9B642B" w14:textId="64214F3A" w:rsidR="00EB2C6E" w:rsidRPr="00E941EA" w:rsidRDefault="00EB2C6E" w:rsidP="000C50A0">
      <w:pPr>
        <w:spacing w:before="0"/>
        <w:jc w:val="center"/>
        <w:rPr>
          <w:rFonts w:eastAsia="Arial Unicode MS" w:cs="Arial"/>
          <w:kern w:val="2"/>
          <w:lang w:val="ru-RU"/>
        </w:rPr>
      </w:pPr>
      <w:r w:rsidRPr="00E941EA">
        <w:rPr>
          <w:rFonts w:eastAsia="Arial Unicode MS" w:cs="Arial"/>
          <w:kern w:val="2"/>
          <w:lang w:val="ru-RU"/>
        </w:rPr>
        <w:t xml:space="preserve">(заведено у ЈП ЕПС број </w:t>
      </w:r>
      <w:r w:rsidR="000549F4">
        <w:rPr>
          <w:rFonts w:eastAsia="Arial Unicode MS" w:cs="Arial"/>
          <w:kern w:val="2"/>
          <w:lang w:val="sr-Latn-RS"/>
        </w:rPr>
        <w:t xml:space="preserve">E.05.01. – </w:t>
      </w:r>
      <w:r w:rsidR="007658EB">
        <w:rPr>
          <w:rFonts w:eastAsia="Arial Unicode MS" w:cs="Arial"/>
          <w:kern w:val="2"/>
          <w:lang w:val="sr-Cyrl-RS"/>
        </w:rPr>
        <w:t>_________________________</w:t>
      </w:r>
      <w:r w:rsidRPr="00E941EA">
        <w:rPr>
          <w:rFonts w:eastAsia="Arial Unicode MS" w:cs="Arial"/>
          <w:kern w:val="2"/>
          <w:lang w:val="ru-RU"/>
        </w:rPr>
        <w:t xml:space="preserve"> године)</w:t>
      </w:r>
    </w:p>
    <w:p w14:paraId="465EA9F3" w14:textId="77777777" w:rsidR="000C50A0" w:rsidRPr="00E941EA" w:rsidRDefault="000C50A0" w:rsidP="000C50A0">
      <w:pPr>
        <w:spacing w:before="0"/>
        <w:jc w:val="center"/>
        <w:rPr>
          <w:rFonts w:eastAsia="Arial Unicode MS" w:cs="Arial"/>
          <w:kern w:val="2"/>
          <w:lang w:val="ru-RU"/>
        </w:rPr>
      </w:pPr>
    </w:p>
    <w:p w14:paraId="38AAB16F" w14:textId="77777777" w:rsidR="00A3774E" w:rsidRPr="00E941EA" w:rsidRDefault="00A3774E" w:rsidP="000C50A0">
      <w:pPr>
        <w:pStyle w:val="BodyText"/>
        <w:spacing w:before="0"/>
        <w:jc w:val="center"/>
        <w:rPr>
          <w:rFonts w:cs="Arial"/>
          <w:sz w:val="22"/>
          <w:szCs w:val="22"/>
        </w:rPr>
      </w:pPr>
    </w:p>
    <w:p w14:paraId="0765C738" w14:textId="77777777" w:rsidR="00C53AC6" w:rsidRPr="00E941EA" w:rsidRDefault="00C53AC6" w:rsidP="000C50A0">
      <w:pPr>
        <w:pStyle w:val="BodyText"/>
        <w:spacing w:before="0"/>
        <w:jc w:val="center"/>
        <w:rPr>
          <w:rFonts w:cs="Arial"/>
          <w:sz w:val="22"/>
          <w:szCs w:val="22"/>
        </w:rPr>
      </w:pPr>
    </w:p>
    <w:p w14:paraId="6698654A" w14:textId="77777777" w:rsidR="00C53AC6" w:rsidRPr="00E941EA" w:rsidRDefault="00C53AC6" w:rsidP="000C50A0">
      <w:pPr>
        <w:pStyle w:val="BodyText"/>
        <w:spacing w:before="0"/>
        <w:jc w:val="center"/>
        <w:rPr>
          <w:rFonts w:cs="Arial"/>
          <w:sz w:val="22"/>
          <w:szCs w:val="22"/>
        </w:rPr>
      </w:pPr>
    </w:p>
    <w:p w14:paraId="7F72BFB1" w14:textId="77777777" w:rsidR="00C53AC6" w:rsidRPr="00E941EA" w:rsidRDefault="00C53AC6" w:rsidP="000C50A0">
      <w:pPr>
        <w:pStyle w:val="BodyText"/>
        <w:spacing w:before="0"/>
        <w:jc w:val="center"/>
        <w:rPr>
          <w:rFonts w:cs="Arial"/>
          <w:sz w:val="22"/>
          <w:szCs w:val="22"/>
          <w:lang w:val="ru-RU"/>
        </w:rPr>
      </w:pPr>
    </w:p>
    <w:p w14:paraId="7030D425" w14:textId="77777777" w:rsidR="000C50A0" w:rsidRPr="00E941EA" w:rsidRDefault="000C50A0" w:rsidP="000C50A0">
      <w:pPr>
        <w:pStyle w:val="BodyText"/>
        <w:spacing w:before="0"/>
        <w:jc w:val="center"/>
        <w:rPr>
          <w:rFonts w:cs="Arial"/>
          <w:sz w:val="22"/>
          <w:szCs w:val="22"/>
          <w:lang w:val="ru-RU"/>
        </w:rPr>
      </w:pPr>
    </w:p>
    <w:p w14:paraId="0E7F6194" w14:textId="2E384E0D" w:rsidR="00113B84" w:rsidRPr="00E941EA" w:rsidRDefault="00165A71" w:rsidP="003E13A2">
      <w:pPr>
        <w:spacing w:before="0"/>
        <w:jc w:val="center"/>
        <w:rPr>
          <w:rFonts w:cs="Arial"/>
          <w:b/>
          <w:lang w:val="sr-Cyrl-RS"/>
        </w:rPr>
      </w:pPr>
      <w:r w:rsidRPr="00E941EA">
        <w:rPr>
          <w:rFonts w:cs="Arial"/>
          <w:lang w:val="ru-RU"/>
        </w:rPr>
        <w:t>Костолац,</w:t>
      </w:r>
      <w:r w:rsidR="00892FF3">
        <w:rPr>
          <w:rFonts w:cs="Arial"/>
          <w:lang w:val="sr-Cyrl-RS"/>
        </w:rPr>
        <w:t xml:space="preserve"> </w:t>
      </w:r>
      <w:r w:rsidR="00725478">
        <w:rPr>
          <w:rFonts w:cs="Arial"/>
          <w:lang w:val="sr-Cyrl-RS"/>
        </w:rPr>
        <w:t>септембар</w:t>
      </w:r>
      <w:r w:rsidR="008F5519">
        <w:rPr>
          <w:rFonts w:cs="Arial"/>
          <w:lang w:val="sr-Cyrl-RS"/>
        </w:rPr>
        <w:t xml:space="preserve"> 2019</w:t>
      </w:r>
      <w:r w:rsidR="001F62BF" w:rsidRPr="00E941EA">
        <w:rPr>
          <w:rFonts w:cs="Arial"/>
          <w:lang w:val="ru-RU"/>
        </w:rPr>
        <w:t xml:space="preserve">. </w:t>
      </w:r>
      <w:r w:rsidR="00210557" w:rsidRPr="00E941EA">
        <w:rPr>
          <w:rFonts w:cs="Arial"/>
          <w:lang w:val="ru-RU"/>
        </w:rPr>
        <w:t>г</w:t>
      </w:r>
      <w:r w:rsidR="001F62BF" w:rsidRPr="00E941EA">
        <w:rPr>
          <w:rFonts w:cs="Arial"/>
          <w:lang w:val="ru-RU"/>
        </w:rPr>
        <w:t>одине</w:t>
      </w:r>
      <w:r w:rsidR="00113B84" w:rsidRPr="00E941EA">
        <w:rPr>
          <w:rFonts w:cs="Arial"/>
          <w:i/>
          <w:lang w:val="sr-Cyrl-RS"/>
        </w:rPr>
        <w:t xml:space="preserve">           </w:t>
      </w:r>
      <w:r w:rsidRPr="00E941EA">
        <w:rPr>
          <w:rFonts w:cs="Arial"/>
          <w:i/>
          <w:lang w:val="sr-Cyrl-RS"/>
        </w:rPr>
        <w:t xml:space="preserve">                               </w:t>
      </w:r>
    </w:p>
    <w:p w14:paraId="0080FD24" w14:textId="77777777" w:rsidR="000C50A0" w:rsidRDefault="000C50A0" w:rsidP="000C50A0">
      <w:pPr>
        <w:spacing w:before="0"/>
        <w:jc w:val="center"/>
        <w:rPr>
          <w:rFonts w:cs="Arial"/>
          <w:b/>
          <w:lang w:val="ru-RU"/>
        </w:rPr>
      </w:pPr>
      <w:bookmarkStart w:id="6" w:name="_GoBack"/>
      <w:bookmarkEnd w:id="6"/>
    </w:p>
    <w:p w14:paraId="634B1D24" w14:textId="77777777" w:rsidR="00F07BFB" w:rsidRDefault="00F07BFB" w:rsidP="000C50A0">
      <w:pPr>
        <w:spacing w:before="0"/>
        <w:jc w:val="center"/>
        <w:rPr>
          <w:rFonts w:cs="Arial"/>
          <w:b/>
          <w:lang w:val="ru-RU"/>
        </w:rPr>
      </w:pPr>
    </w:p>
    <w:p w14:paraId="4537B7BB" w14:textId="77777777" w:rsidR="00A26BC4" w:rsidRDefault="00A26BC4" w:rsidP="000C50A0">
      <w:pPr>
        <w:spacing w:before="0"/>
        <w:jc w:val="center"/>
        <w:rPr>
          <w:rFonts w:cs="Arial"/>
          <w:b/>
          <w:lang w:val="ru-RU"/>
        </w:rPr>
      </w:pPr>
    </w:p>
    <w:p w14:paraId="05906677" w14:textId="77777777" w:rsidR="00A26BC4" w:rsidRDefault="00A26BC4" w:rsidP="000C50A0">
      <w:pPr>
        <w:spacing w:before="0"/>
        <w:jc w:val="center"/>
        <w:rPr>
          <w:rFonts w:cs="Arial"/>
          <w:b/>
          <w:lang w:val="ru-RU"/>
        </w:rPr>
      </w:pPr>
    </w:p>
    <w:p w14:paraId="722FDDAD" w14:textId="77777777" w:rsidR="00A26BC4" w:rsidRPr="00E941EA" w:rsidRDefault="00A26BC4" w:rsidP="005C16AC">
      <w:pPr>
        <w:spacing w:before="0"/>
        <w:rPr>
          <w:rFonts w:cs="Arial"/>
          <w:b/>
          <w:lang w:val="ru-RU"/>
        </w:rPr>
      </w:pPr>
    </w:p>
    <w:p w14:paraId="13826BA7" w14:textId="570F489D" w:rsidR="00261778" w:rsidRPr="00E941EA" w:rsidRDefault="00D13482" w:rsidP="000C50A0">
      <w:pPr>
        <w:pStyle w:val="BodyText"/>
        <w:spacing w:before="0"/>
        <w:rPr>
          <w:rFonts w:cs="Arial"/>
          <w:b/>
          <w:spacing w:val="80"/>
          <w:sz w:val="22"/>
          <w:szCs w:val="22"/>
          <w:lang w:val="ru-RU"/>
        </w:rPr>
      </w:pPr>
      <w:r w:rsidRPr="00D13482">
        <w:rPr>
          <w:rFonts w:eastAsia="TimesNewRomanPSMT" w:cs="Arial"/>
          <w:kern w:val="2"/>
          <w:sz w:val="22"/>
          <w:szCs w:val="22"/>
          <w:lang w:val="ru-RU"/>
        </w:rPr>
        <w:t xml:space="preserve">На основу члана 32,50 и 61. Закона о јавним набавкама („Сл. гласник РС” бр. 124/12, 14/15 и 68/15, у даљем тексту </w:t>
      </w:r>
      <w:r w:rsidRPr="00D13482">
        <w:rPr>
          <w:rFonts w:eastAsia="Calibri" w:cs="Arial"/>
          <w:bCs/>
          <w:sz w:val="22"/>
          <w:szCs w:val="22"/>
          <w:lang w:val="ru-RU"/>
        </w:rPr>
        <w:t>Закон</w:t>
      </w:r>
      <w:r w:rsidRPr="00D13482">
        <w:rPr>
          <w:rFonts w:eastAsia="TimesNewRomanPSMT" w:cs="Arial"/>
          <w:kern w:val="2"/>
          <w:sz w:val="22"/>
          <w:szCs w:val="22"/>
          <w:lang w:val="ru-RU"/>
        </w:rPr>
        <w:t xml:space="preserve">),члана 2. Правилника о обавезним елементима конкурсне документације у поступцима јавних набавки и начину доказивања испуњености услова („Сл. гласник РС” бр. 86/15), </w:t>
      </w:r>
      <w:r w:rsidRPr="00D13482">
        <w:rPr>
          <w:rFonts w:eastAsia="Arial Unicode MS" w:cs="Arial"/>
          <w:kern w:val="2"/>
          <w:sz w:val="22"/>
          <w:szCs w:val="22"/>
          <w:lang w:val="ru-RU"/>
        </w:rPr>
        <w:t>Одлуке о покретању поступка јавне набавке број Е.05.01-</w:t>
      </w:r>
      <w:r w:rsidR="00725478">
        <w:rPr>
          <w:rFonts w:eastAsia="Arial Unicode MS" w:cs="Arial"/>
          <w:kern w:val="2"/>
          <w:sz w:val="22"/>
          <w:szCs w:val="22"/>
          <w:lang w:val="sr-Cyrl-RS"/>
        </w:rPr>
        <w:t>401338</w:t>
      </w:r>
      <w:r w:rsidRPr="00D13482">
        <w:rPr>
          <w:rFonts w:eastAsia="Arial Unicode MS" w:cs="Arial"/>
          <w:kern w:val="2"/>
          <w:sz w:val="22"/>
          <w:szCs w:val="22"/>
          <w:lang w:val="ru-RU"/>
        </w:rPr>
        <w:t>/</w:t>
      </w:r>
      <w:r w:rsidR="00725478">
        <w:rPr>
          <w:rFonts w:eastAsia="Arial Unicode MS" w:cs="Arial"/>
          <w:kern w:val="2"/>
          <w:sz w:val="22"/>
          <w:szCs w:val="22"/>
          <w:lang w:val="sr-Cyrl-RS"/>
        </w:rPr>
        <w:t>2</w:t>
      </w:r>
      <w:r w:rsidR="00725478">
        <w:rPr>
          <w:rFonts w:eastAsia="Arial Unicode MS" w:cs="Arial"/>
          <w:kern w:val="2"/>
          <w:sz w:val="22"/>
          <w:szCs w:val="22"/>
          <w:lang w:val="ru-RU"/>
        </w:rPr>
        <w:t>-19</w:t>
      </w:r>
      <w:r w:rsidRPr="00D13482">
        <w:rPr>
          <w:rFonts w:eastAsia="Arial Unicode MS" w:cs="Arial"/>
          <w:kern w:val="2"/>
          <w:sz w:val="22"/>
          <w:szCs w:val="22"/>
          <w:lang w:val="ru-RU"/>
        </w:rPr>
        <w:t xml:space="preserve"> </w:t>
      </w:r>
      <w:r w:rsidRPr="00D13482">
        <w:rPr>
          <w:rFonts w:eastAsia="Arial Unicode MS" w:cs="Arial"/>
          <w:kern w:val="2"/>
          <w:sz w:val="22"/>
          <w:szCs w:val="22"/>
        </w:rPr>
        <w:t>o</w:t>
      </w:r>
      <w:r w:rsidRPr="00D13482">
        <w:rPr>
          <w:rFonts w:eastAsia="Arial Unicode MS" w:cs="Arial"/>
          <w:kern w:val="2"/>
          <w:sz w:val="22"/>
          <w:szCs w:val="22"/>
          <w:lang w:val="ru-RU"/>
        </w:rPr>
        <w:t xml:space="preserve">д </w:t>
      </w:r>
      <w:r w:rsidR="00725478">
        <w:rPr>
          <w:rFonts w:eastAsia="Arial Unicode MS" w:cs="Arial"/>
          <w:kern w:val="2"/>
          <w:sz w:val="22"/>
          <w:szCs w:val="22"/>
          <w:lang w:val="sr-Cyrl-RS"/>
        </w:rPr>
        <w:t>21</w:t>
      </w:r>
      <w:r w:rsidRPr="00D13482">
        <w:rPr>
          <w:rFonts w:eastAsia="Arial Unicode MS" w:cs="Arial"/>
          <w:kern w:val="2"/>
          <w:sz w:val="22"/>
          <w:szCs w:val="22"/>
          <w:lang w:val="sr-Cyrl-RS"/>
        </w:rPr>
        <w:t>.08</w:t>
      </w:r>
      <w:r w:rsidR="00725478">
        <w:rPr>
          <w:rFonts w:eastAsia="Arial Unicode MS" w:cs="Arial"/>
          <w:kern w:val="2"/>
          <w:sz w:val="22"/>
          <w:szCs w:val="22"/>
          <w:lang w:val="ru-RU"/>
        </w:rPr>
        <w:t>.2019</w:t>
      </w:r>
      <w:r w:rsidRPr="00D13482">
        <w:rPr>
          <w:rFonts w:eastAsia="Arial Unicode MS" w:cs="Arial"/>
          <w:kern w:val="2"/>
          <w:sz w:val="22"/>
          <w:szCs w:val="22"/>
          <w:lang w:val="ru-RU"/>
        </w:rPr>
        <w:t>. године и Решења о образовању комисије за јавну набавку број Е.05.01-</w:t>
      </w:r>
      <w:r w:rsidR="00725478">
        <w:rPr>
          <w:rFonts w:eastAsia="Arial Unicode MS" w:cs="Arial"/>
          <w:kern w:val="2"/>
          <w:sz w:val="22"/>
          <w:szCs w:val="22"/>
          <w:lang w:val="sr-Cyrl-RS"/>
        </w:rPr>
        <w:t>401338</w:t>
      </w:r>
      <w:r w:rsidRPr="00D13482">
        <w:rPr>
          <w:rFonts w:eastAsia="Arial Unicode MS" w:cs="Arial"/>
          <w:kern w:val="2"/>
          <w:sz w:val="22"/>
          <w:szCs w:val="22"/>
          <w:lang w:val="ru-RU"/>
        </w:rPr>
        <w:t>/</w:t>
      </w:r>
      <w:r w:rsidR="00725478">
        <w:rPr>
          <w:rFonts w:eastAsia="Arial Unicode MS" w:cs="Arial"/>
          <w:kern w:val="2"/>
          <w:sz w:val="22"/>
          <w:szCs w:val="22"/>
          <w:lang w:val="ru-RU"/>
        </w:rPr>
        <w:t>3-19</w:t>
      </w:r>
      <w:r w:rsidRPr="00D13482">
        <w:rPr>
          <w:rFonts w:eastAsia="Arial Unicode MS" w:cs="Arial"/>
          <w:kern w:val="2"/>
          <w:sz w:val="22"/>
          <w:szCs w:val="22"/>
          <w:lang w:val="ru-RU"/>
        </w:rPr>
        <w:t xml:space="preserve"> </w:t>
      </w:r>
      <w:r w:rsidRPr="00D13482">
        <w:rPr>
          <w:rFonts w:eastAsia="Arial Unicode MS" w:cs="Arial"/>
          <w:kern w:val="2"/>
          <w:sz w:val="22"/>
          <w:szCs w:val="22"/>
        </w:rPr>
        <w:t>o</w:t>
      </w:r>
      <w:r w:rsidRPr="00D13482">
        <w:rPr>
          <w:rFonts w:eastAsia="Arial Unicode MS" w:cs="Arial"/>
          <w:kern w:val="2"/>
          <w:sz w:val="22"/>
          <w:szCs w:val="22"/>
          <w:lang w:val="ru-RU"/>
        </w:rPr>
        <w:t xml:space="preserve">д </w:t>
      </w:r>
      <w:r w:rsidR="00725478">
        <w:rPr>
          <w:rFonts w:eastAsia="Arial Unicode MS" w:cs="Arial"/>
          <w:kern w:val="2"/>
          <w:sz w:val="22"/>
          <w:szCs w:val="22"/>
          <w:lang w:val="sr-Cyrl-RS"/>
        </w:rPr>
        <w:t>21</w:t>
      </w:r>
      <w:r w:rsidRPr="00D13482">
        <w:rPr>
          <w:rFonts w:eastAsia="Arial Unicode MS" w:cs="Arial"/>
          <w:kern w:val="2"/>
          <w:sz w:val="22"/>
          <w:szCs w:val="22"/>
          <w:lang w:val="sr-Cyrl-RS"/>
        </w:rPr>
        <w:t>.08</w:t>
      </w:r>
      <w:r w:rsidR="00725478">
        <w:rPr>
          <w:rFonts w:eastAsia="Arial Unicode MS" w:cs="Arial"/>
          <w:kern w:val="2"/>
          <w:sz w:val="22"/>
          <w:szCs w:val="22"/>
          <w:lang w:val="ru-RU"/>
        </w:rPr>
        <w:t>.2019</w:t>
      </w:r>
      <w:r w:rsidRPr="00D13482">
        <w:rPr>
          <w:rFonts w:eastAsia="Arial Unicode MS" w:cs="Arial"/>
          <w:kern w:val="2"/>
          <w:sz w:val="22"/>
          <w:szCs w:val="22"/>
          <w:lang w:val="ru-RU"/>
        </w:rPr>
        <w:t>. године припремљена је:</w:t>
      </w:r>
    </w:p>
    <w:p w14:paraId="0D68A2F7" w14:textId="77777777" w:rsidR="000C50A0" w:rsidRPr="00E941EA" w:rsidRDefault="000C50A0" w:rsidP="000C50A0">
      <w:pPr>
        <w:pStyle w:val="BodyText"/>
        <w:spacing w:before="0"/>
        <w:rPr>
          <w:rFonts w:cs="Arial"/>
          <w:b/>
          <w:spacing w:val="80"/>
          <w:sz w:val="22"/>
          <w:szCs w:val="22"/>
          <w:lang w:val="ru-RU"/>
        </w:rPr>
      </w:pPr>
    </w:p>
    <w:p w14:paraId="0240982E" w14:textId="77777777" w:rsidR="00210557" w:rsidRPr="00E941EA" w:rsidRDefault="00210557" w:rsidP="00874F5B">
      <w:pPr>
        <w:jc w:val="center"/>
        <w:rPr>
          <w:rFonts w:cs="Arial"/>
          <w:b/>
          <w:lang w:val="ru-RU"/>
        </w:rPr>
      </w:pPr>
      <w:bookmarkStart w:id="7" w:name="_Toc441215598"/>
      <w:bookmarkStart w:id="8" w:name="_Toc441651537"/>
      <w:bookmarkStart w:id="9" w:name="_Toc442559874"/>
      <w:r w:rsidRPr="00E941EA">
        <w:rPr>
          <w:rFonts w:cs="Arial"/>
          <w:b/>
          <w:lang w:val="ru-RU"/>
        </w:rPr>
        <w:t>КОНКУРСНА ДОКУМЕНТАЦИЈА</w:t>
      </w:r>
      <w:bookmarkEnd w:id="7"/>
      <w:bookmarkEnd w:id="8"/>
      <w:bookmarkEnd w:id="9"/>
    </w:p>
    <w:p w14:paraId="031AC3E7" w14:textId="04A998D7" w:rsidR="00210557" w:rsidRPr="00E941EA" w:rsidRDefault="00D516F7" w:rsidP="00210557">
      <w:pPr>
        <w:jc w:val="center"/>
        <w:rPr>
          <w:rFonts w:cs="Arial"/>
          <w:lang w:val="ru-RU"/>
        </w:rPr>
      </w:pPr>
      <w:r w:rsidRPr="00E941EA">
        <w:rPr>
          <w:rFonts w:cs="Arial"/>
          <w:lang w:val="sr-Cyrl-CS"/>
        </w:rPr>
        <w:t xml:space="preserve">за подношење понуда </w:t>
      </w:r>
      <w:r w:rsidR="00210557" w:rsidRPr="00E941EA">
        <w:rPr>
          <w:rFonts w:cs="Arial"/>
          <w:lang w:val="ru-RU"/>
        </w:rPr>
        <w:t xml:space="preserve">у </w:t>
      </w:r>
      <w:r w:rsidR="00D34466" w:rsidRPr="00E941EA">
        <w:rPr>
          <w:rFonts w:cs="Arial"/>
          <w:lang w:val="sr-Cyrl-RS"/>
        </w:rPr>
        <w:t xml:space="preserve">отвореном </w:t>
      </w:r>
      <w:r w:rsidR="00210557" w:rsidRPr="00E941EA">
        <w:rPr>
          <w:rFonts w:cs="Arial"/>
          <w:lang w:val="ru-RU"/>
        </w:rPr>
        <w:t>посту</w:t>
      </w:r>
      <w:r w:rsidR="00D34466" w:rsidRPr="00E941EA">
        <w:rPr>
          <w:rFonts w:cs="Arial"/>
          <w:lang w:val="ru-RU"/>
        </w:rPr>
        <w:t xml:space="preserve">пку </w:t>
      </w:r>
    </w:p>
    <w:p w14:paraId="34DA2852" w14:textId="6B9274C9" w:rsidR="00210557" w:rsidRPr="00E941EA" w:rsidRDefault="00210557" w:rsidP="00874F5B">
      <w:pPr>
        <w:jc w:val="center"/>
        <w:rPr>
          <w:rFonts w:cs="Arial"/>
          <w:b/>
          <w:lang w:val="ru-RU"/>
        </w:rPr>
      </w:pPr>
      <w:bookmarkStart w:id="10" w:name="_Toc441215599"/>
      <w:bookmarkStart w:id="11" w:name="_Toc441651538"/>
      <w:bookmarkStart w:id="12" w:name="_Toc442559875"/>
      <w:r w:rsidRPr="00E941EA">
        <w:rPr>
          <w:rFonts w:cs="Arial"/>
          <w:b/>
          <w:lang w:val="ru-RU"/>
        </w:rPr>
        <w:t xml:space="preserve">за јавну набавку </w:t>
      </w:r>
      <w:r w:rsidR="006B1D1C" w:rsidRPr="00E941EA">
        <w:rPr>
          <w:rFonts w:cs="Arial"/>
          <w:b/>
          <w:lang w:val="ru-RU"/>
        </w:rPr>
        <w:t>услуга</w:t>
      </w:r>
      <w:r w:rsidRPr="00E941EA">
        <w:rPr>
          <w:rFonts w:cs="Arial"/>
          <w:b/>
          <w:lang w:val="ru-RU"/>
        </w:rPr>
        <w:t xml:space="preserve"> бр.</w:t>
      </w:r>
      <w:bookmarkEnd w:id="10"/>
      <w:bookmarkEnd w:id="11"/>
      <w:bookmarkEnd w:id="12"/>
      <w:r w:rsidR="00165A71" w:rsidRPr="00E941EA">
        <w:rPr>
          <w:rFonts w:cs="Arial"/>
          <w:b/>
          <w:lang w:val="ru-RU"/>
        </w:rPr>
        <w:t xml:space="preserve"> </w:t>
      </w:r>
      <w:r w:rsidR="008D0D9B" w:rsidRPr="00E941EA">
        <w:rPr>
          <w:rFonts w:cs="Arial"/>
          <w:b/>
          <w:lang w:val="ru-RU"/>
        </w:rPr>
        <w:t>ЈН/</w:t>
      </w:r>
      <w:r w:rsidR="008F5519">
        <w:rPr>
          <w:rFonts w:cs="Arial"/>
          <w:b/>
          <w:lang w:val="ru-RU"/>
        </w:rPr>
        <w:t>3100/0125/2019</w:t>
      </w:r>
    </w:p>
    <w:p w14:paraId="3049B37E" w14:textId="77777777" w:rsidR="009D3699" w:rsidRPr="00E941EA" w:rsidRDefault="009D3699" w:rsidP="000C50A0">
      <w:pPr>
        <w:pStyle w:val="BodyText"/>
        <w:spacing w:before="0"/>
        <w:rPr>
          <w:rFonts w:cs="Arial"/>
          <w:i/>
          <w:sz w:val="22"/>
          <w:szCs w:val="22"/>
          <w:lang w:val="sr-Latn-CS"/>
        </w:rPr>
      </w:pPr>
    </w:p>
    <w:p w14:paraId="097DA937" w14:textId="77777777" w:rsidR="009D3699" w:rsidRPr="00E941EA" w:rsidRDefault="009D3699" w:rsidP="000C50A0">
      <w:pPr>
        <w:pStyle w:val="BodyText"/>
        <w:spacing w:before="0"/>
        <w:rPr>
          <w:rFonts w:cs="Arial"/>
          <w:i/>
          <w:sz w:val="22"/>
          <w:szCs w:val="22"/>
          <w:lang w:val="sr-Cyrl-RS"/>
        </w:rPr>
      </w:pPr>
    </w:p>
    <w:p w14:paraId="34D14A2B" w14:textId="77777777" w:rsidR="009D3699" w:rsidRPr="00E941EA" w:rsidRDefault="009D3699" w:rsidP="000C50A0">
      <w:pPr>
        <w:pStyle w:val="BodyText"/>
        <w:spacing w:before="0"/>
        <w:rPr>
          <w:rFonts w:cs="Arial"/>
          <w:i/>
          <w:sz w:val="22"/>
          <w:szCs w:val="22"/>
          <w:lang w:val="sr-Latn-CS"/>
        </w:rPr>
      </w:pPr>
    </w:p>
    <w:p w14:paraId="28476321" w14:textId="77777777" w:rsidR="00C62AA7" w:rsidRPr="00E941EA" w:rsidRDefault="00C62AA7" w:rsidP="00C62AA7">
      <w:pPr>
        <w:pStyle w:val="Title"/>
        <w:rPr>
          <w:rFonts w:cs="Arial"/>
          <w:sz w:val="22"/>
          <w:szCs w:val="22"/>
          <w:lang w:val="de-DE"/>
        </w:rPr>
      </w:pPr>
      <w:r w:rsidRPr="00E941EA">
        <w:rPr>
          <w:rFonts w:cs="Arial"/>
          <w:sz w:val="22"/>
          <w:szCs w:val="22"/>
          <w:lang w:val="de-DE"/>
        </w:rPr>
        <w:t>Садр</w:t>
      </w:r>
      <w:r w:rsidRPr="00E941EA">
        <w:rPr>
          <w:rFonts w:cs="Arial"/>
          <w:sz w:val="22"/>
          <w:szCs w:val="22"/>
          <w:lang w:val="ru-RU"/>
        </w:rPr>
        <w:t>ж</w:t>
      </w:r>
      <w:r w:rsidRPr="00E941EA">
        <w:rPr>
          <w:rFonts w:cs="Arial"/>
          <w:sz w:val="22"/>
          <w:szCs w:val="22"/>
          <w:lang w:val="de-DE"/>
        </w:rPr>
        <w:t>ај</w:t>
      </w:r>
      <w:r w:rsidRPr="00E941EA">
        <w:rPr>
          <w:rFonts w:cs="Arial"/>
          <w:sz w:val="22"/>
          <w:szCs w:val="22"/>
          <w:lang w:val="ru-RU"/>
        </w:rPr>
        <w:t xml:space="preserve"> к</w:t>
      </w:r>
      <w:r w:rsidRPr="00E941EA">
        <w:rPr>
          <w:rFonts w:cs="Arial"/>
          <w:sz w:val="22"/>
          <w:szCs w:val="22"/>
          <w:lang w:val="de-DE"/>
        </w:rPr>
        <w:t>онкурсне</w:t>
      </w:r>
      <w:r w:rsidRPr="00E941EA">
        <w:rPr>
          <w:rFonts w:cs="Arial"/>
          <w:sz w:val="22"/>
          <w:szCs w:val="22"/>
          <w:lang w:val="ru-RU"/>
        </w:rPr>
        <w:t xml:space="preserve"> </w:t>
      </w:r>
      <w:r w:rsidRPr="00E941EA">
        <w:rPr>
          <w:rFonts w:cs="Arial"/>
          <w:sz w:val="22"/>
          <w:szCs w:val="22"/>
          <w:lang w:val="de-DE"/>
        </w:rPr>
        <w:t>документације:</w:t>
      </w:r>
    </w:p>
    <w:p w14:paraId="3036AD2E" w14:textId="06517659" w:rsidR="00C62AA7" w:rsidRPr="00E941EA" w:rsidRDefault="00C62AA7" w:rsidP="00C62AA7">
      <w:pPr>
        <w:pStyle w:val="Title"/>
        <w:rPr>
          <w:rFonts w:cs="Arial"/>
          <w:b w:val="0"/>
          <w:sz w:val="22"/>
          <w:szCs w:val="22"/>
          <w:lang w:val="ru-RU"/>
        </w:rPr>
      </w:pPr>
      <w:r w:rsidRPr="00E941EA">
        <w:rPr>
          <w:rFonts w:cs="Arial"/>
          <w:sz w:val="22"/>
          <w:szCs w:val="22"/>
          <w:lang w:val="ru-RU"/>
        </w:rPr>
        <w:tab/>
      </w:r>
      <w:r w:rsidRPr="00E941EA">
        <w:rPr>
          <w:rFonts w:cs="Arial"/>
          <w:sz w:val="22"/>
          <w:szCs w:val="22"/>
          <w:lang w:val="ru-RU"/>
        </w:rPr>
        <w:tab/>
      </w:r>
      <w:r w:rsidRPr="00E941EA">
        <w:rPr>
          <w:rFonts w:cs="Arial"/>
          <w:sz w:val="22"/>
          <w:szCs w:val="22"/>
          <w:lang w:val="ru-RU"/>
        </w:rPr>
        <w:tab/>
      </w:r>
      <w:r w:rsidRPr="00E941EA">
        <w:rPr>
          <w:rFonts w:cs="Arial"/>
          <w:sz w:val="22"/>
          <w:szCs w:val="22"/>
          <w:lang w:val="ru-RU"/>
        </w:rPr>
        <w:tab/>
      </w:r>
      <w:r w:rsidRPr="00E941EA">
        <w:rPr>
          <w:rFonts w:cs="Arial"/>
          <w:sz w:val="22"/>
          <w:szCs w:val="22"/>
          <w:lang w:val="ru-RU"/>
        </w:rPr>
        <w:tab/>
      </w:r>
      <w:r w:rsidRPr="00E941EA">
        <w:rPr>
          <w:rFonts w:cs="Arial"/>
          <w:sz w:val="22"/>
          <w:szCs w:val="22"/>
          <w:lang w:val="ru-RU"/>
        </w:rPr>
        <w:tab/>
      </w:r>
      <w:r w:rsidRPr="00E941EA">
        <w:rPr>
          <w:rFonts w:cs="Arial"/>
          <w:sz w:val="22"/>
          <w:szCs w:val="22"/>
          <w:lang w:val="ru-RU"/>
        </w:rPr>
        <w:tab/>
      </w:r>
      <w:r w:rsidRPr="00E941EA">
        <w:rPr>
          <w:rFonts w:cs="Arial"/>
          <w:sz w:val="22"/>
          <w:szCs w:val="22"/>
          <w:lang w:val="ru-RU"/>
        </w:rPr>
        <w:tab/>
      </w:r>
      <w:r w:rsidRPr="00E941EA">
        <w:rPr>
          <w:rFonts w:cs="Arial"/>
          <w:sz w:val="22"/>
          <w:szCs w:val="22"/>
          <w:lang w:val="ru-RU"/>
        </w:rPr>
        <w:tab/>
      </w:r>
      <w:r w:rsidRPr="00E941EA">
        <w:rPr>
          <w:rFonts w:cs="Arial"/>
          <w:sz w:val="22"/>
          <w:szCs w:val="22"/>
          <w:lang w:val="ru-RU"/>
        </w:rPr>
        <w:tab/>
      </w:r>
      <w:r w:rsidRPr="00E941EA">
        <w:rPr>
          <w:rFonts w:cs="Arial"/>
          <w:sz w:val="22"/>
          <w:szCs w:val="22"/>
          <w:lang w:val="ru-RU"/>
        </w:rPr>
        <w:tab/>
        <w:t xml:space="preserve">    </w:t>
      </w:r>
      <w:r w:rsidRPr="00E941EA">
        <w:rPr>
          <w:rFonts w:cs="Arial"/>
          <w:b w:val="0"/>
          <w:sz w:val="22"/>
          <w:szCs w:val="22"/>
          <w:lang w:val="ru-RU"/>
        </w:rPr>
        <w:t>страна</w:t>
      </w:r>
      <w:r w:rsidRPr="00E941EA">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E941EA" w:rsidRPr="00E941EA" w14:paraId="5128A724" w14:textId="77777777" w:rsidTr="00C62AA7">
        <w:tc>
          <w:tcPr>
            <w:tcW w:w="564" w:type="dxa"/>
          </w:tcPr>
          <w:p w14:paraId="3C9E9CA5" w14:textId="77777777" w:rsidR="00C62AA7" w:rsidRPr="00E941EA" w:rsidRDefault="00C62AA7" w:rsidP="004C3B38">
            <w:pPr>
              <w:tabs>
                <w:tab w:val="left" w:pos="360"/>
                <w:tab w:val="left" w:pos="567"/>
                <w:tab w:val="right" w:leader="dot" w:pos="9639"/>
              </w:tabs>
              <w:jc w:val="center"/>
              <w:rPr>
                <w:rFonts w:cs="Arial"/>
              </w:rPr>
            </w:pPr>
            <w:r w:rsidRPr="00E941EA">
              <w:rPr>
                <w:rFonts w:cs="Arial"/>
              </w:rPr>
              <w:t>1.</w:t>
            </w:r>
          </w:p>
        </w:tc>
        <w:tc>
          <w:tcPr>
            <w:tcW w:w="7574" w:type="dxa"/>
          </w:tcPr>
          <w:p w14:paraId="2BEC451A" w14:textId="77777777" w:rsidR="00C62AA7" w:rsidRPr="00E941EA" w:rsidRDefault="00C62AA7" w:rsidP="004C3B38">
            <w:pPr>
              <w:tabs>
                <w:tab w:val="left" w:pos="360"/>
                <w:tab w:val="left" w:pos="567"/>
                <w:tab w:val="right" w:leader="dot" w:pos="9639"/>
              </w:tabs>
              <w:rPr>
                <w:rFonts w:cs="Arial"/>
                <w:lang w:val="sr-Cyrl-RS"/>
              </w:rPr>
            </w:pPr>
            <w:r w:rsidRPr="00E941EA">
              <w:rPr>
                <w:rFonts w:cs="Arial"/>
                <w:lang w:val="sr-Cyrl-RS"/>
              </w:rPr>
              <w:t>Општи подаци о јавној набавци</w:t>
            </w:r>
          </w:p>
        </w:tc>
        <w:tc>
          <w:tcPr>
            <w:tcW w:w="810" w:type="dxa"/>
          </w:tcPr>
          <w:p w14:paraId="2223C426" w14:textId="45689399" w:rsidR="00C62AA7" w:rsidRPr="00E941EA" w:rsidRDefault="00723984" w:rsidP="004C3B38">
            <w:pPr>
              <w:tabs>
                <w:tab w:val="left" w:pos="360"/>
                <w:tab w:val="left" w:pos="567"/>
                <w:tab w:val="right" w:leader="dot" w:pos="9639"/>
              </w:tabs>
              <w:jc w:val="center"/>
              <w:rPr>
                <w:rFonts w:cs="Arial"/>
                <w:lang w:val="sr-Cyrl-RS"/>
              </w:rPr>
            </w:pPr>
            <w:r w:rsidRPr="00E941EA">
              <w:rPr>
                <w:rFonts w:cs="Arial"/>
                <w:lang w:val="sr-Cyrl-RS"/>
              </w:rPr>
              <w:t>3</w:t>
            </w:r>
          </w:p>
        </w:tc>
      </w:tr>
      <w:tr w:rsidR="00E941EA" w:rsidRPr="00E941EA" w14:paraId="0F610DD2" w14:textId="77777777" w:rsidTr="00C62AA7">
        <w:tc>
          <w:tcPr>
            <w:tcW w:w="564" w:type="dxa"/>
          </w:tcPr>
          <w:p w14:paraId="1FA0F8E8" w14:textId="77777777" w:rsidR="00C62AA7" w:rsidRPr="00E941EA" w:rsidRDefault="00C62AA7" w:rsidP="004C3B38">
            <w:pPr>
              <w:tabs>
                <w:tab w:val="left" w:pos="360"/>
                <w:tab w:val="left" w:pos="567"/>
                <w:tab w:val="right" w:leader="dot" w:pos="9639"/>
              </w:tabs>
              <w:jc w:val="center"/>
              <w:rPr>
                <w:rFonts w:cs="Arial"/>
                <w:lang w:val="sr-Cyrl-RS"/>
              </w:rPr>
            </w:pPr>
            <w:r w:rsidRPr="00E941EA">
              <w:rPr>
                <w:rFonts w:cs="Arial"/>
                <w:lang w:val="sr-Cyrl-RS"/>
              </w:rPr>
              <w:t>2.</w:t>
            </w:r>
          </w:p>
        </w:tc>
        <w:tc>
          <w:tcPr>
            <w:tcW w:w="7574" w:type="dxa"/>
          </w:tcPr>
          <w:p w14:paraId="7D79942D" w14:textId="77777777" w:rsidR="00C62AA7" w:rsidRPr="00E941EA" w:rsidRDefault="00C62AA7" w:rsidP="004C3B38">
            <w:pPr>
              <w:tabs>
                <w:tab w:val="left" w:pos="317"/>
                <w:tab w:val="left" w:pos="360"/>
                <w:tab w:val="right" w:leader="dot" w:pos="9639"/>
              </w:tabs>
              <w:rPr>
                <w:rFonts w:cs="Arial"/>
                <w:lang w:val="sr-Cyrl-RS"/>
              </w:rPr>
            </w:pPr>
            <w:r w:rsidRPr="00E941EA">
              <w:rPr>
                <w:rFonts w:cs="Arial"/>
                <w:lang w:val="sr-Cyrl-RS"/>
              </w:rPr>
              <w:t>Подаци о предмету набавке</w:t>
            </w:r>
          </w:p>
        </w:tc>
        <w:tc>
          <w:tcPr>
            <w:tcW w:w="810" w:type="dxa"/>
          </w:tcPr>
          <w:p w14:paraId="3C366F85" w14:textId="57F33FCE" w:rsidR="00C62AA7" w:rsidRPr="00E941EA" w:rsidRDefault="00723984" w:rsidP="004C3B38">
            <w:pPr>
              <w:tabs>
                <w:tab w:val="left" w:pos="360"/>
                <w:tab w:val="left" w:pos="567"/>
                <w:tab w:val="right" w:leader="dot" w:pos="9639"/>
              </w:tabs>
              <w:jc w:val="center"/>
              <w:rPr>
                <w:rFonts w:cs="Arial"/>
                <w:lang w:val="sr-Cyrl-RS"/>
              </w:rPr>
            </w:pPr>
            <w:r w:rsidRPr="00E941EA">
              <w:rPr>
                <w:rFonts w:cs="Arial"/>
                <w:lang w:val="sr-Cyrl-RS"/>
              </w:rPr>
              <w:t>3</w:t>
            </w:r>
          </w:p>
        </w:tc>
      </w:tr>
      <w:tr w:rsidR="00E941EA" w:rsidRPr="00E941EA" w14:paraId="5DB2D2D2" w14:textId="77777777" w:rsidTr="00C62AA7">
        <w:tc>
          <w:tcPr>
            <w:tcW w:w="564" w:type="dxa"/>
          </w:tcPr>
          <w:p w14:paraId="195BF63A" w14:textId="77777777" w:rsidR="00C62AA7" w:rsidRPr="00E941EA" w:rsidRDefault="00C62AA7" w:rsidP="004C3B38">
            <w:pPr>
              <w:tabs>
                <w:tab w:val="left" w:pos="360"/>
                <w:tab w:val="left" w:pos="567"/>
                <w:tab w:val="right" w:leader="dot" w:pos="9639"/>
              </w:tabs>
              <w:jc w:val="center"/>
              <w:rPr>
                <w:rFonts w:cs="Arial"/>
                <w:lang w:val="sr-Cyrl-RS"/>
              </w:rPr>
            </w:pPr>
            <w:r w:rsidRPr="00E941EA">
              <w:rPr>
                <w:rFonts w:cs="Arial"/>
                <w:lang w:val="sr-Cyrl-RS"/>
              </w:rPr>
              <w:t>3.</w:t>
            </w:r>
          </w:p>
        </w:tc>
        <w:tc>
          <w:tcPr>
            <w:tcW w:w="7574" w:type="dxa"/>
          </w:tcPr>
          <w:p w14:paraId="7801C6BD" w14:textId="44222D21" w:rsidR="00C62AA7" w:rsidRPr="00E941EA" w:rsidRDefault="00C62AA7" w:rsidP="00892FF3">
            <w:pPr>
              <w:tabs>
                <w:tab w:val="left" w:pos="317"/>
                <w:tab w:val="left" w:pos="360"/>
                <w:tab w:val="right" w:leader="dot" w:pos="9639"/>
              </w:tabs>
              <w:rPr>
                <w:rFonts w:cs="Arial"/>
                <w:lang w:val="sr-Cyrl-RS"/>
              </w:rPr>
            </w:pPr>
            <w:r w:rsidRPr="00E941EA">
              <w:rPr>
                <w:rFonts w:cs="Arial"/>
                <w:lang w:val="sr-Cyrl-RS"/>
              </w:rPr>
              <w:t xml:space="preserve">Техничка спецификација (врста, техничке карактеристике, квалитет, количина и опис </w:t>
            </w:r>
            <w:r w:rsidR="00892FF3">
              <w:rPr>
                <w:rFonts w:cs="Arial"/>
                <w:lang w:val="sr-Cyrl-RS"/>
              </w:rPr>
              <w:t>услуга</w:t>
            </w:r>
            <w:r w:rsidRPr="00E941EA">
              <w:rPr>
                <w:rFonts w:cs="Arial"/>
                <w:lang w:val="sr-Cyrl-RS"/>
              </w:rPr>
              <w:t>...)</w:t>
            </w:r>
          </w:p>
        </w:tc>
        <w:tc>
          <w:tcPr>
            <w:tcW w:w="810" w:type="dxa"/>
          </w:tcPr>
          <w:p w14:paraId="77323F49" w14:textId="29E398E7" w:rsidR="00C62AA7" w:rsidRPr="00E941EA" w:rsidRDefault="00723984" w:rsidP="004C3B38">
            <w:pPr>
              <w:tabs>
                <w:tab w:val="left" w:pos="360"/>
                <w:tab w:val="left" w:pos="567"/>
                <w:tab w:val="right" w:leader="dot" w:pos="9639"/>
              </w:tabs>
              <w:jc w:val="center"/>
              <w:rPr>
                <w:rFonts w:cs="Arial"/>
                <w:lang w:val="sr-Cyrl-RS"/>
              </w:rPr>
            </w:pPr>
            <w:r w:rsidRPr="00E941EA">
              <w:rPr>
                <w:rFonts w:cs="Arial"/>
                <w:lang w:val="sr-Cyrl-RS"/>
              </w:rPr>
              <w:t>4</w:t>
            </w:r>
          </w:p>
        </w:tc>
      </w:tr>
      <w:tr w:rsidR="00E941EA" w:rsidRPr="00E941EA" w14:paraId="71E4CF81" w14:textId="77777777" w:rsidTr="00C62AA7">
        <w:tc>
          <w:tcPr>
            <w:tcW w:w="564" w:type="dxa"/>
          </w:tcPr>
          <w:p w14:paraId="304EB382" w14:textId="77777777" w:rsidR="00C62AA7" w:rsidRPr="00E941EA" w:rsidRDefault="00C62AA7" w:rsidP="004C3B38">
            <w:pPr>
              <w:tabs>
                <w:tab w:val="left" w:pos="360"/>
                <w:tab w:val="left" w:pos="567"/>
                <w:tab w:val="right" w:leader="dot" w:pos="9639"/>
              </w:tabs>
              <w:jc w:val="center"/>
              <w:rPr>
                <w:rFonts w:cs="Arial"/>
                <w:lang w:val="sr-Cyrl-RS"/>
              </w:rPr>
            </w:pPr>
            <w:r w:rsidRPr="00E941EA">
              <w:rPr>
                <w:rFonts w:cs="Arial"/>
              </w:rPr>
              <w:t>4</w:t>
            </w:r>
            <w:r w:rsidRPr="00E941EA">
              <w:rPr>
                <w:rFonts w:cs="Arial"/>
                <w:lang w:val="sr-Cyrl-RS"/>
              </w:rPr>
              <w:t>.</w:t>
            </w:r>
          </w:p>
        </w:tc>
        <w:tc>
          <w:tcPr>
            <w:tcW w:w="7574" w:type="dxa"/>
          </w:tcPr>
          <w:p w14:paraId="5649474F" w14:textId="77777777" w:rsidR="00C62AA7" w:rsidRPr="00E941EA" w:rsidRDefault="00C62AA7" w:rsidP="004C3B38">
            <w:pPr>
              <w:tabs>
                <w:tab w:val="left" w:pos="317"/>
                <w:tab w:val="left" w:pos="360"/>
                <w:tab w:val="right" w:leader="dot" w:pos="9639"/>
              </w:tabs>
              <w:rPr>
                <w:rFonts w:cs="Arial"/>
                <w:lang w:val="ru-RU"/>
              </w:rPr>
            </w:pPr>
            <w:r w:rsidRPr="00E941EA">
              <w:rPr>
                <w:rFonts w:cs="Arial"/>
                <w:lang w:val="sr-Cyrl-RS"/>
              </w:rPr>
              <w:t>Услови за учешће у поступку ЈН и упутство како се доказује испуњеност услова</w:t>
            </w:r>
          </w:p>
        </w:tc>
        <w:tc>
          <w:tcPr>
            <w:tcW w:w="810" w:type="dxa"/>
          </w:tcPr>
          <w:p w14:paraId="54418DAC" w14:textId="2A01DB0B" w:rsidR="00C62AA7" w:rsidRPr="009D10FE" w:rsidRDefault="009D10FE" w:rsidP="004C3B38">
            <w:pPr>
              <w:tabs>
                <w:tab w:val="left" w:pos="360"/>
                <w:tab w:val="left" w:pos="567"/>
                <w:tab w:val="right" w:leader="dot" w:pos="9639"/>
              </w:tabs>
              <w:jc w:val="center"/>
              <w:rPr>
                <w:rFonts w:cs="Arial"/>
                <w:lang w:val="sr-Cyrl-RS"/>
              </w:rPr>
            </w:pPr>
            <w:r>
              <w:rPr>
                <w:rFonts w:cs="Arial"/>
                <w:lang w:val="sr-Cyrl-RS"/>
              </w:rPr>
              <w:t>8</w:t>
            </w:r>
          </w:p>
        </w:tc>
      </w:tr>
      <w:tr w:rsidR="00E941EA" w:rsidRPr="00E941EA" w14:paraId="176BF547" w14:textId="77777777" w:rsidTr="00C62AA7">
        <w:tc>
          <w:tcPr>
            <w:tcW w:w="564" w:type="dxa"/>
          </w:tcPr>
          <w:p w14:paraId="282F4123" w14:textId="23AD5D5E" w:rsidR="00C62AA7" w:rsidRPr="00E941EA" w:rsidRDefault="00C62AA7" w:rsidP="004C3B38">
            <w:pPr>
              <w:tabs>
                <w:tab w:val="left" w:pos="360"/>
                <w:tab w:val="left" w:pos="567"/>
                <w:tab w:val="right" w:leader="dot" w:pos="9639"/>
              </w:tabs>
              <w:jc w:val="center"/>
              <w:rPr>
                <w:rFonts w:cs="Arial"/>
                <w:lang w:val="sr-Cyrl-RS"/>
              </w:rPr>
            </w:pPr>
            <w:r w:rsidRPr="00E941EA">
              <w:rPr>
                <w:rFonts w:cs="Arial"/>
                <w:lang w:val="sr-Cyrl-RS"/>
              </w:rPr>
              <w:t>5.</w:t>
            </w:r>
          </w:p>
        </w:tc>
        <w:tc>
          <w:tcPr>
            <w:tcW w:w="7574" w:type="dxa"/>
          </w:tcPr>
          <w:p w14:paraId="37E29A35" w14:textId="4CE397F2" w:rsidR="00C62AA7" w:rsidRPr="00E941EA" w:rsidRDefault="00C62AA7" w:rsidP="004C3B38">
            <w:pPr>
              <w:tabs>
                <w:tab w:val="left" w:pos="317"/>
                <w:tab w:val="left" w:pos="360"/>
                <w:tab w:val="right" w:leader="dot" w:pos="9639"/>
              </w:tabs>
              <w:rPr>
                <w:rFonts w:cs="Arial"/>
                <w:lang w:val="sr-Cyrl-RS"/>
              </w:rPr>
            </w:pPr>
            <w:r w:rsidRPr="00E941EA">
              <w:rPr>
                <w:rFonts w:cs="Arial"/>
                <w:lang w:val="sr-Cyrl-RS"/>
              </w:rPr>
              <w:t>Критеријум за доделу уговора</w:t>
            </w:r>
          </w:p>
        </w:tc>
        <w:tc>
          <w:tcPr>
            <w:tcW w:w="810" w:type="dxa"/>
          </w:tcPr>
          <w:p w14:paraId="0B42A977" w14:textId="528C3AA6" w:rsidR="00C62AA7" w:rsidRPr="009D10FE" w:rsidRDefault="00200C3B" w:rsidP="009D10FE">
            <w:pPr>
              <w:tabs>
                <w:tab w:val="left" w:pos="360"/>
                <w:tab w:val="left" w:pos="567"/>
                <w:tab w:val="right" w:leader="dot" w:pos="9639"/>
              </w:tabs>
              <w:jc w:val="center"/>
              <w:rPr>
                <w:rFonts w:cs="Arial"/>
                <w:lang w:val="sr-Cyrl-RS"/>
              </w:rPr>
            </w:pPr>
            <w:r>
              <w:rPr>
                <w:rFonts w:cs="Arial"/>
                <w:lang w:val="sr-Latn-CS"/>
              </w:rPr>
              <w:t>1</w:t>
            </w:r>
            <w:r w:rsidR="009D10FE">
              <w:rPr>
                <w:rFonts w:cs="Arial"/>
                <w:lang w:val="sr-Cyrl-RS"/>
              </w:rPr>
              <w:t>2</w:t>
            </w:r>
          </w:p>
        </w:tc>
      </w:tr>
      <w:tr w:rsidR="00E941EA" w:rsidRPr="00E941EA" w14:paraId="557534E2" w14:textId="77777777" w:rsidTr="00C62AA7">
        <w:tc>
          <w:tcPr>
            <w:tcW w:w="564" w:type="dxa"/>
          </w:tcPr>
          <w:p w14:paraId="71F987C3" w14:textId="52AA2ABC" w:rsidR="00C62AA7" w:rsidRPr="00E941EA" w:rsidRDefault="00C62AA7" w:rsidP="004C3B38">
            <w:pPr>
              <w:tabs>
                <w:tab w:val="left" w:pos="360"/>
                <w:tab w:val="left" w:pos="567"/>
                <w:tab w:val="right" w:leader="dot" w:pos="9639"/>
              </w:tabs>
              <w:jc w:val="center"/>
              <w:rPr>
                <w:rFonts w:cs="Arial"/>
              </w:rPr>
            </w:pPr>
            <w:r w:rsidRPr="00E941EA">
              <w:rPr>
                <w:rFonts w:cs="Arial"/>
                <w:lang w:val="sr-Cyrl-RS"/>
              </w:rPr>
              <w:t>6</w:t>
            </w:r>
            <w:r w:rsidRPr="00E941EA">
              <w:rPr>
                <w:rFonts w:cs="Arial"/>
              </w:rPr>
              <w:t>.</w:t>
            </w:r>
          </w:p>
        </w:tc>
        <w:tc>
          <w:tcPr>
            <w:tcW w:w="7574" w:type="dxa"/>
          </w:tcPr>
          <w:p w14:paraId="0CDA4671" w14:textId="77777777" w:rsidR="00C62AA7" w:rsidRPr="00E941EA" w:rsidRDefault="00C62AA7" w:rsidP="004C3B38">
            <w:pPr>
              <w:tabs>
                <w:tab w:val="left" w:pos="360"/>
                <w:tab w:val="left" w:pos="567"/>
                <w:tab w:val="right" w:leader="dot" w:pos="9639"/>
              </w:tabs>
              <w:rPr>
                <w:rFonts w:cs="Arial"/>
                <w:lang w:val="sr-Cyrl-RS"/>
              </w:rPr>
            </w:pPr>
            <w:r w:rsidRPr="00E941EA">
              <w:rPr>
                <w:rFonts w:cs="Arial"/>
                <w:lang w:val="sr-Cyrl-RS"/>
              </w:rPr>
              <w:t>Упутство понуђачима како да сачине понуду</w:t>
            </w:r>
          </w:p>
        </w:tc>
        <w:tc>
          <w:tcPr>
            <w:tcW w:w="810" w:type="dxa"/>
          </w:tcPr>
          <w:p w14:paraId="2CCD279B" w14:textId="31BB31AC" w:rsidR="00C62AA7" w:rsidRPr="00200C3B" w:rsidRDefault="007E2B56" w:rsidP="00DF128B">
            <w:pPr>
              <w:tabs>
                <w:tab w:val="left" w:pos="360"/>
                <w:tab w:val="left" w:pos="567"/>
                <w:tab w:val="right" w:leader="dot" w:pos="9639"/>
              </w:tabs>
              <w:jc w:val="center"/>
              <w:rPr>
                <w:rFonts w:cs="Arial"/>
                <w:lang w:val="sr-Latn-CS"/>
              </w:rPr>
            </w:pPr>
            <w:r>
              <w:rPr>
                <w:rFonts w:cs="Arial"/>
                <w:lang w:val="sr-Latn-CS"/>
              </w:rPr>
              <w:t>1</w:t>
            </w:r>
            <w:r w:rsidR="009D10FE">
              <w:rPr>
                <w:rFonts w:cs="Arial"/>
                <w:lang w:val="sr-Latn-CS"/>
              </w:rPr>
              <w:t>3</w:t>
            </w:r>
          </w:p>
        </w:tc>
      </w:tr>
      <w:tr w:rsidR="00E941EA" w:rsidRPr="00E941EA" w14:paraId="0D21E52C" w14:textId="77777777" w:rsidTr="00C62AA7">
        <w:tc>
          <w:tcPr>
            <w:tcW w:w="564" w:type="dxa"/>
          </w:tcPr>
          <w:p w14:paraId="0C7A9833" w14:textId="70B91E85" w:rsidR="00C62AA7" w:rsidRPr="00E941EA" w:rsidRDefault="00C62AA7" w:rsidP="004C3B38">
            <w:pPr>
              <w:tabs>
                <w:tab w:val="left" w:pos="360"/>
                <w:tab w:val="left" w:pos="567"/>
                <w:tab w:val="right" w:leader="dot" w:pos="9639"/>
              </w:tabs>
              <w:jc w:val="center"/>
              <w:rPr>
                <w:rFonts w:cs="Arial"/>
              </w:rPr>
            </w:pPr>
            <w:r w:rsidRPr="00E941EA">
              <w:rPr>
                <w:rFonts w:cs="Arial"/>
                <w:lang w:val="sr-Cyrl-RS"/>
              </w:rPr>
              <w:t>7</w:t>
            </w:r>
            <w:r w:rsidRPr="00E941EA">
              <w:rPr>
                <w:rFonts w:cs="Arial"/>
              </w:rPr>
              <w:t>.</w:t>
            </w:r>
          </w:p>
        </w:tc>
        <w:tc>
          <w:tcPr>
            <w:tcW w:w="7574" w:type="dxa"/>
          </w:tcPr>
          <w:p w14:paraId="562D84B0" w14:textId="332D3937" w:rsidR="00C62AA7" w:rsidRPr="007E2B56" w:rsidRDefault="00C62AA7" w:rsidP="00D169EB">
            <w:pPr>
              <w:tabs>
                <w:tab w:val="left" w:pos="360"/>
                <w:tab w:val="left" w:pos="567"/>
                <w:tab w:val="right" w:leader="dot" w:pos="9639"/>
              </w:tabs>
              <w:rPr>
                <w:rFonts w:cs="Arial"/>
                <w:lang w:val="sr-Latn-RS"/>
              </w:rPr>
            </w:pPr>
            <w:r w:rsidRPr="00E941EA">
              <w:rPr>
                <w:rFonts w:cs="Arial"/>
                <w:lang w:val="sr-Cyrl-RS"/>
              </w:rPr>
              <w:t xml:space="preserve">Обрасци </w:t>
            </w:r>
            <w:r w:rsidR="009D10FE">
              <w:rPr>
                <w:rFonts w:cs="Arial"/>
                <w:lang w:val="sr-Latn-RS"/>
              </w:rPr>
              <w:t xml:space="preserve"> (1-12</w:t>
            </w:r>
            <w:r w:rsidR="007E2B56">
              <w:rPr>
                <w:rFonts w:cs="Arial"/>
                <w:lang w:val="sr-Latn-RS"/>
              </w:rPr>
              <w:t>)</w:t>
            </w:r>
          </w:p>
        </w:tc>
        <w:tc>
          <w:tcPr>
            <w:tcW w:w="810" w:type="dxa"/>
          </w:tcPr>
          <w:p w14:paraId="2B483B91" w14:textId="7D92AE2A" w:rsidR="00C62AA7" w:rsidRPr="00200C3B" w:rsidRDefault="007E2B56" w:rsidP="00AC4A56">
            <w:pPr>
              <w:tabs>
                <w:tab w:val="left" w:pos="360"/>
                <w:tab w:val="left" w:pos="567"/>
                <w:tab w:val="right" w:leader="dot" w:pos="9639"/>
              </w:tabs>
              <w:jc w:val="center"/>
              <w:rPr>
                <w:rFonts w:cs="Arial"/>
                <w:lang w:val="sr-Latn-CS"/>
              </w:rPr>
            </w:pPr>
            <w:r>
              <w:rPr>
                <w:rFonts w:cs="Arial"/>
                <w:lang w:val="sr-Latn-CS"/>
              </w:rPr>
              <w:t>2</w:t>
            </w:r>
            <w:r w:rsidR="009D10FE">
              <w:rPr>
                <w:rFonts w:cs="Arial"/>
                <w:lang w:val="sr-Latn-CS"/>
              </w:rPr>
              <w:t>8</w:t>
            </w:r>
          </w:p>
        </w:tc>
      </w:tr>
      <w:tr w:rsidR="00E941EA" w:rsidRPr="00E941EA" w14:paraId="34767B66" w14:textId="77777777" w:rsidTr="00C62AA7">
        <w:tc>
          <w:tcPr>
            <w:tcW w:w="564" w:type="dxa"/>
          </w:tcPr>
          <w:p w14:paraId="6E92CEE0" w14:textId="650FA4E9" w:rsidR="00C62AA7" w:rsidRPr="00E941EA" w:rsidRDefault="00C62AA7" w:rsidP="004C3B38">
            <w:pPr>
              <w:tabs>
                <w:tab w:val="left" w:pos="360"/>
                <w:tab w:val="left" w:pos="567"/>
                <w:tab w:val="right" w:leader="dot" w:pos="9639"/>
              </w:tabs>
              <w:jc w:val="center"/>
              <w:rPr>
                <w:rFonts w:cs="Arial"/>
                <w:lang w:val="sr-Cyrl-RS"/>
              </w:rPr>
            </w:pPr>
            <w:r w:rsidRPr="00E941EA">
              <w:rPr>
                <w:rFonts w:cs="Arial"/>
                <w:lang w:val="sr-Cyrl-RS"/>
              </w:rPr>
              <w:t>8.</w:t>
            </w:r>
          </w:p>
        </w:tc>
        <w:tc>
          <w:tcPr>
            <w:tcW w:w="7574" w:type="dxa"/>
          </w:tcPr>
          <w:p w14:paraId="111758F8" w14:textId="4492ACE5" w:rsidR="00C62AA7" w:rsidRPr="00E941EA" w:rsidRDefault="00C62AA7" w:rsidP="004C3B38">
            <w:pPr>
              <w:tabs>
                <w:tab w:val="left" w:pos="360"/>
                <w:tab w:val="left" w:pos="567"/>
                <w:tab w:val="right" w:leader="dot" w:pos="9639"/>
              </w:tabs>
              <w:rPr>
                <w:rFonts w:cs="Arial"/>
                <w:lang w:val="sr-Cyrl-RS"/>
              </w:rPr>
            </w:pPr>
            <w:r w:rsidRPr="00E941EA">
              <w:rPr>
                <w:rFonts w:cs="Arial"/>
                <w:lang w:val="sr-Cyrl-RS"/>
              </w:rPr>
              <w:t>Модел уговора</w:t>
            </w:r>
          </w:p>
        </w:tc>
        <w:tc>
          <w:tcPr>
            <w:tcW w:w="810" w:type="dxa"/>
          </w:tcPr>
          <w:p w14:paraId="47BCE3A8" w14:textId="00CCB5AC" w:rsidR="00C62AA7" w:rsidRPr="00200C3B" w:rsidRDefault="007E2B56" w:rsidP="00E32E86">
            <w:pPr>
              <w:tabs>
                <w:tab w:val="left" w:pos="360"/>
                <w:tab w:val="left" w:pos="567"/>
                <w:tab w:val="right" w:leader="dot" w:pos="9639"/>
              </w:tabs>
              <w:jc w:val="center"/>
              <w:rPr>
                <w:rFonts w:cs="Arial"/>
                <w:lang w:val="sr-Latn-CS"/>
              </w:rPr>
            </w:pPr>
            <w:r>
              <w:rPr>
                <w:rFonts w:cs="Arial"/>
                <w:lang w:val="sr-Latn-CS"/>
              </w:rPr>
              <w:t>5</w:t>
            </w:r>
            <w:r w:rsidR="009D10FE">
              <w:rPr>
                <w:rFonts w:cs="Arial"/>
                <w:lang w:val="sr-Latn-CS"/>
              </w:rPr>
              <w:t>5</w:t>
            </w:r>
          </w:p>
        </w:tc>
      </w:tr>
    </w:tbl>
    <w:p w14:paraId="0034F9AC" w14:textId="77777777" w:rsidR="009D3699" w:rsidRPr="00E941EA" w:rsidRDefault="009D3699" w:rsidP="000C50A0">
      <w:pPr>
        <w:pStyle w:val="BodyText"/>
        <w:spacing w:before="0"/>
        <w:rPr>
          <w:rFonts w:cs="Arial"/>
          <w:b/>
          <w:spacing w:val="80"/>
          <w:sz w:val="22"/>
          <w:szCs w:val="22"/>
        </w:rPr>
      </w:pPr>
    </w:p>
    <w:p w14:paraId="02ED531D" w14:textId="2F371023" w:rsidR="00F5264D" w:rsidRPr="00725478" w:rsidRDefault="00C53AC6" w:rsidP="00C53AC6">
      <w:pPr>
        <w:jc w:val="right"/>
        <w:rPr>
          <w:rFonts w:cs="Arial"/>
          <w:lang w:val="sr-Cyrl-RS"/>
        </w:rPr>
      </w:pPr>
      <w:r w:rsidRPr="00E941EA">
        <w:rPr>
          <w:rFonts w:cs="Arial"/>
          <w:bCs/>
          <w:noProof/>
          <w:lang w:val="sr-Cyrl-CS"/>
        </w:rPr>
        <w:t xml:space="preserve">Укупан број страна документације: </w:t>
      </w:r>
      <w:r w:rsidR="00725478">
        <w:rPr>
          <w:rFonts w:cs="Arial"/>
          <w:bCs/>
          <w:noProof/>
          <w:lang w:val="sr-Cyrl-RS"/>
        </w:rPr>
        <w:t>70</w:t>
      </w:r>
    </w:p>
    <w:p w14:paraId="659A42D2" w14:textId="77777777" w:rsidR="001853E1" w:rsidRPr="00E941EA" w:rsidRDefault="001853E1" w:rsidP="000C50A0">
      <w:pPr>
        <w:pStyle w:val="BodyText"/>
        <w:spacing w:before="0"/>
        <w:rPr>
          <w:rFonts w:cs="Arial"/>
          <w:sz w:val="22"/>
          <w:szCs w:val="22"/>
        </w:rPr>
      </w:pPr>
    </w:p>
    <w:p w14:paraId="6A025079" w14:textId="77777777" w:rsidR="00FA0E61" w:rsidRPr="00AA17D8" w:rsidRDefault="00473AD5" w:rsidP="00250044">
      <w:pPr>
        <w:pStyle w:val="Heading10"/>
        <w:numPr>
          <w:ilvl w:val="0"/>
          <w:numId w:val="14"/>
        </w:numPr>
        <w:rPr>
          <w:rFonts w:cs="Arial"/>
          <w:lang w:val="ru-RU"/>
        </w:rPr>
      </w:pPr>
      <w:r w:rsidRPr="00E941EA">
        <w:rPr>
          <w:rFonts w:cs="Arial"/>
          <w:lang w:val="ru-RU"/>
        </w:rPr>
        <w:br w:type="page"/>
      </w:r>
      <w:bookmarkStart w:id="13" w:name="_Toc430335136"/>
      <w:bookmarkStart w:id="14" w:name="_Toc442559876"/>
      <w:bookmarkStart w:id="15" w:name="_Toc427817447"/>
      <w:r w:rsidR="00FA0E61" w:rsidRPr="00E941EA">
        <w:rPr>
          <w:rFonts w:cs="Arial"/>
        </w:rPr>
        <w:lastRenderedPageBreak/>
        <w:t>ОПШТИ ПОДАЦИ О ЈАВНОЈ НАБАВЦИ</w:t>
      </w:r>
      <w:bookmarkEnd w:id="13"/>
      <w:bookmarkEnd w:id="14"/>
    </w:p>
    <w:p w14:paraId="75D62F29" w14:textId="0C645210" w:rsidR="004276AD" w:rsidRPr="00AA17D8" w:rsidRDefault="004276AD" w:rsidP="002E12CC">
      <w:pPr>
        <w:tabs>
          <w:tab w:val="left" w:pos="1134"/>
        </w:tabs>
        <w:rPr>
          <w:rFonts w:cs="Arial"/>
          <w:lang w:val="ru-RU"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E941EA" w:rsidRPr="00E941EA" w14:paraId="076CEE58" w14:textId="77777777" w:rsidTr="002E12CC">
        <w:tc>
          <w:tcPr>
            <w:tcW w:w="3032" w:type="dxa"/>
            <w:shd w:val="clear" w:color="auto" w:fill="auto"/>
          </w:tcPr>
          <w:p w14:paraId="3BD361DD" w14:textId="77777777" w:rsidR="002E12CC" w:rsidRPr="00AA17D8" w:rsidRDefault="002E12CC" w:rsidP="004276AD">
            <w:pPr>
              <w:autoSpaceDE w:val="0"/>
              <w:autoSpaceDN w:val="0"/>
              <w:adjustRightInd w:val="0"/>
              <w:jc w:val="center"/>
              <w:rPr>
                <w:rFonts w:eastAsia="TimesNewRomanPSMT" w:cs="Arial"/>
                <w:bCs/>
                <w:lang w:val="ru-RU"/>
              </w:rPr>
            </w:pPr>
          </w:p>
          <w:p w14:paraId="375E29BC" w14:textId="77777777" w:rsidR="002E12CC" w:rsidRPr="00AA17D8" w:rsidRDefault="002E12CC" w:rsidP="004276AD">
            <w:pPr>
              <w:autoSpaceDE w:val="0"/>
              <w:autoSpaceDN w:val="0"/>
              <w:adjustRightInd w:val="0"/>
              <w:jc w:val="center"/>
              <w:rPr>
                <w:rFonts w:eastAsia="TimesNewRomanPSMT" w:cs="Arial"/>
                <w:bCs/>
                <w:lang w:val="ru-RU"/>
              </w:rPr>
            </w:pPr>
          </w:p>
          <w:p w14:paraId="34DC25BE" w14:textId="77777777" w:rsidR="004276AD" w:rsidRPr="00E941EA" w:rsidRDefault="004276AD" w:rsidP="004276AD">
            <w:pPr>
              <w:autoSpaceDE w:val="0"/>
              <w:autoSpaceDN w:val="0"/>
              <w:adjustRightInd w:val="0"/>
              <w:jc w:val="center"/>
              <w:rPr>
                <w:rFonts w:eastAsia="TimesNewRomanPSMT" w:cs="Arial"/>
                <w:bCs/>
              </w:rPr>
            </w:pPr>
            <w:r w:rsidRPr="00E941EA">
              <w:rPr>
                <w:rFonts w:eastAsia="TimesNewRomanPSMT" w:cs="Arial"/>
                <w:bCs/>
              </w:rPr>
              <w:t>Назив и адреса Наручиоца</w:t>
            </w:r>
          </w:p>
        </w:tc>
        <w:tc>
          <w:tcPr>
            <w:tcW w:w="6213" w:type="dxa"/>
            <w:shd w:val="clear" w:color="auto" w:fill="auto"/>
          </w:tcPr>
          <w:p w14:paraId="7CA0A896" w14:textId="77777777" w:rsidR="004276AD" w:rsidRPr="00E941EA" w:rsidRDefault="004276AD" w:rsidP="004276AD">
            <w:pPr>
              <w:suppressAutoHyphens/>
              <w:spacing w:line="100" w:lineRule="atLeast"/>
              <w:jc w:val="center"/>
              <w:rPr>
                <w:rFonts w:cs="Arial"/>
                <w:lang w:val="ru-RU"/>
              </w:rPr>
            </w:pPr>
            <w:r w:rsidRPr="00E941EA">
              <w:rPr>
                <w:rFonts w:cs="Arial"/>
                <w:lang w:val="ru-RU"/>
              </w:rPr>
              <w:t>Јавно предузеће „Електропривреда Србије“ Београд,</w:t>
            </w:r>
          </w:p>
          <w:p w14:paraId="770031D3" w14:textId="1B0E8269" w:rsidR="004276AD" w:rsidRPr="00E941EA" w:rsidRDefault="004276AD" w:rsidP="004276AD">
            <w:pPr>
              <w:suppressAutoHyphens/>
              <w:spacing w:line="100" w:lineRule="atLeast"/>
              <w:jc w:val="center"/>
              <w:rPr>
                <w:rFonts w:cs="Arial"/>
                <w:lang w:val="ru-RU"/>
              </w:rPr>
            </w:pPr>
            <w:r w:rsidRPr="00E941EA">
              <w:rPr>
                <w:rFonts w:cs="Arial"/>
                <w:lang w:val="ru-RU"/>
              </w:rPr>
              <w:t xml:space="preserve">Улица </w:t>
            </w:r>
            <w:r w:rsidR="00A92162">
              <w:rPr>
                <w:rFonts w:cs="Arial"/>
                <w:lang w:val="ru-RU"/>
              </w:rPr>
              <w:t>Балканска бр. 13</w:t>
            </w:r>
            <w:r w:rsidRPr="00E941EA">
              <w:rPr>
                <w:rFonts w:cs="Arial"/>
                <w:lang w:val="ru-RU"/>
              </w:rPr>
              <w:t>, 11000 Београд</w:t>
            </w:r>
          </w:p>
          <w:p w14:paraId="1F653715" w14:textId="7D4E53C2" w:rsidR="00165A71" w:rsidRPr="00E941EA" w:rsidRDefault="00165A71" w:rsidP="004276AD">
            <w:pPr>
              <w:suppressAutoHyphens/>
              <w:spacing w:line="100" w:lineRule="atLeast"/>
              <w:jc w:val="center"/>
              <w:rPr>
                <w:rFonts w:cs="Arial"/>
                <w:lang w:val="sr-Cyrl-RS"/>
              </w:rPr>
            </w:pPr>
            <w:r w:rsidRPr="00E941EA">
              <w:rPr>
                <w:rFonts w:cs="Arial"/>
                <w:lang w:val="sr-Cyrl-RS"/>
              </w:rPr>
              <w:t xml:space="preserve">Огранак ТЕ-КО Костолац, </w:t>
            </w:r>
          </w:p>
          <w:p w14:paraId="4A1ED6B4" w14:textId="0ED19D44" w:rsidR="00AF3AF8" w:rsidRPr="00E941EA" w:rsidRDefault="00165A71" w:rsidP="004276AD">
            <w:pPr>
              <w:suppressAutoHyphens/>
              <w:spacing w:line="100" w:lineRule="atLeast"/>
              <w:jc w:val="center"/>
              <w:rPr>
                <w:rFonts w:cs="Arial"/>
                <w:lang w:val="sr-Cyrl-RS"/>
              </w:rPr>
            </w:pPr>
            <w:r w:rsidRPr="00E941EA">
              <w:rPr>
                <w:rFonts w:cs="Arial"/>
                <w:lang w:val="sr-Cyrl-RS"/>
              </w:rPr>
              <w:t>Улица Николе Тесле бр. 5-7, 12208 Костолац</w:t>
            </w:r>
          </w:p>
          <w:p w14:paraId="3A707608" w14:textId="5766820C" w:rsidR="002E12CC" w:rsidRPr="00E941EA" w:rsidRDefault="002E12CC" w:rsidP="002E12CC">
            <w:pPr>
              <w:suppressAutoHyphens/>
              <w:spacing w:line="100" w:lineRule="atLeast"/>
              <w:jc w:val="center"/>
              <w:rPr>
                <w:rFonts w:cs="Arial"/>
                <w:lang w:val="sr-Cyrl-RS"/>
              </w:rPr>
            </w:pPr>
          </w:p>
        </w:tc>
      </w:tr>
      <w:tr w:rsidR="00E941EA" w:rsidRPr="00E941EA" w14:paraId="206F1324" w14:textId="77777777" w:rsidTr="002E12CC">
        <w:tc>
          <w:tcPr>
            <w:tcW w:w="3032" w:type="dxa"/>
            <w:shd w:val="clear" w:color="auto" w:fill="auto"/>
          </w:tcPr>
          <w:p w14:paraId="79006CD9" w14:textId="08FEF00E" w:rsidR="004276AD" w:rsidRPr="00E941EA" w:rsidRDefault="004276AD" w:rsidP="004276AD">
            <w:pPr>
              <w:autoSpaceDE w:val="0"/>
              <w:autoSpaceDN w:val="0"/>
              <w:adjustRightInd w:val="0"/>
              <w:jc w:val="center"/>
              <w:rPr>
                <w:rFonts w:eastAsia="TimesNewRomanPSMT" w:cs="Arial"/>
                <w:bCs/>
              </w:rPr>
            </w:pPr>
            <w:r w:rsidRPr="00E941EA">
              <w:rPr>
                <w:rFonts w:eastAsia="TimesNewRomanPSMT" w:cs="Arial"/>
                <w:bCs/>
              </w:rPr>
              <w:t>Интернет страница Наручиоца</w:t>
            </w:r>
          </w:p>
        </w:tc>
        <w:tc>
          <w:tcPr>
            <w:tcW w:w="6213" w:type="dxa"/>
            <w:shd w:val="clear" w:color="auto" w:fill="auto"/>
          </w:tcPr>
          <w:p w14:paraId="205CBA98" w14:textId="54C19427" w:rsidR="002E12CC" w:rsidRPr="00E941EA" w:rsidRDefault="008E7584" w:rsidP="00165A71">
            <w:pPr>
              <w:autoSpaceDE w:val="0"/>
              <w:autoSpaceDN w:val="0"/>
              <w:adjustRightInd w:val="0"/>
              <w:jc w:val="center"/>
              <w:rPr>
                <w:rFonts w:eastAsia="Arial Unicode MS" w:cs="Arial"/>
                <w:kern w:val="1"/>
                <w:u w:val="single"/>
                <w:lang w:eastAsia="ar-SA"/>
              </w:rPr>
            </w:pPr>
            <w:hyperlink r:id="rId165" w:history="1">
              <w:r w:rsidR="004276AD" w:rsidRPr="00E941EA">
                <w:rPr>
                  <w:rStyle w:val="Hyperlink"/>
                  <w:rFonts w:eastAsia="Arial Unicode MS" w:cs="Arial"/>
                  <w:color w:val="auto"/>
                  <w:kern w:val="1"/>
                  <w:lang w:eastAsia="ar-SA"/>
                </w:rPr>
                <w:t>www.eps.rs</w:t>
              </w:r>
            </w:hyperlink>
          </w:p>
        </w:tc>
      </w:tr>
      <w:tr w:rsidR="00E941EA" w:rsidRPr="00E941EA" w14:paraId="249C7C84" w14:textId="77777777" w:rsidTr="002E12CC">
        <w:tc>
          <w:tcPr>
            <w:tcW w:w="3032" w:type="dxa"/>
            <w:shd w:val="clear" w:color="auto" w:fill="auto"/>
          </w:tcPr>
          <w:p w14:paraId="603E0F36" w14:textId="77777777" w:rsidR="004276AD" w:rsidRPr="00E941EA" w:rsidRDefault="004276AD" w:rsidP="004276AD">
            <w:pPr>
              <w:autoSpaceDE w:val="0"/>
              <w:autoSpaceDN w:val="0"/>
              <w:adjustRightInd w:val="0"/>
              <w:jc w:val="center"/>
              <w:rPr>
                <w:rFonts w:eastAsia="TimesNewRomanPSMT" w:cs="Arial"/>
                <w:bCs/>
              </w:rPr>
            </w:pPr>
            <w:r w:rsidRPr="00E941EA">
              <w:rPr>
                <w:rFonts w:eastAsia="TimesNewRomanPSMT" w:cs="Arial"/>
                <w:bCs/>
              </w:rPr>
              <w:t>Врста поступка</w:t>
            </w:r>
          </w:p>
        </w:tc>
        <w:tc>
          <w:tcPr>
            <w:tcW w:w="6213" w:type="dxa"/>
            <w:shd w:val="clear" w:color="auto" w:fill="auto"/>
            <w:vAlign w:val="center"/>
          </w:tcPr>
          <w:p w14:paraId="47DA813B" w14:textId="52630B70" w:rsidR="004276AD" w:rsidRPr="00E941EA" w:rsidRDefault="004276AD" w:rsidP="00D34466">
            <w:pPr>
              <w:autoSpaceDE w:val="0"/>
              <w:autoSpaceDN w:val="0"/>
              <w:adjustRightInd w:val="0"/>
              <w:jc w:val="center"/>
              <w:rPr>
                <w:rFonts w:eastAsia="TimesNewRomanPSMT" w:cs="Arial"/>
                <w:bCs/>
                <w:lang w:val="sr-Cyrl-RS"/>
              </w:rPr>
            </w:pPr>
            <w:r w:rsidRPr="00E941EA">
              <w:rPr>
                <w:rFonts w:eastAsia="TimesNewRomanPSMT" w:cs="Arial"/>
                <w:bCs/>
              </w:rPr>
              <w:t xml:space="preserve">   </w:t>
            </w:r>
            <w:r w:rsidR="00D34466" w:rsidRPr="00E941EA">
              <w:rPr>
                <w:rFonts w:eastAsia="TimesNewRomanPSMT" w:cs="Arial"/>
                <w:bCs/>
                <w:lang w:val="sr-Cyrl-RS"/>
              </w:rPr>
              <w:t>Отворени поступак</w:t>
            </w:r>
          </w:p>
        </w:tc>
      </w:tr>
      <w:tr w:rsidR="00E941EA" w:rsidRPr="00237267" w14:paraId="32DDE87A" w14:textId="77777777" w:rsidTr="002E12CC">
        <w:trPr>
          <w:trHeight w:val="575"/>
        </w:trPr>
        <w:tc>
          <w:tcPr>
            <w:tcW w:w="3032" w:type="dxa"/>
            <w:shd w:val="clear" w:color="auto" w:fill="auto"/>
          </w:tcPr>
          <w:p w14:paraId="16D3E7C0" w14:textId="77777777" w:rsidR="004276AD" w:rsidRPr="00E941EA" w:rsidRDefault="004276AD" w:rsidP="004276AD">
            <w:pPr>
              <w:autoSpaceDE w:val="0"/>
              <w:autoSpaceDN w:val="0"/>
              <w:adjustRightInd w:val="0"/>
              <w:jc w:val="center"/>
              <w:rPr>
                <w:rFonts w:eastAsia="TimesNewRomanPSMT" w:cs="Arial"/>
                <w:bCs/>
              </w:rPr>
            </w:pPr>
            <w:r w:rsidRPr="00E941EA">
              <w:rPr>
                <w:rFonts w:eastAsia="TimesNewRomanPSMT" w:cs="Arial"/>
                <w:bCs/>
              </w:rPr>
              <w:t>Предмет јавне набавке</w:t>
            </w:r>
          </w:p>
        </w:tc>
        <w:tc>
          <w:tcPr>
            <w:tcW w:w="6213" w:type="dxa"/>
            <w:shd w:val="clear" w:color="auto" w:fill="auto"/>
          </w:tcPr>
          <w:p w14:paraId="5A3B3D65" w14:textId="5D0B6361" w:rsidR="004276AD" w:rsidRPr="00E941EA" w:rsidRDefault="004276AD" w:rsidP="002E12CC">
            <w:pPr>
              <w:pStyle w:val="Heading10"/>
              <w:jc w:val="center"/>
              <w:rPr>
                <w:rFonts w:cs="Arial"/>
                <w:b w:val="0"/>
              </w:rPr>
            </w:pPr>
            <w:bookmarkStart w:id="16" w:name="_Toc442559877"/>
            <w:r w:rsidRPr="00E941EA">
              <w:rPr>
                <w:rFonts w:cs="Arial"/>
                <w:b w:val="0"/>
              </w:rPr>
              <w:t xml:space="preserve">Набавка </w:t>
            </w:r>
            <w:r w:rsidR="006B1D1C" w:rsidRPr="00E941EA">
              <w:rPr>
                <w:rFonts w:cs="Arial"/>
                <w:b w:val="0"/>
                <w:lang w:val="sr-Cyrl-RS"/>
              </w:rPr>
              <w:t>услуга</w:t>
            </w:r>
            <w:r w:rsidRPr="00E941EA">
              <w:rPr>
                <w:rFonts w:cs="Arial"/>
                <w:b w:val="0"/>
              </w:rPr>
              <w:t xml:space="preserve">: </w:t>
            </w:r>
            <w:bookmarkEnd w:id="16"/>
            <w:r w:rsidR="008F5519">
              <w:rPr>
                <w:rFonts w:cs="Arial"/>
              </w:rPr>
              <w:t xml:space="preserve">РЕПАРАЦИЈА МЕХАНИЧКИХ ЗАПТИВАЧА </w:t>
            </w:r>
          </w:p>
          <w:p w14:paraId="2DAF22FC" w14:textId="77777777" w:rsidR="004276AD" w:rsidRPr="00E941EA" w:rsidRDefault="004276AD" w:rsidP="004276AD">
            <w:pPr>
              <w:rPr>
                <w:rFonts w:cs="Arial"/>
                <w:lang w:val="ru-RU"/>
              </w:rPr>
            </w:pPr>
          </w:p>
        </w:tc>
      </w:tr>
      <w:tr w:rsidR="00E941EA" w:rsidRPr="00237267" w14:paraId="5556B36F" w14:textId="77777777" w:rsidTr="002E12CC">
        <w:trPr>
          <w:trHeight w:val="995"/>
        </w:trPr>
        <w:tc>
          <w:tcPr>
            <w:tcW w:w="3032" w:type="dxa"/>
            <w:shd w:val="clear" w:color="auto" w:fill="auto"/>
          </w:tcPr>
          <w:p w14:paraId="17324962" w14:textId="5C948AA1" w:rsidR="002E12CC" w:rsidRPr="00E941EA" w:rsidRDefault="00165A71" w:rsidP="00165A71">
            <w:pPr>
              <w:autoSpaceDE w:val="0"/>
              <w:autoSpaceDN w:val="0"/>
              <w:adjustRightInd w:val="0"/>
              <w:rPr>
                <w:rFonts w:eastAsia="TimesNewRomanPSMT" w:cs="Arial"/>
                <w:bCs/>
              </w:rPr>
            </w:pPr>
            <w:r w:rsidRPr="00E941EA">
              <w:rPr>
                <w:rFonts w:eastAsia="TimesNewRomanPSMT" w:cs="Arial"/>
                <w:bCs/>
                <w:lang w:val="ru-RU"/>
              </w:rPr>
              <w:t xml:space="preserve">     </w:t>
            </w:r>
            <w:r w:rsidR="002E12CC" w:rsidRPr="00E941EA">
              <w:rPr>
                <w:rFonts w:cs="Arial"/>
              </w:rPr>
              <w:t>Опис сваке партије</w:t>
            </w:r>
          </w:p>
        </w:tc>
        <w:tc>
          <w:tcPr>
            <w:tcW w:w="6213" w:type="dxa"/>
            <w:shd w:val="clear" w:color="auto" w:fill="auto"/>
            <w:vAlign w:val="center"/>
          </w:tcPr>
          <w:p w14:paraId="7F35FDCE" w14:textId="2028E98D" w:rsidR="002E12CC" w:rsidRPr="00E941EA" w:rsidRDefault="002E12CC" w:rsidP="00165A71">
            <w:pPr>
              <w:pStyle w:val="ListParagraph"/>
              <w:widowControl w:val="0"/>
              <w:ind w:left="0"/>
              <w:jc w:val="center"/>
              <w:rPr>
                <w:rFonts w:ascii="Arial" w:hAnsi="Arial" w:cs="Arial"/>
                <w:lang w:val="ru-RU"/>
              </w:rPr>
            </w:pPr>
            <w:r w:rsidRPr="00E941EA">
              <w:rPr>
                <w:rFonts w:ascii="Arial" w:hAnsi="Arial" w:cs="Arial"/>
              </w:rPr>
              <w:t>J</w:t>
            </w:r>
            <w:r w:rsidRPr="00E941EA">
              <w:rPr>
                <w:rFonts w:ascii="Arial" w:hAnsi="Arial" w:cs="Arial"/>
                <w:lang w:val="ru-RU"/>
              </w:rPr>
              <w:t>авна набавка није обликована по партијама</w:t>
            </w:r>
          </w:p>
        </w:tc>
      </w:tr>
      <w:tr w:rsidR="00E941EA" w:rsidRPr="00E941EA" w14:paraId="380F102F" w14:textId="77777777" w:rsidTr="002E12CC">
        <w:trPr>
          <w:trHeight w:val="594"/>
        </w:trPr>
        <w:tc>
          <w:tcPr>
            <w:tcW w:w="3032" w:type="dxa"/>
            <w:shd w:val="clear" w:color="auto" w:fill="auto"/>
          </w:tcPr>
          <w:p w14:paraId="062C5C60" w14:textId="77777777" w:rsidR="004276AD" w:rsidRPr="00E941EA" w:rsidRDefault="004276AD" w:rsidP="004276AD">
            <w:pPr>
              <w:autoSpaceDE w:val="0"/>
              <w:autoSpaceDN w:val="0"/>
              <w:adjustRightInd w:val="0"/>
              <w:jc w:val="center"/>
              <w:rPr>
                <w:rFonts w:eastAsia="TimesNewRomanPSMT" w:cs="Arial"/>
                <w:bCs/>
              </w:rPr>
            </w:pPr>
            <w:r w:rsidRPr="00E941EA">
              <w:rPr>
                <w:rFonts w:eastAsia="TimesNewRomanPSMT" w:cs="Arial"/>
                <w:bCs/>
              </w:rPr>
              <w:t>Циљ поступка</w:t>
            </w:r>
          </w:p>
        </w:tc>
        <w:tc>
          <w:tcPr>
            <w:tcW w:w="6213" w:type="dxa"/>
            <w:shd w:val="clear" w:color="auto" w:fill="auto"/>
          </w:tcPr>
          <w:p w14:paraId="60B228FB" w14:textId="77777777" w:rsidR="004276AD" w:rsidRPr="00E941EA" w:rsidRDefault="004276AD" w:rsidP="004276AD">
            <w:pPr>
              <w:autoSpaceDE w:val="0"/>
              <w:autoSpaceDN w:val="0"/>
              <w:adjustRightInd w:val="0"/>
              <w:jc w:val="center"/>
              <w:rPr>
                <w:rFonts w:eastAsia="TimesNewRomanPSMT" w:cs="Arial"/>
                <w:bCs/>
              </w:rPr>
            </w:pPr>
            <w:r w:rsidRPr="00E941EA">
              <w:rPr>
                <w:rFonts w:eastAsia="TimesNewRomanPSMT" w:cs="Arial"/>
                <w:bCs/>
              </w:rPr>
              <w:t xml:space="preserve"> Закључење Уговора о јавној набавци </w:t>
            </w:r>
          </w:p>
          <w:p w14:paraId="6EE0905C" w14:textId="49973C79" w:rsidR="002E12CC" w:rsidRPr="00E941EA" w:rsidRDefault="002E12CC" w:rsidP="002E12CC">
            <w:pPr>
              <w:autoSpaceDE w:val="0"/>
              <w:autoSpaceDN w:val="0"/>
              <w:adjustRightInd w:val="0"/>
              <w:rPr>
                <w:rFonts w:eastAsia="TimesNewRomanPSMT" w:cs="Arial"/>
                <w:b/>
                <w:bCs/>
              </w:rPr>
            </w:pPr>
          </w:p>
        </w:tc>
      </w:tr>
      <w:tr w:rsidR="007D76DE" w:rsidRPr="00237267" w14:paraId="5CB4A234" w14:textId="77777777" w:rsidTr="002E12CC">
        <w:trPr>
          <w:trHeight w:val="1057"/>
        </w:trPr>
        <w:tc>
          <w:tcPr>
            <w:tcW w:w="3032" w:type="dxa"/>
            <w:shd w:val="clear" w:color="auto" w:fill="auto"/>
          </w:tcPr>
          <w:p w14:paraId="34ECB12B" w14:textId="77777777" w:rsidR="004276AD" w:rsidRPr="00E941EA" w:rsidRDefault="004276AD" w:rsidP="004276AD">
            <w:pPr>
              <w:autoSpaceDE w:val="0"/>
              <w:autoSpaceDN w:val="0"/>
              <w:adjustRightInd w:val="0"/>
              <w:jc w:val="center"/>
              <w:rPr>
                <w:rFonts w:eastAsia="TimesNewRomanPSMT" w:cs="Arial"/>
                <w:bCs/>
              </w:rPr>
            </w:pPr>
          </w:p>
          <w:p w14:paraId="77558D25" w14:textId="77777777" w:rsidR="004276AD" w:rsidRPr="00E941EA" w:rsidRDefault="004276AD" w:rsidP="004276AD">
            <w:pPr>
              <w:autoSpaceDE w:val="0"/>
              <w:autoSpaceDN w:val="0"/>
              <w:adjustRightInd w:val="0"/>
              <w:jc w:val="center"/>
              <w:rPr>
                <w:rFonts w:eastAsia="TimesNewRomanPSMT" w:cs="Arial"/>
                <w:bCs/>
              </w:rPr>
            </w:pPr>
            <w:r w:rsidRPr="00E941EA">
              <w:rPr>
                <w:rFonts w:eastAsia="TimesNewRomanPSMT" w:cs="Arial"/>
                <w:bCs/>
              </w:rPr>
              <w:t>Контакт</w:t>
            </w:r>
          </w:p>
        </w:tc>
        <w:tc>
          <w:tcPr>
            <w:tcW w:w="6213" w:type="dxa"/>
            <w:shd w:val="clear" w:color="auto" w:fill="auto"/>
            <w:vAlign w:val="center"/>
          </w:tcPr>
          <w:p w14:paraId="11330BAF" w14:textId="77777777" w:rsidR="00D13482" w:rsidRPr="00093D1C" w:rsidRDefault="00D13482" w:rsidP="00D13482">
            <w:pPr>
              <w:jc w:val="center"/>
              <w:rPr>
                <w:rFonts w:cs="Arial"/>
                <w:lang w:val="sr-Latn-RS"/>
              </w:rPr>
            </w:pPr>
            <w:r>
              <w:rPr>
                <w:rFonts w:cs="Arial"/>
                <w:lang w:val="sr-Cyrl-RS"/>
              </w:rPr>
              <w:t>Зорица Радивојевић</w:t>
            </w:r>
          </w:p>
          <w:p w14:paraId="6E53F8EF" w14:textId="77777777" w:rsidR="00D13482" w:rsidRPr="00093D1C" w:rsidRDefault="008E7584" w:rsidP="00D13482">
            <w:pPr>
              <w:jc w:val="center"/>
              <w:rPr>
                <w:rFonts w:cs="Arial"/>
                <w:lang w:val="ru-RU"/>
              </w:rPr>
            </w:pPr>
            <w:hyperlink r:id="rId166" w:history="1">
              <w:r w:rsidR="00D13482" w:rsidRPr="008D6E4F">
                <w:rPr>
                  <w:rStyle w:val="Hyperlink"/>
                  <w:rFonts w:cs="Arial"/>
                </w:rPr>
                <w:t>zorica</w:t>
              </w:r>
              <w:r w:rsidR="00D13482" w:rsidRPr="008D6E4F">
                <w:rPr>
                  <w:rStyle w:val="Hyperlink"/>
                  <w:rFonts w:cs="Arial"/>
                  <w:lang w:val="ru-RU"/>
                </w:rPr>
                <w:t>.</w:t>
              </w:r>
              <w:r w:rsidR="00D13482" w:rsidRPr="008D6E4F">
                <w:rPr>
                  <w:rStyle w:val="Hyperlink"/>
                  <w:rFonts w:cs="Arial"/>
                  <w:lang w:val="sr-Latn-RS"/>
                </w:rPr>
                <w:t>radivojevic</w:t>
              </w:r>
              <w:r w:rsidR="00D13482" w:rsidRPr="008D6E4F">
                <w:rPr>
                  <w:rStyle w:val="Hyperlink"/>
                  <w:rFonts w:cs="Arial"/>
                  <w:lang w:val="sr-Latn-CS"/>
                </w:rPr>
                <w:t>@</w:t>
              </w:r>
            </w:hyperlink>
            <w:r w:rsidR="00D13482" w:rsidRPr="00C06496">
              <w:t>te</w:t>
            </w:r>
            <w:r w:rsidR="00D13482" w:rsidRPr="00DE512E">
              <w:rPr>
                <w:lang w:val="sr-Latn-CS"/>
              </w:rPr>
              <w:t>-</w:t>
            </w:r>
            <w:r w:rsidR="00D13482" w:rsidRPr="00C06496">
              <w:t>ko</w:t>
            </w:r>
            <w:r w:rsidR="00D13482" w:rsidRPr="00DE512E">
              <w:rPr>
                <w:rFonts w:cs="Arial"/>
                <w:lang w:val="sr-Latn-CS"/>
              </w:rPr>
              <w:t>.</w:t>
            </w:r>
            <w:r w:rsidR="00D13482" w:rsidRPr="00C06496">
              <w:rPr>
                <w:rFonts w:cs="Arial"/>
              </w:rPr>
              <w:t>rs</w:t>
            </w:r>
          </w:p>
          <w:p w14:paraId="4936F728" w14:textId="77777777" w:rsidR="004276AD" w:rsidRPr="005C16AC" w:rsidRDefault="004276AD" w:rsidP="004276AD">
            <w:pPr>
              <w:jc w:val="center"/>
              <w:rPr>
                <w:rFonts w:cs="Arial"/>
                <w:lang w:val="ru-RU"/>
              </w:rPr>
            </w:pPr>
          </w:p>
        </w:tc>
      </w:tr>
    </w:tbl>
    <w:p w14:paraId="22DA53FA" w14:textId="77777777" w:rsidR="00FA0E61" w:rsidRPr="005C16AC" w:rsidRDefault="00FA0E61" w:rsidP="000C50A0">
      <w:pPr>
        <w:spacing w:before="0"/>
        <w:rPr>
          <w:rFonts w:cs="Arial"/>
          <w:lang w:val="ru-RU"/>
        </w:rPr>
      </w:pPr>
    </w:p>
    <w:p w14:paraId="1F2CF4EE" w14:textId="77777777" w:rsidR="002E12CC" w:rsidRPr="005C16AC" w:rsidRDefault="002E12CC" w:rsidP="000C50A0">
      <w:pPr>
        <w:spacing w:before="0"/>
        <w:rPr>
          <w:rFonts w:cs="Arial"/>
          <w:lang w:val="ru-RU"/>
        </w:rPr>
      </w:pPr>
    </w:p>
    <w:p w14:paraId="1ABD04B6" w14:textId="70E69043" w:rsidR="002E12CC" w:rsidRPr="00E941EA" w:rsidRDefault="002E12CC" w:rsidP="00250044">
      <w:pPr>
        <w:pStyle w:val="Heading10"/>
        <w:numPr>
          <w:ilvl w:val="0"/>
          <w:numId w:val="14"/>
        </w:numPr>
        <w:jc w:val="both"/>
        <w:rPr>
          <w:rFonts w:cs="Arial"/>
          <w:lang w:val="sr-Cyrl-RS"/>
        </w:rPr>
      </w:pPr>
      <w:bookmarkStart w:id="17" w:name="_Toc442559878"/>
      <w:bookmarkStart w:id="18" w:name="_Toc427817448"/>
      <w:r w:rsidRPr="00E941EA">
        <w:rPr>
          <w:rFonts w:cs="Arial"/>
          <w:lang w:val="sr-Cyrl-RS"/>
        </w:rPr>
        <w:t>ПОДАЦИ О ПРЕДМЕТУ ЈАВНЕ НАБАВКЕ</w:t>
      </w:r>
    </w:p>
    <w:p w14:paraId="3EA212D5" w14:textId="2C7789C0" w:rsidR="002E12CC" w:rsidRPr="00E941EA" w:rsidRDefault="002E12CC" w:rsidP="0032186E">
      <w:pPr>
        <w:pStyle w:val="Heading10"/>
        <w:ind w:left="0" w:firstLine="0"/>
        <w:jc w:val="both"/>
        <w:rPr>
          <w:rFonts w:cs="Arial"/>
          <w:lang w:val="sr-Cyrl-RS"/>
        </w:rPr>
      </w:pPr>
      <w:r w:rsidRPr="00E941EA">
        <w:rPr>
          <w:rFonts w:cs="Arial"/>
          <w:lang w:val="sr-Cyrl-RS"/>
        </w:rPr>
        <w:t xml:space="preserve">2.1 Опис предмета јавне набавке, назив и ознака из општег речника </w:t>
      </w:r>
      <w:r w:rsidR="0032186E" w:rsidRPr="00E941EA">
        <w:rPr>
          <w:rFonts w:cs="Arial"/>
          <w:lang w:val="sr-Cyrl-RS"/>
        </w:rPr>
        <w:t xml:space="preserve"> </w:t>
      </w:r>
      <w:r w:rsidRPr="00E941EA">
        <w:rPr>
          <w:rFonts w:cs="Arial"/>
          <w:lang w:val="sr-Cyrl-RS"/>
        </w:rPr>
        <w:t>набавке</w:t>
      </w:r>
    </w:p>
    <w:p w14:paraId="7350BAF1" w14:textId="77777777" w:rsidR="0032186E" w:rsidRPr="00E941EA" w:rsidRDefault="0032186E" w:rsidP="0032186E">
      <w:pPr>
        <w:rPr>
          <w:rFonts w:cs="Arial"/>
          <w:lang w:val="sr-Cyrl-RS" w:eastAsia="ar-SA"/>
        </w:rPr>
      </w:pPr>
    </w:p>
    <w:p w14:paraId="6FE4CBFA" w14:textId="59FB6912" w:rsidR="008D0D9B" w:rsidRPr="00E941EA" w:rsidRDefault="002E12CC" w:rsidP="008D0D9B">
      <w:pPr>
        <w:spacing w:before="0"/>
        <w:rPr>
          <w:rFonts w:cs="Arial"/>
          <w:lang w:val="sr-Cyrl-RS" w:eastAsia="zh-CN"/>
        </w:rPr>
      </w:pPr>
      <w:r w:rsidRPr="00E941EA">
        <w:rPr>
          <w:rFonts w:cs="Arial"/>
          <w:lang w:val="ru-RU" w:eastAsia="zh-CN"/>
        </w:rPr>
        <w:t xml:space="preserve">Опис предмета јавне набавке: </w:t>
      </w:r>
      <w:r w:rsidR="008F5519">
        <w:rPr>
          <w:rFonts w:cs="Arial"/>
          <w:b/>
          <w:lang w:val="sr-Cyrl-RS" w:eastAsia="zh-CN"/>
        </w:rPr>
        <w:t xml:space="preserve">РЕПАРАЦИЈА МЕХАНИЧКИХ ЗАПТИВАЧА </w:t>
      </w:r>
    </w:p>
    <w:p w14:paraId="35EB1502" w14:textId="5FC64EB0" w:rsidR="00C36D28" w:rsidRPr="00E63F94" w:rsidRDefault="002E12CC" w:rsidP="00C36D28">
      <w:pPr>
        <w:rPr>
          <w:rFonts w:cs="Arial"/>
          <w:lang w:val="sr-Cyrl-RS"/>
        </w:rPr>
      </w:pPr>
      <w:r w:rsidRPr="00E941EA">
        <w:rPr>
          <w:rFonts w:cs="Arial"/>
          <w:lang w:val="ru-RU" w:eastAsia="zh-CN"/>
        </w:rPr>
        <w:t>Назив из општег речника набавке:</w:t>
      </w:r>
      <w:r w:rsidR="008D0D9B" w:rsidRPr="00E941EA">
        <w:rPr>
          <w:rFonts w:cs="Arial"/>
          <w:lang w:val="sr-Cyrl-RS" w:eastAsia="zh-CN"/>
        </w:rPr>
        <w:t xml:space="preserve"> </w:t>
      </w:r>
      <w:r w:rsidR="00D13482">
        <w:rPr>
          <w:rFonts w:cs="Arial"/>
          <w:lang w:val="sr-Cyrl-RS"/>
        </w:rPr>
        <w:t>услуге поправке и одржавања пумпи</w:t>
      </w:r>
    </w:p>
    <w:p w14:paraId="629103F8" w14:textId="1C4FA148" w:rsidR="002E12CC" w:rsidRPr="00E941EA" w:rsidRDefault="002E12CC" w:rsidP="00C36D28">
      <w:pPr>
        <w:ind w:right="-14"/>
        <w:rPr>
          <w:rFonts w:cs="Arial"/>
          <w:lang w:val="ru-RU" w:eastAsia="zh-CN"/>
        </w:rPr>
      </w:pPr>
    </w:p>
    <w:p w14:paraId="70523993" w14:textId="08774EBB" w:rsidR="002E12CC" w:rsidRPr="00983CF8" w:rsidRDefault="002E12CC" w:rsidP="0032186E">
      <w:pPr>
        <w:spacing w:before="0"/>
        <w:rPr>
          <w:rFonts w:cs="Arial"/>
          <w:lang w:val="sr-Cyrl-CS" w:eastAsia="zh-CN"/>
        </w:rPr>
      </w:pPr>
      <w:r w:rsidRPr="00E941EA">
        <w:rPr>
          <w:rFonts w:cs="Arial"/>
          <w:lang w:val="ru-RU" w:eastAsia="zh-CN"/>
        </w:rPr>
        <w:t>Ознака из општег речника набавке:</w:t>
      </w:r>
      <w:r w:rsidR="00C36D28" w:rsidRPr="00C36D28">
        <w:rPr>
          <w:rFonts w:cs="Arial"/>
          <w:lang w:val="sr-Cyrl-CS"/>
        </w:rPr>
        <w:t xml:space="preserve"> </w:t>
      </w:r>
      <w:r w:rsidR="00D13482">
        <w:rPr>
          <w:rFonts w:cs="Arial"/>
          <w:lang w:val="sr-Cyrl-RS"/>
        </w:rPr>
        <w:t>50511000</w:t>
      </w:r>
    </w:p>
    <w:p w14:paraId="7314C023" w14:textId="77777777" w:rsidR="0032186E" w:rsidRPr="00E941EA" w:rsidRDefault="0032186E" w:rsidP="0032186E">
      <w:pPr>
        <w:spacing w:before="0"/>
        <w:rPr>
          <w:rFonts w:cs="Arial"/>
          <w:lang w:val="sr-Cyrl-RS" w:eastAsia="zh-CN"/>
        </w:rPr>
      </w:pPr>
    </w:p>
    <w:p w14:paraId="1D77BF9B" w14:textId="5D071C50" w:rsidR="002E12CC" w:rsidRPr="00892FF3" w:rsidRDefault="00892FF3" w:rsidP="0032186E">
      <w:pPr>
        <w:spacing w:before="0"/>
        <w:rPr>
          <w:rFonts w:cs="Arial"/>
          <w:lang w:val="ru-RU" w:eastAsia="zh-CN"/>
        </w:rPr>
      </w:pPr>
      <w:r>
        <w:rPr>
          <w:rFonts w:cs="Arial"/>
          <w:lang w:val="ru-RU" w:eastAsia="zh-CN"/>
        </w:rPr>
        <w:t>Детаљ</w:t>
      </w:r>
      <w:r w:rsidR="002E12CC" w:rsidRPr="00E941EA">
        <w:rPr>
          <w:rFonts w:cs="Arial"/>
          <w:lang w:val="ru-RU" w:eastAsia="zh-CN"/>
        </w:rPr>
        <w:t xml:space="preserve">ни подаци о предмету набавке наведени су у техничкој спецификацији (поглавље 3. </w:t>
      </w:r>
      <w:r w:rsidR="002E12CC" w:rsidRPr="00892FF3">
        <w:rPr>
          <w:rFonts w:cs="Arial"/>
          <w:lang w:val="ru-RU" w:eastAsia="zh-CN"/>
        </w:rPr>
        <w:t>Конкурсне документације)</w:t>
      </w:r>
    </w:p>
    <w:p w14:paraId="79874CEA" w14:textId="77777777" w:rsidR="0032186E" w:rsidRPr="00E941EA" w:rsidRDefault="0032186E" w:rsidP="002E12CC">
      <w:pPr>
        <w:tabs>
          <w:tab w:val="left" w:pos="1134"/>
        </w:tabs>
        <w:rPr>
          <w:rFonts w:cs="Arial"/>
          <w:lang w:val="sr-Cyrl-RS"/>
        </w:rPr>
      </w:pPr>
    </w:p>
    <w:p w14:paraId="555E89C0" w14:textId="77777777" w:rsidR="000C3BC2" w:rsidRPr="00E941EA" w:rsidRDefault="000C3BC2" w:rsidP="002E12CC">
      <w:pPr>
        <w:tabs>
          <w:tab w:val="left" w:pos="1134"/>
        </w:tabs>
        <w:rPr>
          <w:rFonts w:cs="Arial"/>
          <w:lang w:val="sr-Cyrl-RS"/>
        </w:rPr>
      </w:pPr>
    </w:p>
    <w:p w14:paraId="1A03F4CF" w14:textId="77777777" w:rsidR="00473CCE" w:rsidRDefault="00473CCE" w:rsidP="002E12CC">
      <w:pPr>
        <w:tabs>
          <w:tab w:val="left" w:pos="1134"/>
        </w:tabs>
        <w:rPr>
          <w:rFonts w:cs="Arial"/>
          <w:lang w:val="sr-Cyrl-RS"/>
        </w:rPr>
      </w:pPr>
    </w:p>
    <w:p w14:paraId="61FA244A" w14:textId="77777777" w:rsidR="005B6D63" w:rsidRDefault="005B6D63" w:rsidP="002E12CC">
      <w:pPr>
        <w:tabs>
          <w:tab w:val="left" w:pos="1134"/>
        </w:tabs>
        <w:rPr>
          <w:rFonts w:cs="Arial"/>
          <w:lang w:val="sr-Cyrl-RS"/>
        </w:rPr>
      </w:pPr>
    </w:p>
    <w:p w14:paraId="53A9ECA2" w14:textId="77777777" w:rsidR="00F07BFB" w:rsidRDefault="00F07BFB" w:rsidP="002E12CC">
      <w:pPr>
        <w:tabs>
          <w:tab w:val="left" w:pos="1134"/>
        </w:tabs>
        <w:rPr>
          <w:rFonts w:cs="Arial"/>
          <w:lang w:val="sr-Cyrl-RS"/>
        </w:rPr>
      </w:pPr>
    </w:p>
    <w:p w14:paraId="635F119F" w14:textId="77777777" w:rsidR="005C16AC" w:rsidRDefault="005C16AC" w:rsidP="002E12CC">
      <w:pPr>
        <w:tabs>
          <w:tab w:val="left" w:pos="1134"/>
        </w:tabs>
        <w:rPr>
          <w:rFonts w:cs="Arial"/>
          <w:lang w:val="sr-Cyrl-RS"/>
        </w:rPr>
      </w:pPr>
    </w:p>
    <w:p w14:paraId="4F2A93C7" w14:textId="77777777" w:rsidR="005C16AC" w:rsidRPr="00E941EA" w:rsidRDefault="005C16AC" w:rsidP="002E12CC">
      <w:pPr>
        <w:tabs>
          <w:tab w:val="left" w:pos="1134"/>
        </w:tabs>
        <w:rPr>
          <w:rFonts w:cs="Arial"/>
          <w:lang w:val="sr-Cyrl-RS"/>
        </w:rPr>
      </w:pPr>
    </w:p>
    <w:bookmarkEnd w:id="17"/>
    <w:p w14:paraId="280952CC" w14:textId="77777777" w:rsidR="006B1D1C" w:rsidRPr="00E941EA" w:rsidRDefault="006B1D1C" w:rsidP="00250044">
      <w:pPr>
        <w:pStyle w:val="Heading10"/>
        <w:numPr>
          <w:ilvl w:val="0"/>
          <w:numId w:val="14"/>
        </w:numPr>
        <w:jc w:val="both"/>
        <w:rPr>
          <w:rFonts w:cs="Arial"/>
          <w:lang w:val="sr-Cyrl-RS"/>
        </w:rPr>
      </w:pPr>
      <w:r w:rsidRPr="00E941EA">
        <w:rPr>
          <w:rFonts w:cs="Arial"/>
        </w:rPr>
        <w:lastRenderedPageBreak/>
        <w:t>ТЕХНИЧК</w:t>
      </w:r>
      <w:r w:rsidRPr="00E941EA">
        <w:rPr>
          <w:rFonts w:cs="Arial"/>
          <w:lang w:val="sr-Cyrl-RS"/>
        </w:rPr>
        <w:t>А</w:t>
      </w:r>
      <w:r w:rsidRPr="00E941EA">
        <w:rPr>
          <w:rFonts w:cs="Arial"/>
        </w:rPr>
        <w:t xml:space="preserve"> </w:t>
      </w:r>
      <w:r w:rsidRPr="00E941EA">
        <w:rPr>
          <w:rFonts w:cs="Arial"/>
          <w:lang w:val="sr-Cyrl-RS"/>
        </w:rPr>
        <w:t>СПЕЦИФИКАЦИЈА</w:t>
      </w:r>
      <w:r w:rsidRPr="00E941EA">
        <w:rPr>
          <w:rFonts w:cs="Arial"/>
        </w:rPr>
        <w:t xml:space="preserve"> </w:t>
      </w:r>
    </w:p>
    <w:p w14:paraId="08BA3308" w14:textId="77777777" w:rsidR="006B1D1C" w:rsidRPr="00E941EA" w:rsidRDefault="006B1D1C" w:rsidP="006B1D1C">
      <w:pPr>
        <w:rPr>
          <w:rFonts w:cs="Arial"/>
          <w:b/>
          <w:lang w:val="sr-Cyrl-RS"/>
        </w:rPr>
      </w:pPr>
      <w:r w:rsidRPr="00E941EA">
        <w:rPr>
          <w:rFonts w:cs="Arial"/>
          <w:lang w:val="sr-Cyrl-RS"/>
        </w:rPr>
        <w:t>(Врста, техничке карактеристике, квалитет, обим и опис услуга,</w:t>
      </w:r>
      <w:r w:rsidRPr="00E941EA">
        <w:rPr>
          <w:rFonts w:cs="Arial"/>
          <w:lang w:val="ru-RU"/>
        </w:rPr>
        <w:t xml:space="preserve"> </w:t>
      </w:r>
      <w:r w:rsidRPr="00E941EA">
        <w:rPr>
          <w:rFonts w:cs="Arial"/>
          <w:lang w:val="sr-Cyrl-RS"/>
        </w:rPr>
        <w:t>техничка документација и планови, начин спровођења контроле и обезбеђивања гаранције квалитета, рок извршења, место извршења услуга, гарантни рок, евентуалне додатне услуге и сл.)</w:t>
      </w:r>
    </w:p>
    <w:p w14:paraId="6A4461FE" w14:textId="77777777" w:rsidR="006B1D1C" w:rsidRPr="00E941EA" w:rsidRDefault="006B1D1C" w:rsidP="006B1D1C">
      <w:pPr>
        <w:pStyle w:val="Heading10"/>
        <w:ind w:left="0" w:firstLine="0"/>
        <w:jc w:val="both"/>
        <w:rPr>
          <w:rFonts w:cs="Arial"/>
          <w:lang w:val="sr-Cyrl-RS"/>
        </w:rPr>
      </w:pPr>
      <w:bookmarkStart w:id="19" w:name="_Toc441651541"/>
      <w:bookmarkStart w:id="20" w:name="_Toc442559879"/>
      <w:r w:rsidRPr="00E941EA">
        <w:rPr>
          <w:rFonts w:cs="Arial"/>
          <w:lang w:val="sr-Cyrl-RS"/>
        </w:rPr>
        <w:t xml:space="preserve">3.1 Врста и обим </w:t>
      </w:r>
      <w:bookmarkEnd w:id="19"/>
      <w:bookmarkEnd w:id="20"/>
      <w:r w:rsidRPr="00E941EA">
        <w:rPr>
          <w:rFonts w:cs="Arial"/>
          <w:lang w:val="sr-Cyrl-RS"/>
        </w:rPr>
        <w:t>услуга</w:t>
      </w:r>
    </w:p>
    <w:p w14:paraId="18F7F4B6" w14:textId="77777777" w:rsidR="00D13482" w:rsidRPr="000933B9" w:rsidRDefault="00D13482" w:rsidP="00D13482">
      <w:pPr>
        <w:ind w:firstLine="360"/>
        <w:rPr>
          <w:lang w:val="sr-Latn-RS"/>
        </w:rPr>
      </w:pPr>
      <w:r>
        <w:rPr>
          <w:lang w:val="sr-Cyrl-RS"/>
        </w:rPr>
        <w:t xml:space="preserve">Напојна котловска пумпа у ТЕ Костолац Б је типа </w:t>
      </w:r>
      <w:r w:rsidRPr="0096014C">
        <w:rPr>
          <w:lang w:val="sr-Cyrl-RS"/>
        </w:rPr>
        <w:t>300-KHS-314-18-6-UC-00</w:t>
      </w:r>
      <w:r>
        <w:rPr>
          <w:lang w:val="sr-Cyrl-RS"/>
        </w:rPr>
        <w:t>, произвођача "</w:t>
      </w:r>
      <w:r w:rsidRPr="0096014C">
        <w:rPr>
          <w:lang w:val="sr-Cyrl-RS"/>
        </w:rPr>
        <w:t>SIGMA</w:t>
      </w:r>
      <w:r>
        <w:rPr>
          <w:lang w:val="sr-Cyrl-RS"/>
        </w:rPr>
        <w:t>" Lutin. Пумпа</w:t>
      </w:r>
      <w:r w:rsidRPr="006569DE">
        <w:rPr>
          <w:lang w:val="ru-RU"/>
        </w:rPr>
        <w:t xml:space="preserve"> је конструисана као центрифугална, вишестепена, хоризонтална пумпа у затвореној (оклопљеној) изведби. Њена конструкција одговара строгим захевима погона, нарочито оних који се односе на тзв. топлотне ударе (шокове), способност стартовања из хладног стања код погонске температуре напојне воде.</w:t>
      </w:r>
    </w:p>
    <w:p w14:paraId="7B73BA96" w14:textId="77777777" w:rsidR="00D13482" w:rsidRPr="000933B9" w:rsidRDefault="00D13482" w:rsidP="00D13482">
      <w:pPr>
        <w:rPr>
          <w:lang w:val="sr-Cyrl-RS"/>
        </w:rPr>
      </w:pPr>
      <w:r>
        <w:rPr>
          <w:lang w:val="sr-Cyrl-RS"/>
        </w:rPr>
        <w:t>Напојна пумпа има следеће техничке карактеристике:</w:t>
      </w:r>
    </w:p>
    <w:p w14:paraId="21CA0FD8" w14:textId="77777777" w:rsidR="00D13482" w:rsidRPr="006569DE" w:rsidRDefault="00D13482" w:rsidP="00D13482">
      <w:pPr>
        <w:rPr>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0"/>
        <w:gridCol w:w="2180"/>
      </w:tblGrid>
      <w:tr w:rsidR="00D13482" w:rsidRPr="00F65952" w14:paraId="208C1D7C" w14:textId="77777777" w:rsidTr="00D13482">
        <w:trPr>
          <w:trHeight w:val="330"/>
        </w:trPr>
        <w:tc>
          <w:tcPr>
            <w:tcW w:w="3220" w:type="dxa"/>
            <w:shd w:val="clear" w:color="auto" w:fill="auto"/>
            <w:hideMark/>
          </w:tcPr>
          <w:p w14:paraId="5FCE94FA" w14:textId="77777777" w:rsidR="00D13482" w:rsidRPr="00F65952" w:rsidRDefault="00D13482" w:rsidP="00D13482">
            <w:pPr>
              <w:rPr>
                <w:b/>
                <w:bCs/>
                <w:lang w:val="sr-Latn-RS"/>
              </w:rPr>
            </w:pPr>
            <w:r w:rsidRPr="00F65952">
              <w:rPr>
                <w:b/>
                <w:bCs/>
              </w:rPr>
              <w:t>Технички подаци</w:t>
            </w:r>
          </w:p>
        </w:tc>
        <w:tc>
          <w:tcPr>
            <w:tcW w:w="2180" w:type="dxa"/>
            <w:shd w:val="clear" w:color="auto" w:fill="auto"/>
            <w:hideMark/>
          </w:tcPr>
          <w:p w14:paraId="13362DEA" w14:textId="77777777" w:rsidR="00D13482" w:rsidRPr="00F65952" w:rsidRDefault="00D13482" w:rsidP="00D13482">
            <w:pPr>
              <w:rPr>
                <w:bCs/>
              </w:rPr>
            </w:pPr>
            <w:r w:rsidRPr="00F65952">
              <w:rPr>
                <w:bCs/>
              </w:rPr>
              <w:t> </w:t>
            </w:r>
          </w:p>
        </w:tc>
      </w:tr>
      <w:tr w:rsidR="00D13482" w:rsidRPr="00F65952" w14:paraId="0D26AF07" w14:textId="77777777" w:rsidTr="00D13482">
        <w:trPr>
          <w:trHeight w:val="330"/>
        </w:trPr>
        <w:tc>
          <w:tcPr>
            <w:tcW w:w="3220" w:type="dxa"/>
            <w:shd w:val="clear" w:color="auto" w:fill="auto"/>
            <w:hideMark/>
          </w:tcPr>
          <w:p w14:paraId="3A53EFB8" w14:textId="77777777" w:rsidR="00D13482" w:rsidRPr="00F65952" w:rsidRDefault="00D13482" w:rsidP="00D13482">
            <w:pPr>
              <w:rPr>
                <w:bCs/>
              </w:rPr>
            </w:pPr>
            <w:r w:rsidRPr="00F65952">
              <w:rPr>
                <w:bCs/>
              </w:rPr>
              <w:t>Тип</w:t>
            </w:r>
          </w:p>
        </w:tc>
        <w:tc>
          <w:tcPr>
            <w:tcW w:w="2180" w:type="dxa"/>
            <w:shd w:val="clear" w:color="auto" w:fill="auto"/>
            <w:hideMark/>
          </w:tcPr>
          <w:p w14:paraId="41203F3C" w14:textId="77777777" w:rsidR="00D13482" w:rsidRPr="00F65952" w:rsidRDefault="00D13482" w:rsidP="00D13482">
            <w:pPr>
              <w:rPr>
                <w:bCs/>
              </w:rPr>
            </w:pPr>
            <w:r w:rsidRPr="00F65952">
              <w:rPr>
                <w:bCs/>
              </w:rPr>
              <w:t>SIGMA 300 KHS</w:t>
            </w:r>
          </w:p>
        </w:tc>
      </w:tr>
      <w:tr w:rsidR="00D13482" w:rsidRPr="00F65952" w14:paraId="52E2A95B" w14:textId="77777777" w:rsidTr="00D13482">
        <w:trPr>
          <w:trHeight w:val="330"/>
        </w:trPr>
        <w:tc>
          <w:tcPr>
            <w:tcW w:w="3220" w:type="dxa"/>
            <w:shd w:val="clear" w:color="auto" w:fill="auto"/>
            <w:hideMark/>
          </w:tcPr>
          <w:p w14:paraId="201544EF" w14:textId="77777777" w:rsidR="00D13482" w:rsidRPr="00F65952" w:rsidRDefault="00D13482" w:rsidP="00D13482">
            <w:pPr>
              <w:rPr>
                <w:bCs/>
              </w:rPr>
            </w:pPr>
            <w:r w:rsidRPr="00F65952">
              <w:rPr>
                <w:bCs/>
              </w:rPr>
              <w:t>Капацитет</w:t>
            </w:r>
          </w:p>
        </w:tc>
        <w:tc>
          <w:tcPr>
            <w:tcW w:w="2180" w:type="dxa"/>
            <w:shd w:val="clear" w:color="auto" w:fill="auto"/>
            <w:hideMark/>
          </w:tcPr>
          <w:p w14:paraId="6B0250CD" w14:textId="77777777" w:rsidR="00D13482" w:rsidRPr="00F65952" w:rsidRDefault="00D13482" w:rsidP="00D13482">
            <w:pPr>
              <w:rPr>
                <w:bCs/>
              </w:rPr>
            </w:pPr>
            <w:r w:rsidRPr="00F65952">
              <w:rPr>
                <w:bCs/>
              </w:rPr>
              <w:t>575 t/h</w:t>
            </w:r>
          </w:p>
        </w:tc>
      </w:tr>
      <w:tr w:rsidR="00D13482" w:rsidRPr="00F65952" w14:paraId="2FA4C41D" w14:textId="77777777" w:rsidTr="00D13482">
        <w:trPr>
          <w:trHeight w:val="330"/>
        </w:trPr>
        <w:tc>
          <w:tcPr>
            <w:tcW w:w="3220" w:type="dxa"/>
            <w:shd w:val="clear" w:color="auto" w:fill="auto"/>
            <w:hideMark/>
          </w:tcPr>
          <w:p w14:paraId="5C87DCA7" w14:textId="77777777" w:rsidR="00D13482" w:rsidRPr="00F65952" w:rsidRDefault="00D13482" w:rsidP="00D13482">
            <w:pPr>
              <w:rPr>
                <w:bCs/>
              </w:rPr>
            </w:pPr>
            <w:r w:rsidRPr="00F65952">
              <w:rPr>
                <w:bCs/>
              </w:rPr>
              <w:t>Притисак на усису</w:t>
            </w:r>
          </w:p>
        </w:tc>
        <w:tc>
          <w:tcPr>
            <w:tcW w:w="2180" w:type="dxa"/>
            <w:shd w:val="clear" w:color="auto" w:fill="auto"/>
            <w:hideMark/>
          </w:tcPr>
          <w:p w14:paraId="6328CF47" w14:textId="77777777" w:rsidR="00D13482" w:rsidRPr="00F65952" w:rsidRDefault="00D13482" w:rsidP="00D13482">
            <w:pPr>
              <w:rPr>
                <w:bCs/>
              </w:rPr>
            </w:pPr>
            <w:r w:rsidRPr="00F65952">
              <w:rPr>
                <w:bCs/>
              </w:rPr>
              <w:t>1,87 Mpa</w:t>
            </w:r>
          </w:p>
        </w:tc>
      </w:tr>
      <w:tr w:rsidR="00D13482" w:rsidRPr="00F65952" w14:paraId="756AB37B" w14:textId="77777777" w:rsidTr="00D13482">
        <w:trPr>
          <w:trHeight w:val="330"/>
        </w:trPr>
        <w:tc>
          <w:tcPr>
            <w:tcW w:w="3220" w:type="dxa"/>
            <w:shd w:val="clear" w:color="auto" w:fill="auto"/>
            <w:hideMark/>
          </w:tcPr>
          <w:p w14:paraId="5F0466E6" w14:textId="77777777" w:rsidR="00D13482" w:rsidRPr="00F65952" w:rsidRDefault="00D13482" w:rsidP="00D13482">
            <w:pPr>
              <w:rPr>
                <w:bCs/>
              </w:rPr>
            </w:pPr>
            <w:r w:rsidRPr="00F65952">
              <w:rPr>
                <w:bCs/>
              </w:rPr>
              <w:t>Притисак на потису</w:t>
            </w:r>
          </w:p>
        </w:tc>
        <w:tc>
          <w:tcPr>
            <w:tcW w:w="2180" w:type="dxa"/>
            <w:shd w:val="clear" w:color="auto" w:fill="auto"/>
            <w:hideMark/>
          </w:tcPr>
          <w:p w14:paraId="46EC61A4" w14:textId="77777777" w:rsidR="00D13482" w:rsidRPr="00F65952" w:rsidRDefault="00D13482" w:rsidP="00D13482">
            <w:pPr>
              <w:rPr>
                <w:bCs/>
              </w:rPr>
            </w:pPr>
            <w:r w:rsidRPr="00F65952">
              <w:rPr>
                <w:bCs/>
              </w:rPr>
              <w:t>24,96 Mpa</w:t>
            </w:r>
          </w:p>
        </w:tc>
      </w:tr>
      <w:tr w:rsidR="00D13482" w:rsidRPr="00F65952" w14:paraId="7FABF018" w14:textId="77777777" w:rsidTr="00D13482">
        <w:trPr>
          <w:trHeight w:val="330"/>
        </w:trPr>
        <w:tc>
          <w:tcPr>
            <w:tcW w:w="3220" w:type="dxa"/>
            <w:shd w:val="clear" w:color="auto" w:fill="auto"/>
            <w:hideMark/>
          </w:tcPr>
          <w:p w14:paraId="19746CE6" w14:textId="77777777" w:rsidR="00D13482" w:rsidRPr="00F65952" w:rsidRDefault="00D13482" w:rsidP="00D13482">
            <w:pPr>
              <w:rPr>
                <w:bCs/>
              </w:rPr>
            </w:pPr>
            <w:r w:rsidRPr="00F65952">
              <w:rPr>
                <w:bCs/>
              </w:rPr>
              <w:t>Број обртаја</w:t>
            </w:r>
          </w:p>
        </w:tc>
        <w:tc>
          <w:tcPr>
            <w:tcW w:w="2180" w:type="dxa"/>
            <w:shd w:val="clear" w:color="auto" w:fill="auto"/>
            <w:hideMark/>
          </w:tcPr>
          <w:p w14:paraId="228266BC" w14:textId="77777777" w:rsidR="00D13482" w:rsidRPr="00F65952" w:rsidRDefault="00D13482" w:rsidP="00D13482">
            <w:pPr>
              <w:rPr>
                <w:bCs/>
              </w:rPr>
            </w:pPr>
            <w:r w:rsidRPr="00F65952">
              <w:rPr>
                <w:bCs/>
              </w:rPr>
              <w:t>5906 min</w:t>
            </w:r>
            <w:r w:rsidRPr="00F65952">
              <w:rPr>
                <w:bCs/>
                <w:vertAlign w:val="superscript"/>
              </w:rPr>
              <w:t>-1</w:t>
            </w:r>
          </w:p>
        </w:tc>
      </w:tr>
      <w:tr w:rsidR="00D13482" w:rsidRPr="00F65952" w14:paraId="4EBE26A0" w14:textId="77777777" w:rsidTr="00D13482">
        <w:trPr>
          <w:trHeight w:val="600"/>
        </w:trPr>
        <w:tc>
          <w:tcPr>
            <w:tcW w:w="3220" w:type="dxa"/>
            <w:shd w:val="clear" w:color="auto" w:fill="auto"/>
            <w:hideMark/>
          </w:tcPr>
          <w:p w14:paraId="0226B299" w14:textId="77777777" w:rsidR="00D13482" w:rsidRPr="006569DE" w:rsidRDefault="00D13482" w:rsidP="00D13482">
            <w:pPr>
              <w:rPr>
                <w:bCs/>
                <w:lang w:val="ru-RU"/>
              </w:rPr>
            </w:pPr>
            <w:r w:rsidRPr="006569DE">
              <w:rPr>
                <w:bCs/>
                <w:lang w:val="ru-RU"/>
              </w:rPr>
              <w:t>Степен деловања на радној температури</w:t>
            </w:r>
          </w:p>
        </w:tc>
        <w:tc>
          <w:tcPr>
            <w:tcW w:w="2180" w:type="dxa"/>
            <w:shd w:val="clear" w:color="auto" w:fill="auto"/>
            <w:hideMark/>
          </w:tcPr>
          <w:p w14:paraId="219E3E06" w14:textId="77777777" w:rsidR="00D13482" w:rsidRPr="00F65952" w:rsidRDefault="00D13482" w:rsidP="00D13482">
            <w:pPr>
              <w:rPr>
                <w:bCs/>
              </w:rPr>
            </w:pPr>
            <w:r w:rsidRPr="00F65952">
              <w:rPr>
                <w:bCs/>
              </w:rPr>
              <w:t>80%</w:t>
            </w:r>
          </w:p>
        </w:tc>
      </w:tr>
      <w:tr w:rsidR="00D13482" w:rsidRPr="00F65952" w14:paraId="5141393F" w14:textId="77777777" w:rsidTr="00D13482">
        <w:trPr>
          <w:trHeight w:val="330"/>
        </w:trPr>
        <w:tc>
          <w:tcPr>
            <w:tcW w:w="3220" w:type="dxa"/>
            <w:shd w:val="clear" w:color="auto" w:fill="auto"/>
            <w:hideMark/>
          </w:tcPr>
          <w:p w14:paraId="6FDCACAD" w14:textId="77777777" w:rsidR="00D13482" w:rsidRPr="00F65952" w:rsidRDefault="00D13482" w:rsidP="00D13482">
            <w:pPr>
              <w:rPr>
                <w:bCs/>
              </w:rPr>
            </w:pPr>
            <w:r w:rsidRPr="00F65952">
              <w:rPr>
                <w:bCs/>
              </w:rPr>
              <w:t>Примљена снага</w:t>
            </w:r>
          </w:p>
        </w:tc>
        <w:tc>
          <w:tcPr>
            <w:tcW w:w="2180" w:type="dxa"/>
            <w:shd w:val="clear" w:color="auto" w:fill="auto"/>
            <w:hideMark/>
          </w:tcPr>
          <w:p w14:paraId="7FD95FE8" w14:textId="77777777" w:rsidR="00D13482" w:rsidRPr="00F65952" w:rsidRDefault="00D13482" w:rsidP="00D13482">
            <w:pPr>
              <w:rPr>
                <w:bCs/>
              </w:rPr>
            </w:pPr>
            <w:r w:rsidRPr="00F65952">
              <w:rPr>
                <w:bCs/>
              </w:rPr>
              <w:t>5212 kW</w:t>
            </w:r>
          </w:p>
        </w:tc>
      </w:tr>
      <w:tr w:rsidR="00D13482" w:rsidRPr="00F65952" w14:paraId="23236464" w14:textId="77777777" w:rsidTr="00D13482">
        <w:trPr>
          <w:trHeight w:val="330"/>
        </w:trPr>
        <w:tc>
          <w:tcPr>
            <w:tcW w:w="3220" w:type="dxa"/>
            <w:shd w:val="clear" w:color="auto" w:fill="auto"/>
            <w:hideMark/>
          </w:tcPr>
          <w:p w14:paraId="4E3E0A5D" w14:textId="77777777" w:rsidR="00D13482" w:rsidRPr="00F65952" w:rsidRDefault="00D13482" w:rsidP="00D13482">
            <w:pPr>
              <w:rPr>
                <w:bCs/>
              </w:rPr>
            </w:pPr>
            <w:r w:rsidRPr="00F65952">
              <w:rPr>
                <w:bCs/>
              </w:rPr>
              <w:t>Одузимање на међустеп.</w:t>
            </w:r>
          </w:p>
        </w:tc>
        <w:tc>
          <w:tcPr>
            <w:tcW w:w="2180" w:type="dxa"/>
            <w:shd w:val="clear" w:color="auto" w:fill="auto"/>
            <w:hideMark/>
          </w:tcPr>
          <w:p w14:paraId="3D2081E1" w14:textId="77777777" w:rsidR="00D13482" w:rsidRPr="00F65952" w:rsidRDefault="00D13482" w:rsidP="00D13482">
            <w:pPr>
              <w:rPr>
                <w:bCs/>
              </w:rPr>
            </w:pPr>
            <w:r w:rsidRPr="00F65952">
              <w:rPr>
                <w:bCs/>
              </w:rPr>
              <w:t>30 t/h</w:t>
            </w:r>
          </w:p>
        </w:tc>
      </w:tr>
    </w:tbl>
    <w:p w14:paraId="1FCF0707" w14:textId="77777777" w:rsidR="00D13482" w:rsidRDefault="00D13482" w:rsidP="00D13482"/>
    <w:p w14:paraId="644D61F2" w14:textId="77777777" w:rsidR="00D13482" w:rsidRPr="000933B9" w:rsidRDefault="00D13482" w:rsidP="00D13482">
      <w:pPr>
        <w:rPr>
          <w:lang w:val="sr-Cyrl-RS"/>
        </w:rPr>
      </w:pPr>
      <w:r>
        <w:rPr>
          <w:lang w:val="sr-Cyrl-RS"/>
        </w:rPr>
        <w:t xml:space="preserve">Напојна пумпа поседује на усису и потису механичке заптиваче произвођача </w:t>
      </w:r>
      <w:r>
        <w:rPr>
          <w:lang w:val="sr-Latn-CS"/>
        </w:rPr>
        <w:t>"Burgmann</w:t>
      </w:r>
      <w:r>
        <w:rPr>
          <w:lang w:val="sr-Cyrl-RS"/>
        </w:rPr>
        <w:t>'', тип</w:t>
      </w:r>
      <w:r w:rsidRPr="000933B9">
        <w:rPr>
          <w:lang w:val="sr-Latn-CS"/>
        </w:rPr>
        <w:t xml:space="preserve"> </w:t>
      </w:r>
      <w:r>
        <w:rPr>
          <w:lang w:val="sr-Latn-CS"/>
        </w:rPr>
        <w:t>HS</w:t>
      </w:r>
      <w:r w:rsidRPr="00B55BE3">
        <w:rPr>
          <w:lang w:val="sr-Latn-CS"/>
        </w:rPr>
        <w:t xml:space="preserve">HFB </w:t>
      </w:r>
      <w:r>
        <w:rPr>
          <w:lang w:val="sr-Cyrl-RS"/>
        </w:rPr>
        <w:t>5</w:t>
      </w:r>
      <w:r w:rsidRPr="00B55BE3">
        <w:rPr>
          <w:lang w:val="sr-Latn-CS"/>
        </w:rPr>
        <w:t>/152</w:t>
      </w:r>
      <w:r>
        <w:rPr>
          <w:lang w:val="sr-Cyrl-RS"/>
        </w:rPr>
        <w:t>.</w:t>
      </w:r>
      <w:r>
        <w:rPr>
          <w:lang w:val="sr-Latn-CS"/>
        </w:rPr>
        <w:t xml:space="preserve"> </w:t>
      </w:r>
      <w:r>
        <w:rPr>
          <w:lang w:val="sr-Cyrl-RS"/>
        </w:rPr>
        <w:t xml:space="preserve"> </w:t>
      </w:r>
    </w:p>
    <w:p w14:paraId="07B368EB" w14:textId="77777777" w:rsidR="00D13482" w:rsidRPr="008A7039" w:rsidRDefault="00D13482" w:rsidP="00D13482">
      <w:pPr>
        <w:spacing w:before="0"/>
        <w:rPr>
          <w:b/>
          <w:sz w:val="24"/>
          <w:lang w:val="sr-Cyrl-RS"/>
        </w:rPr>
      </w:pPr>
      <w:r>
        <w:rPr>
          <w:b/>
          <w:sz w:val="24"/>
          <w:lang w:val="sr-Cyrl-RS"/>
        </w:rPr>
        <w:t>Спецификација</w:t>
      </w:r>
    </w:p>
    <w:p w14:paraId="08CCB759" w14:textId="77777777" w:rsidR="00D13482" w:rsidRDefault="00D13482" w:rsidP="00D13482">
      <w:pPr>
        <w:widowControl w:val="0"/>
        <w:tabs>
          <w:tab w:val="center" w:pos="851"/>
          <w:tab w:val="right" w:pos="9405"/>
        </w:tabs>
        <w:autoSpaceDE w:val="0"/>
        <w:autoSpaceDN w:val="0"/>
        <w:adjustRightInd w:val="0"/>
        <w:rPr>
          <w:lang w:val="sr-Cyrl-RS"/>
        </w:rPr>
      </w:pPr>
    </w:p>
    <w:p w14:paraId="30A278BF" w14:textId="77777777" w:rsidR="00D13482" w:rsidRPr="002B6428" w:rsidRDefault="00D13482" w:rsidP="00D13482">
      <w:pPr>
        <w:numPr>
          <w:ilvl w:val="0"/>
          <w:numId w:val="47"/>
        </w:numPr>
        <w:tabs>
          <w:tab w:val="left" w:pos="284"/>
        </w:tabs>
        <w:spacing w:before="0"/>
        <w:ind w:left="284" w:right="-90" w:hanging="284"/>
        <w:rPr>
          <w:lang w:val="sr-Latn-CS"/>
        </w:rPr>
      </w:pPr>
      <w:r>
        <w:rPr>
          <w:lang w:val="sr-Cyrl-RS"/>
        </w:rPr>
        <w:t xml:space="preserve">Репарација </w:t>
      </w:r>
      <w:r w:rsidRPr="006569DE">
        <w:rPr>
          <w:lang w:val="ru-RU"/>
        </w:rPr>
        <w:t xml:space="preserve">механичких </w:t>
      </w:r>
      <w:r w:rsidRPr="00B55BE3">
        <w:rPr>
          <w:lang w:val="sr-Latn-CS"/>
        </w:rPr>
        <w:t>заптивач</w:t>
      </w:r>
      <w:r>
        <w:rPr>
          <w:lang w:val="sr-Cyrl-RS"/>
        </w:rPr>
        <w:t>а (2 ком.) типа:</w:t>
      </w:r>
      <w:r w:rsidRPr="00B55BE3">
        <w:rPr>
          <w:lang w:val="sr-Latn-CS"/>
        </w:rPr>
        <w:t xml:space="preserve"> </w:t>
      </w:r>
      <w:r>
        <w:rPr>
          <w:lang w:val="sr-Latn-CS"/>
        </w:rPr>
        <w:t>HS</w:t>
      </w:r>
      <w:r w:rsidRPr="00B55BE3">
        <w:rPr>
          <w:lang w:val="sr-Latn-CS"/>
        </w:rPr>
        <w:t xml:space="preserve">HFB </w:t>
      </w:r>
      <w:r>
        <w:rPr>
          <w:lang w:val="sr-Cyrl-RS"/>
        </w:rPr>
        <w:t>5</w:t>
      </w:r>
      <w:r w:rsidRPr="00B55BE3">
        <w:rPr>
          <w:lang w:val="sr-Latn-CS"/>
        </w:rPr>
        <w:t>/152</w:t>
      </w:r>
      <w:r>
        <w:rPr>
          <w:lang w:val="sr-Latn-CS"/>
        </w:rPr>
        <w:t xml:space="preserve"> "Burgmann"</w:t>
      </w:r>
      <w:r>
        <w:rPr>
          <w:lang w:val="sr-Cyrl-RS"/>
        </w:rPr>
        <w:t xml:space="preserve"> са усисне (1 ком.) и  потисне стране (1 ком.) напојне пумпе. Репарација једног механичког заптивача треба да обухвати следеће активности:</w:t>
      </w:r>
    </w:p>
    <w:p w14:paraId="63FEFFB1" w14:textId="77777777" w:rsidR="00D13482" w:rsidRPr="00112128" w:rsidRDefault="00D13482" w:rsidP="00D13482">
      <w:pPr>
        <w:tabs>
          <w:tab w:val="left" w:pos="284"/>
        </w:tabs>
        <w:ind w:left="284" w:right="-90"/>
        <w:rPr>
          <w:lang w:val="sr-Latn-CS"/>
        </w:rPr>
      </w:pPr>
    </w:p>
    <w:p w14:paraId="48A40E01" w14:textId="77777777" w:rsidR="00D13482" w:rsidRPr="003C6D6D" w:rsidRDefault="00D13482" w:rsidP="00D13482">
      <w:pPr>
        <w:numPr>
          <w:ilvl w:val="0"/>
          <w:numId w:val="46"/>
        </w:numPr>
        <w:spacing w:before="0"/>
      </w:pPr>
      <w:r w:rsidRPr="003C6D6D">
        <w:t>Чишћење и одмашћивање делова,</w:t>
      </w:r>
    </w:p>
    <w:p w14:paraId="58BA1AFF" w14:textId="77777777" w:rsidR="00D13482" w:rsidRPr="003C6D6D" w:rsidRDefault="00D13482" w:rsidP="00D13482">
      <w:pPr>
        <w:numPr>
          <w:ilvl w:val="0"/>
          <w:numId w:val="46"/>
        </w:numPr>
        <w:spacing w:before="0"/>
      </w:pPr>
      <w:r w:rsidRPr="003C6D6D">
        <w:t>Провера толеранцијских мера,</w:t>
      </w:r>
    </w:p>
    <w:p w14:paraId="76AA9248" w14:textId="77777777" w:rsidR="00D13482" w:rsidRPr="006569DE" w:rsidRDefault="00D13482" w:rsidP="00D13482">
      <w:pPr>
        <w:numPr>
          <w:ilvl w:val="0"/>
          <w:numId w:val="46"/>
        </w:numPr>
        <w:spacing w:before="0"/>
        <w:rPr>
          <w:lang w:val="ru-RU"/>
        </w:rPr>
      </w:pPr>
      <w:r w:rsidRPr="006569DE">
        <w:rPr>
          <w:lang w:val="ru-RU"/>
        </w:rPr>
        <w:t>Провера заптивних површина, површинска храпавост материјала,</w:t>
      </w:r>
      <w:r w:rsidRPr="003C6D6D">
        <w:t> </w:t>
      </w:r>
    </w:p>
    <w:p w14:paraId="08BAD8B5" w14:textId="77777777" w:rsidR="00D13482" w:rsidRPr="006569DE" w:rsidRDefault="00D13482" w:rsidP="00D13482">
      <w:pPr>
        <w:numPr>
          <w:ilvl w:val="0"/>
          <w:numId w:val="46"/>
        </w:numPr>
        <w:spacing w:before="0"/>
        <w:rPr>
          <w:lang w:val="ru-RU"/>
        </w:rPr>
      </w:pPr>
      <w:r w:rsidRPr="006569DE">
        <w:rPr>
          <w:lang w:val="ru-RU"/>
        </w:rPr>
        <w:t>Замена клизних лица са хидродинамичким површинама (</w:t>
      </w:r>
      <w:r>
        <w:rPr>
          <w:lang w:val="sr-Cyrl-RS"/>
        </w:rPr>
        <w:t>поз</w:t>
      </w:r>
      <w:r w:rsidRPr="006569DE">
        <w:rPr>
          <w:lang w:val="ru-RU"/>
        </w:rPr>
        <w:t xml:space="preserve">.1+2, </w:t>
      </w:r>
      <w:r>
        <w:rPr>
          <w:lang w:val="sr-Cyrl-RS"/>
        </w:rPr>
        <w:t>поз.</w:t>
      </w:r>
      <w:r w:rsidRPr="006569DE">
        <w:rPr>
          <w:lang w:val="ru-RU"/>
        </w:rPr>
        <w:t>5+6</w:t>
      </w:r>
      <w:r>
        <w:rPr>
          <w:lang w:val="sr-Cyrl-RS"/>
        </w:rPr>
        <w:t>(А)</w:t>
      </w:r>
      <w:r>
        <w:rPr>
          <w:lang w:val="sr-Latn-RS"/>
        </w:rPr>
        <w:t>B</w:t>
      </w:r>
      <w:r w:rsidRPr="006569DE">
        <w:rPr>
          <w:lang w:val="ru-RU"/>
        </w:rPr>
        <w:t>)</w:t>
      </w:r>
      <w:r>
        <w:rPr>
          <w:lang w:val="sr-Cyrl-RS"/>
        </w:rPr>
        <w:t>,</w:t>
      </w:r>
    </w:p>
    <w:p w14:paraId="031857AC" w14:textId="77777777" w:rsidR="00D13482" w:rsidRPr="006569DE" w:rsidRDefault="00D13482" w:rsidP="00D13482">
      <w:pPr>
        <w:numPr>
          <w:ilvl w:val="0"/>
          <w:numId w:val="46"/>
        </w:numPr>
        <w:spacing w:before="0"/>
        <w:rPr>
          <w:lang w:val="ru-RU"/>
        </w:rPr>
      </w:pPr>
      <w:r w:rsidRPr="006569DE">
        <w:rPr>
          <w:lang w:val="ru-RU"/>
        </w:rPr>
        <w:t>Замена свих еластомера</w:t>
      </w:r>
      <w:r>
        <w:rPr>
          <w:lang w:val="sr-Cyrl-RS"/>
        </w:rPr>
        <w:t xml:space="preserve"> (О-прстенова) – поз.4 (2 ком.), поз.17, 18 и 21 по 1 ком.,</w:t>
      </w:r>
    </w:p>
    <w:p w14:paraId="7D1FD70C" w14:textId="2D1157A8" w:rsidR="00D13482" w:rsidRPr="001263DF" w:rsidRDefault="00D13482" w:rsidP="001263DF">
      <w:pPr>
        <w:numPr>
          <w:ilvl w:val="0"/>
          <w:numId w:val="46"/>
        </w:numPr>
        <w:spacing w:before="0"/>
        <w:rPr>
          <w:lang w:val="ru-RU"/>
        </w:rPr>
      </w:pPr>
      <w:r w:rsidRPr="006569DE">
        <w:rPr>
          <w:lang w:val="ru-RU"/>
        </w:rPr>
        <w:t>Замена опруга</w:t>
      </w:r>
      <w:r>
        <w:rPr>
          <w:lang w:val="sr-Cyrl-RS"/>
        </w:rPr>
        <w:t xml:space="preserve"> поз.3 (8 ком.)</w:t>
      </w:r>
      <w:r w:rsidRPr="006569DE">
        <w:rPr>
          <w:lang w:val="ru-RU"/>
        </w:rPr>
        <w:t xml:space="preserve"> и ситних резервних делова</w:t>
      </w:r>
      <w:r>
        <w:rPr>
          <w:lang w:val="sr-Cyrl-RS"/>
        </w:rPr>
        <w:t>: поз.9 (3 ком.), поз.15 (4 ком.), поз.16 (4 ком.) и поз.20 (2 ком.),</w:t>
      </w:r>
    </w:p>
    <w:p w14:paraId="4989E46A" w14:textId="77777777" w:rsidR="00D13482" w:rsidRPr="006569DE" w:rsidRDefault="00D13482" w:rsidP="00D13482">
      <w:pPr>
        <w:numPr>
          <w:ilvl w:val="0"/>
          <w:numId w:val="46"/>
        </w:numPr>
        <w:spacing w:before="0"/>
        <w:rPr>
          <w:lang w:val="ru-RU"/>
        </w:rPr>
      </w:pPr>
      <w:r w:rsidRPr="006569DE">
        <w:rPr>
          <w:lang w:val="ru-RU"/>
        </w:rPr>
        <w:t>Ма</w:t>
      </w:r>
      <w:r>
        <w:rPr>
          <w:lang w:val="sr-Cyrl-RS"/>
        </w:rPr>
        <w:t>ш</w:t>
      </w:r>
      <w:r w:rsidRPr="006569DE">
        <w:rPr>
          <w:lang w:val="ru-RU"/>
        </w:rPr>
        <w:t>инска обрада кући</w:t>
      </w:r>
      <w:r>
        <w:rPr>
          <w:lang w:val="sr-Cyrl-RS"/>
        </w:rPr>
        <w:t>ш</w:t>
      </w:r>
      <w:r w:rsidRPr="006569DE">
        <w:rPr>
          <w:lang w:val="ru-RU"/>
        </w:rPr>
        <w:t>та и заптивних површина (полирање)</w:t>
      </w:r>
      <w:r>
        <w:rPr>
          <w:lang w:val="sr-Cyrl-RS"/>
        </w:rPr>
        <w:t>.</w:t>
      </w:r>
    </w:p>
    <w:p w14:paraId="4A0C967E" w14:textId="77777777" w:rsidR="00D13482" w:rsidRPr="006569DE" w:rsidRDefault="00D13482" w:rsidP="00D13482">
      <w:pPr>
        <w:ind w:left="1440"/>
        <w:rPr>
          <w:lang w:val="ru-RU"/>
        </w:rPr>
      </w:pPr>
    </w:p>
    <w:p w14:paraId="5FF62D66" w14:textId="77777777" w:rsidR="00D13482" w:rsidRPr="008D5F06" w:rsidRDefault="00D13482" w:rsidP="00D13482">
      <w:pPr>
        <w:numPr>
          <w:ilvl w:val="0"/>
          <w:numId w:val="48"/>
        </w:numPr>
        <w:spacing w:before="0"/>
        <w:ind w:left="284" w:hanging="284"/>
        <w:rPr>
          <w:lang w:val="sr-Latn-RS"/>
        </w:rPr>
      </w:pPr>
      <w:r>
        <w:rPr>
          <w:lang w:val="sr-Cyrl-RS"/>
        </w:rPr>
        <w:t>Испорука нових заптивних лица (поз. 1+2) - 3 ком.</w:t>
      </w:r>
    </w:p>
    <w:p w14:paraId="023882CB" w14:textId="77777777" w:rsidR="00D13482" w:rsidRPr="00112128" w:rsidRDefault="00D13482" w:rsidP="00D13482">
      <w:pPr>
        <w:numPr>
          <w:ilvl w:val="0"/>
          <w:numId w:val="48"/>
        </w:numPr>
        <w:spacing w:before="0"/>
        <w:ind w:left="284" w:hanging="284"/>
        <w:rPr>
          <w:lang w:val="sr-Latn-RS"/>
        </w:rPr>
      </w:pPr>
      <w:r>
        <w:rPr>
          <w:lang w:val="sr-Cyrl-RS"/>
        </w:rPr>
        <w:t>Испорука 4 сета опруга (32 ком.) поз.3.</w:t>
      </w:r>
    </w:p>
    <w:p w14:paraId="51CEF29E" w14:textId="77777777" w:rsidR="00D13482" w:rsidRPr="00E8401F" w:rsidRDefault="00D13482" w:rsidP="00D13482">
      <w:pPr>
        <w:numPr>
          <w:ilvl w:val="0"/>
          <w:numId w:val="48"/>
        </w:numPr>
        <w:tabs>
          <w:tab w:val="left" w:pos="284"/>
        </w:tabs>
        <w:spacing w:before="0"/>
        <w:ind w:left="284" w:right="-90" w:hanging="284"/>
        <w:rPr>
          <w:lang w:val="sr-Latn-CS"/>
        </w:rPr>
      </w:pPr>
      <w:r>
        <w:rPr>
          <w:lang w:val="sr-Cyrl-CS"/>
        </w:rPr>
        <w:t xml:space="preserve">Неопходно је да се испоручени репарирани механички заптивач и припадајуће кућиште одговарају постојећем месту уградње потисне стране напојне пумпе </w:t>
      </w:r>
      <w:r w:rsidRPr="0096014C">
        <w:rPr>
          <w:lang w:val="sr-Cyrl-RS"/>
        </w:rPr>
        <w:t>300-KHS-314-18-6-UC-00</w:t>
      </w:r>
      <w:r>
        <w:rPr>
          <w:lang w:val="sr-Cyrl-RS"/>
        </w:rPr>
        <w:t xml:space="preserve"> "</w:t>
      </w:r>
      <w:r w:rsidRPr="0096014C">
        <w:rPr>
          <w:lang w:val="sr-Cyrl-RS"/>
        </w:rPr>
        <w:t>SIGMA</w:t>
      </w:r>
      <w:r>
        <w:rPr>
          <w:lang w:val="sr-Cyrl-RS"/>
        </w:rPr>
        <w:t>" Lutin</w:t>
      </w:r>
      <w:r>
        <w:rPr>
          <w:lang w:val="sr-Cyrl-CS"/>
        </w:rPr>
        <w:t xml:space="preserve"> у погледу димензија и квалитета материјала.</w:t>
      </w:r>
    </w:p>
    <w:p w14:paraId="0B3E78BC" w14:textId="77777777" w:rsidR="00D13482" w:rsidRPr="00DA32FD" w:rsidRDefault="00D13482" w:rsidP="00D13482">
      <w:pPr>
        <w:numPr>
          <w:ilvl w:val="0"/>
          <w:numId w:val="48"/>
        </w:numPr>
        <w:spacing w:before="0"/>
        <w:ind w:left="284" w:hanging="284"/>
        <w:rPr>
          <w:lang w:val="sr-Cyrl-RS"/>
        </w:rPr>
      </w:pPr>
      <w:r>
        <w:rPr>
          <w:lang w:val="sr-Cyrl-RS"/>
        </w:rPr>
        <w:t>Понуђач је дужан да испоручи комплетну атестно-техничку документацију за репариране односно нове</w:t>
      </w:r>
      <w:r w:rsidRPr="00EB60E9">
        <w:rPr>
          <w:lang w:val="sr-Cyrl-RS"/>
        </w:rPr>
        <w:t xml:space="preserve"> </w:t>
      </w:r>
      <w:r>
        <w:rPr>
          <w:lang w:val="sr-Cyrl-RS"/>
        </w:rPr>
        <w:t xml:space="preserve">делове механичког заптивача </w:t>
      </w:r>
      <w:r>
        <w:rPr>
          <w:lang w:val="sr-Latn-CS"/>
        </w:rPr>
        <w:t>HS</w:t>
      </w:r>
      <w:r w:rsidRPr="00B55BE3">
        <w:rPr>
          <w:lang w:val="sr-Latn-CS"/>
        </w:rPr>
        <w:t xml:space="preserve">HFB </w:t>
      </w:r>
      <w:r>
        <w:rPr>
          <w:lang w:val="sr-Cyrl-RS"/>
        </w:rPr>
        <w:t>5</w:t>
      </w:r>
      <w:r w:rsidRPr="00B55BE3">
        <w:rPr>
          <w:lang w:val="sr-Latn-CS"/>
        </w:rPr>
        <w:t>/152</w:t>
      </w:r>
      <w:r>
        <w:rPr>
          <w:lang w:val="sr-Latn-CS"/>
        </w:rPr>
        <w:t xml:space="preserve"> "Burgmann"</w:t>
      </w:r>
      <w:r>
        <w:rPr>
          <w:lang w:val="sr-Cyrl-RS"/>
        </w:rPr>
        <w:t>. Атестно-техничку документацију потребно је испоручити у 6 примерака.</w:t>
      </w:r>
    </w:p>
    <w:p w14:paraId="76AA75E5" w14:textId="77777777" w:rsidR="00D13482" w:rsidRPr="00DA32FD" w:rsidRDefault="00D13482" w:rsidP="00D13482">
      <w:pPr>
        <w:pStyle w:val="ListBullet2"/>
        <w:numPr>
          <w:ilvl w:val="0"/>
          <w:numId w:val="49"/>
        </w:numPr>
        <w:spacing w:before="0"/>
        <w:ind w:left="270" w:right="-91"/>
        <w:contextualSpacing w:val="0"/>
        <w:rPr>
          <w:rFonts w:cs="Arial"/>
          <w:lang w:val="sr-Cyrl-CS"/>
        </w:rPr>
      </w:pPr>
      <w:r>
        <w:rPr>
          <w:rFonts w:cs="Arial"/>
          <w:noProof/>
          <w:lang w:val="sr-Cyrl-CS"/>
        </w:rPr>
        <w:t>Понуђач</w:t>
      </w:r>
      <w:r w:rsidRPr="002B10F1">
        <w:rPr>
          <w:rFonts w:cs="Arial"/>
          <w:noProof/>
          <w:lang w:val="sr-Cyrl-CS"/>
        </w:rPr>
        <w:t xml:space="preserve"> </w:t>
      </w:r>
      <w:r>
        <w:rPr>
          <w:rFonts w:cs="Arial"/>
          <w:noProof/>
          <w:lang w:val="sr-Cyrl-CS"/>
        </w:rPr>
        <w:t>гарантује</w:t>
      </w:r>
      <w:r w:rsidRPr="002B10F1">
        <w:rPr>
          <w:rFonts w:cs="Arial"/>
          <w:noProof/>
          <w:lang w:val="sr-Cyrl-CS"/>
        </w:rPr>
        <w:t xml:space="preserve"> </w:t>
      </w:r>
      <w:r>
        <w:rPr>
          <w:rFonts w:cs="Arial"/>
          <w:noProof/>
          <w:lang w:val="sr-Cyrl-CS"/>
        </w:rPr>
        <w:t>израду</w:t>
      </w:r>
      <w:r w:rsidRPr="002B10F1">
        <w:rPr>
          <w:rFonts w:cs="Arial"/>
          <w:noProof/>
          <w:lang w:val="sr-Cyrl-CS"/>
        </w:rPr>
        <w:t xml:space="preserve"> </w:t>
      </w:r>
      <w:r>
        <w:rPr>
          <w:rFonts w:cs="Arial"/>
          <w:noProof/>
          <w:lang w:val="sr-Cyrl-CS"/>
        </w:rPr>
        <w:t>опреме</w:t>
      </w:r>
      <w:r w:rsidRPr="002B10F1">
        <w:rPr>
          <w:rFonts w:cs="Arial"/>
          <w:noProof/>
          <w:lang w:val="sr-Cyrl-CS"/>
        </w:rPr>
        <w:t xml:space="preserve"> </w:t>
      </w:r>
      <w:r>
        <w:rPr>
          <w:rFonts w:cs="Arial"/>
          <w:noProof/>
          <w:lang w:val="sr-Cyrl-CS"/>
        </w:rPr>
        <w:t>уз</w:t>
      </w:r>
      <w:r w:rsidRPr="002B10F1">
        <w:rPr>
          <w:rFonts w:cs="Arial"/>
          <w:noProof/>
          <w:lang w:val="sr-Cyrl-CS"/>
        </w:rPr>
        <w:t xml:space="preserve"> </w:t>
      </w:r>
      <w:r>
        <w:rPr>
          <w:rFonts w:cs="Arial"/>
          <w:noProof/>
          <w:lang w:val="sr-Cyrl-CS"/>
        </w:rPr>
        <w:t>употребу</w:t>
      </w:r>
      <w:r w:rsidRPr="002B10F1">
        <w:rPr>
          <w:rFonts w:cs="Arial"/>
          <w:noProof/>
          <w:lang w:val="sr-Cyrl-CS"/>
        </w:rPr>
        <w:t xml:space="preserve"> </w:t>
      </w:r>
      <w:r>
        <w:rPr>
          <w:rFonts w:cs="Arial"/>
          <w:noProof/>
          <w:lang w:val="sr-Cyrl-CS"/>
        </w:rPr>
        <w:t>материјала</w:t>
      </w:r>
      <w:r w:rsidRPr="002B10F1">
        <w:rPr>
          <w:rFonts w:cs="Arial"/>
          <w:noProof/>
          <w:lang w:val="sr-Cyrl-CS"/>
        </w:rPr>
        <w:t xml:space="preserve"> </w:t>
      </w:r>
      <w:r>
        <w:rPr>
          <w:rFonts w:cs="Arial"/>
          <w:noProof/>
          <w:lang w:val="sr-Cyrl-CS"/>
        </w:rPr>
        <w:t>одговарајуће</w:t>
      </w:r>
      <w:r w:rsidRPr="00DA32FD">
        <w:rPr>
          <w:rFonts w:cs="Arial"/>
          <w:noProof/>
          <w:lang w:val="sr-Cyrl-CS"/>
        </w:rPr>
        <w:t>г квалитета у складу</w:t>
      </w:r>
      <w:r w:rsidRPr="006569DE">
        <w:rPr>
          <w:rFonts w:cs="Arial"/>
          <w:noProof/>
          <w:lang w:val="ru-RU"/>
        </w:rPr>
        <w:t xml:space="preserve"> </w:t>
      </w:r>
      <w:r w:rsidRPr="00DA32FD">
        <w:rPr>
          <w:rFonts w:cs="Arial"/>
          <w:noProof/>
          <w:lang w:val="sr-Cyrl-CS"/>
        </w:rPr>
        <w:t>са техничким условима и стандардима.</w:t>
      </w:r>
    </w:p>
    <w:p w14:paraId="0479DBD7" w14:textId="77777777" w:rsidR="00D13482" w:rsidRPr="00DA32FD" w:rsidRDefault="00D13482" w:rsidP="00D13482">
      <w:pPr>
        <w:pStyle w:val="ListBullet2"/>
        <w:numPr>
          <w:ilvl w:val="0"/>
          <w:numId w:val="49"/>
        </w:numPr>
        <w:spacing w:before="0"/>
        <w:ind w:left="270" w:right="-91"/>
        <w:contextualSpacing w:val="0"/>
        <w:rPr>
          <w:rFonts w:cs="Arial"/>
          <w:lang w:val="sr-Cyrl-CS"/>
        </w:rPr>
      </w:pPr>
      <w:r w:rsidRPr="00DA32FD">
        <w:rPr>
          <w:rFonts w:cs="Arial"/>
          <w:lang w:val="pl-PL"/>
        </w:rPr>
        <w:t>Понуђач</w:t>
      </w:r>
      <w:r w:rsidRPr="00DA32FD">
        <w:rPr>
          <w:rFonts w:cs="Arial"/>
          <w:lang w:val="sr-Cyrl-RS"/>
        </w:rPr>
        <w:t xml:space="preserve"> </w:t>
      </w:r>
      <w:r w:rsidRPr="00DA32FD">
        <w:rPr>
          <w:rFonts w:cs="Arial"/>
          <w:lang w:val="pl-PL"/>
        </w:rPr>
        <w:t>се</w:t>
      </w:r>
      <w:r w:rsidRPr="00DA32FD">
        <w:rPr>
          <w:rFonts w:cs="Arial"/>
          <w:lang w:val="sr-Cyrl-RS"/>
        </w:rPr>
        <w:t xml:space="preserve"> </w:t>
      </w:r>
      <w:r w:rsidRPr="00DA32FD">
        <w:rPr>
          <w:rFonts w:cs="Arial"/>
          <w:lang w:val="pl-PL"/>
        </w:rPr>
        <w:t>обавезује</w:t>
      </w:r>
      <w:r w:rsidRPr="00DA32FD">
        <w:rPr>
          <w:rFonts w:cs="Arial"/>
          <w:lang w:val="sr-Cyrl-RS"/>
        </w:rPr>
        <w:t xml:space="preserve"> </w:t>
      </w:r>
      <w:r w:rsidRPr="00DA32FD">
        <w:rPr>
          <w:rFonts w:cs="Arial"/>
          <w:lang w:val="pl-PL"/>
        </w:rPr>
        <w:t>да</w:t>
      </w:r>
      <w:r w:rsidRPr="00DA32FD">
        <w:rPr>
          <w:rFonts w:cs="Arial"/>
          <w:lang w:val="sr-Cyrl-RS"/>
        </w:rPr>
        <w:t xml:space="preserve"> механичке заптиваче заједно са припадајућим кућиштем</w:t>
      </w:r>
      <w:r w:rsidRPr="00DA32FD">
        <w:rPr>
          <w:rFonts w:cs="Arial"/>
          <w:lang w:val="sr-Latn-RS"/>
        </w:rPr>
        <w:t xml:space="preserve"> преузме</w:t>
      </w:r>
      <w:r w:rsidRPr="00DA32FD">
        <w:rPr>
          <w:rFonts w:cs="Arial"/>
          <w:lang w:val="pl-PL"/>
        </w:rPr>
        <w:t xml:space="preserve"> у ТЕ Костолац Б и ист</w:t>
      </w:r>
      <w:r w:rsidRPr="00DA32FD">
        <w:rPr>
          <w:rFonts w:cs="Arial"/>
          <w:lang w:val="sr-Cyrl-RS"/>
        </w:rPr>
        <w:t>е</w:t>
      </w:r>
      <w:r w:rsidRPr="00DA32FD">
        <w:rPr>
          <w:rFonts w:cs="Arial"/>
          <w:lang w:val="pl-PL"/>
        </w:rPr>
        <w:t xml:space="preserve"> након репарације врати у ТЕ Костолац Б</w:t>
      </w:r>
    </w:p>
    <w:p w14:paraId="51F36E24" w14:textId="77777777" w:rsidR="00D13482" w:rsidRDefault="00D13482" w:rsidP="00D13482">
      <w:pPr>
        <w:tabs>
          <w:tab w:val="left" w:pos="1080"/>
        </w:tabs>
        <w:autoSpaceDE w:val="0"/>
        <w:autoSpaceDN w:val="0"/>
        <w:adjustRightInd w:val="0"/>
        <w:rPr>
          <w:rFonts w:cs="Arial"/>
          <w:lang w:val="sr-Cyrl-CS"/>
        </w:rPr>
      </w:pPr>
    </w:p>
    <w:p w14:paraId="02D54D46" w14:textId="77777777" w:rsidR="00D13482" w:rsidRDefault="00D13482" w:rsidP="00D13482">
      <w:pPr>
        <w:tabs>
          <w:tab w:val="left" w:pos="1080"/>
        </w:tabs>
        <w:autoSpaceDE w:val="0"/>
        <w:autoSpaceDN w:val="0"/>
        <w:adjustRightInd w:val="0"/>
        <w:rPr>
          <w:rFonts w:cs="Arial"/>
          <w:lang w:val="sr-Cyrl-CS"/>
        </w:rPr>
      </w:pPr>
    </w:p>
    <w:p w14:paraId="4C022303" w14:textId="77777777" w:rsidR="00D13482" w:rsidRDefault="00D13482" w:rsidP="00D13482">
      <w:pPr>
        <w:tabs>
          <w:tab w:val="left" w:pos="1080"/>
        </w:tabs>
        <w:autoSpaceDE w:val="0"/>
        <w:autoSpaceDN w:val="0"/>
        <w:adjustRightInd w:val="0"/>
        <w:rPr>
          <w:rFonts w:cs="Arial"/>
          <w:lang w:val="sr-Cyrl-CS"/>
        </w:rPr>
      </w:pPr>
    </w:p>
    <w:p w14:paraId="090606DB" w14:textId="77777777" w:rsidR="00D13482" w:rsidRDefault="00D13482" w:rsidP="00D13482">
      <w:pPr>
        <w:tabs>
          <w:tab w:val="left" w:pos="1080"/>
        </w:tabs>
        <w:autoSpaceDE w:val="0"/>
        <w:autoSpaceDN w:val="0"/>
        <w:adjustRightInd w:val="0"/>
        <w:rPr>
          <w:rFonts w:cs="Arial"/>
          <w:lang w:val="sr-Cyrl-CS"/>
        </w:rPr>
      </w:pPr>
    </w:p>
    <w:p w14:paraId="4741C518" w14:textId="77777777" w:rsidR="00D13482" w:rsidRDefault="00D13482" w:rsidP="00D13482">
      <w:pPr>
        <w:tabs>
          <w:tab w:val="left" w:pos="1080"/>
        </w:tabs>
        <w:autoSpaceDE w:val="0"/>
        <w:autoSpaceDN w:val="0"/>
        <w:adjustRightInd w:val="0"/>
        <w:rPr>
          <w:rFonts w:cs="Arial"/>
          <w:lang w:val="sr-Cyrl-CS"/>
        </w:rPr>
      </w:pPr>
    </w:p>
    <w:p w14:paraId="4132F2C6" w14:textId="77777777" w:rsidR="00D13482" w:rsidRDefault="00D13482" w:rsidP="00D13482">
      <w:pPr>
        <w:tabs>
          <w:tab w:val="left" w:pos="1080"/>
        </w:tabs>
        <w:autoSpaceDE w:val="0"/>
        <w:autoSpaceDN w:val="0"/>
        <w:adjustRightInd w:val="0"/>
        <w:rPr>
          <w:rFonts w:cs="Arial"/>
          <w:lang w:val="sr-Cyrl-CS"/>
        </w:rPr>
      </w:pPr>
    </w:p>
    <w:p w14:paraId="5A987397" w14:textId="77777777" w:rsidR="00D13482" w:rsidRDefault="00D13482" w:rsidP="00D13482">
      <w:pPr>
        <w:tabs>
          <w:tab w:val="left" w:pos="1080"/>
        </w:tabs>
        <w:autoSpaceDE w:val="0"/>
        <w:autoSpaceDN w:val="0"/>
        <w:adjustRightInd w:val="0"/>
        <w:rPr>
          <w:rFonts w:cs="Arial"/>
          <w:lang w:val="sr-Cyrl-CS"/>
        </w:rPr>
      </w:pPr>
    </w:p>
    <w:p w14:paraId="259743A5" w14:textId="77777777" w:rsidR="00D13482" w:rsidRDefault="00D13482" w:rsidP="00D13482">
      <w:pPr>
        <w:tabs>
          <w:tab w:val="left" w:pos="1080"/>
        </w:tabs>
        <w:autoSpaceDE w:val="0"/>
        <w:autoSpaceDN w:val="0"/>
        <w:adjustRightInd w:val="0"/>
        <w:rPr>
          <w:rFonts w:cs="Arial"/>
          <w:lang w:val="sr-Cyrl-CS"/>
        </w:rPr>
      </w:pPr>
    </w:p>
    <w:p w14:paraId="370AD7F9" w14:textId="77777777" w:rsidR="00D13482" w:rsidRDefault="00D13482" w:rsidP="00D13482">
      <w:pPr>
        <w:tabs>
          <w:tab w:val="left" w:pos="1080"/>
        </w:tabs>
        <w:autoSpaceDE w:val="0"/>
        <w:autoSpaceDN w:val="0"/>
        <w:adjustRightInd w:val="0"/>
        <w:rPr>
          <w:rFonts w:cs="Arial"/>
          <w:lang w:val="sr-Cyrl-CS"/>
        </w:rPr>
      </w:pPr>
    </w:p>
    <w:p w14:paraId="360C4CCA" w14:textId="77777777" w:rsidR="00D13482" w:rsidRDefault="00D13482" w:rsidP="00D13482">
      <w:pPr>
        <w:tabs>
          <w:tab w:val="left" w:pos="1080"/>
        </w:tabs>
        <w:autoSpaceDE w:val="0"/>
        <w:autoSpaceDN w:val="0"/>
        <w:adjustRightInd w:val="0"/>
        <w:rPr>
          <w:rFonts w:cs="Arial"/>
          <w:lang w:val="sr-Cyrl-CS"/>
        </w:rPr>
      </w:pPr>
    </w:p>
    <w:p w14:paraId="10EAB95A" w14:textId="77777777" w:rsidR="00D13482" w:rsidRDefault="00D13482" w:rsidP="00D13482">
      <w:pPr>
        <w:tabs>
          <w:tab w:val="left" w:pos="1080"/>
        </w:tabs>
        <w:autoSpaceDE w:val="0"/>
        <w:autoSpaceDN w:val="0"/>
        <w:adjustRightInd w:val="0"/>
        <w:rPr>
          <w:rFonts w:cs="Arial"/>
          <w:lang w:val="sr-Cyrl-CS"/>
        </w:rPr>
      </w:pPr>
    </w:p>
    <w:p w14:paraId="17D56E9D" w14:textId="77777777" w:rsidR="00D13482" w:rsidRDefault="00D13482" w:rsidP="00D13482">
      <w:pPr>
        <w:tabs>
          <w:tab w:val="left" w:pos="1080"/>
        </w:tabs>
        <w:autoSpaceDE w:val="0"/>
        <w:autoSpaceDN w:val="0"/>
        <w:adjustRightInd w:val="0"/>
        <w:rPr>
          <w:rFonts w:cs="Arial"/>
          <w:lang w:val="sr-Cyrl-CS"/>
        </w:rPr>
      </w:pPr>
    </w:p>
    <w:p w14:paraId="72014A5C" w14:textId="77777777" w:rsidR="00D13482" w:rsidRDefault="00D13482" w:rsidP="00D13482">
      <w:pPr>
        <w:tabs>
          <w:tab w:val="left" w:pos="1080"/>
        </w:tabs>
        <w:autoSpaceDE w:val="0"/>
        <w:autoSpaceDN w:val="0"/>
        <w:adjustRightInd w:val="0"/>
        <w:rPr>
          <w:rFonts w:cs="Arial"/>
          <w:lang w:val="sr-Cyrl-CS"/>
        </w:rPr>
      </w:pPr>
    </w:p>
    <w:p w14:paraId="368E96A5" w14:textId="77777777" w:rsidR="00D13482" w:rsidRDefault="00D13482" w:rsidP="00D13482">
      <w:pPr>
        <w:tabs>
          <w:tab w:val="left" w:pos="1080"/>
        </w:tabs>
        <w:autoSpaceDE w:val="0"/>
        <w:autoSpaceDN w:val="0"/>
        <w:adjustRightInd w:val="0"/>
        <w:rPr>
          <w:rFonts w:cs="Arial"/>
          <w:lang w:val="sr-Cyrl-CS"/>
        </w:rPr>
      </w:pPr>
    </w:p>
    <w:p w14:paraId="17360F16" w14:textId="77777777" w:rsidR="00D13482" w:rsidRDefault="00D13482" w:rsidP="00D13482">
      <w:pPr>
        <w:tabs>
          <w:tab w:val="left" w:pos="1080"/>
        </w:tabs>
        <w:autoSpaceDE w:val="0"/>
        <w:autoSpaceDN w:val="0"/>
        <w:adjustRightInd w:val="0"/>
        <w:rPr>
          <w:rFonts w:cs="Arial"/>
          <w:lang w:val="sr-Cyrl-CS"/>
        </w:rPr>
      </w:pPr>
    </w:p>
    <w:p w14:paraId="0FED7BFD" w14:textId="77777777" w:rsidR="00D13482" w:rsidRDefault="00D13482" w:rsidP="00D13482">
      <w:pPr>
        <w:tabs>
          <w:tab w:val="left" w:pos="1080"/>
        </w:tabs>
        <w:autoSpaceDE w:val="0"/>
        <w:autoSpaceDN w:val="0"/>
        <w:adjustRightInd w:val="0"/>
        <w:rPr>
          <w:rFonts w:cs="Arial"/>
          <w:lang w:val="sr-Cyrl-CS"/>
        </w:rPr>
      </w:pPr>
    </w:p>
    <w:p w14:paraId="24BA46D8" w14:textId="77777777" w:rsidR="00D13482" w:rsidRDefault="00D13482" w:rsidP="00D13482">
      <w:pPr>
        <w:tabs>
          <w:tab w:val="left" w:pos="1080"/>
        </w:tabs>
        <w:autoSpaceDE w:val="0"/>
        <w:autoSpaceDN w:val="0"/>
        <w:adjustRightInd w:val="0"/>
        <w:rPr>
          <w:rFonts w:cs="Arial"/>
          <w:lang w:val="sr-Cyrl-CS"/>
        </w:rPr>
      </w:pPr>
    </w:p>
    <w:p w14:paraId="193C8D36" w14:textId="77777777" w:rsidR="00D13482" w:rsidRDefault="00D13482" w:rsidP="00D13482">
      <w:pPr>
        <w:tabs>
          <w:tab w:val="left" w:pos="1080"/>
        </w:tabs>
        <w:autoSpaceDE w:val="0"/>
        <w:autoSpaceDN w:val="0"/>
        <w:adjustRightInd w:val="0"/>
        <w:rPr>
          <w:rFonts w:cs="Arial"/>
          <w:lang w:val="sr-Cyrl-CS"/>
        </w:rPr>
      </w:pPr>
    </w:p>
    <w:p w14:paraId="430201B2" w14:textId="77777777" w:rsidR="00D13482" w:rsidRDefault="00D13482" w:rsidP="00D13482">
      <w:pPr>
        <w:tabs>
          <w:tab w:val="left" w:pos="1080"/>
        </w:tabs>
        <w:autoSpaceDE w:val="0"/>
        <w:autoSpaceDN w:val="0"/>
        <w:adjustRightInd w:val="0"/>
        <w:rPr>
          <w:rFonts w:cs="Arial"/>
          <w:lang w:val="sr-Cyrl-CS"/>
        </w:rPr>
      </w:pPr>
    </w:p>
    <w:p w14:paraId="3F07E288" w14:textId="77777777" w:rsidR="00D13482" w:rsidRDefault="00D13482" w:rsidP="00D13482">
      <w:pPr>
        <w:tabs>
          <w:tab w:val="left" w:pos="1080"/>
        </w:tabs>
        <w:autoSpaceDE w:val="0"/>
        <w:autoSpaceDN w:val="0"/>
        <w:adjustRightInd w:val="0"/>
        <w:rPr>
          <w:rFonts w:cs="Arial"/>
          <w:lang w:val="sr-Cyrl-CS"/>
        </w:rPr>
      </w:pPr>
    </w:p>
    <w:p w14:paraId="2C8A3F38" w14:textId="77777777" w:rsidR="00D13482" w:rsidRDefault="00D13482" w:rsidP="00D13482">
      <w:pPr>
        <w:tabs>
          <w:tab w:val="left" w:pos="1080"/>
        </w:tabs>
        <w:autoSpaceDE w:val="0"/>
        <w:autoSpaceDN w:val="0"/>
        <w:adjustRightInd w:val="0"/>
        <w:rPr>
          <w:rFonts w:cs="Arial"/>
          <w:lang w:val="sr-Cyrl-CS"/>
        </w:rPr>
      </w:pPr>
    </w:p>
    <w:p w14:paraId="4EA80994" w14:textId="77777777" w:rsidR="00D13482" w:rsidRDefault="00D13482" w:rsidP="00D13482">
      <w:pPr>
        <w:tabs>
          <w:tab w:val="left" w:pos="1080"/>
        </w:tabs>
        <w:autoSpaceDE w:val="0"/>
        <w:autoSpaceDN w:val="0"/>
        <w:adjustRightInd w:val="0"/>
        <w:rPr>
          <w:rFonts w:cs="Arial"/>
          <w:lang w:val="sr-Cyrl-CS"/>
        </w:rPr>
        <w:sectPr w:rsidR="00D13482" w:rsidSect="00D13482">
          <w:headerReference w:type="default" r:id="rId167"/>
          <w:footerReference w:type="even" r:id="rId168"/>
          <w:footerReference w:type="default" r:id="rId169"/>
          <w:headerReference w:type="first" r:id="rId170"/>
          <w:footerReference w:type="first" r:id="rId171"/>
          <w:footnotePr>
            <w:pos w:val="beneathText"/>
          </w:footnotePr>
          <w:pgSz w:w="11909" w:h="16834" w:code="9"/>
          <w:pgMar w:top="1440" w:right="1440" w:bottom="1440" w:left="1440" w:header="142" w:footer="437" w:gutter="0"/>
          <w:cols w:space="708"/>
          <w:titlePg/>
          <w:docGrid w:linePitch="360"/>
        </w:sectPr>
      </w:pPr>
    </w:p>
    <w:p w14:paraId="1F84627C" w14:textId="77777777" w:rsidR="00D13482" w:rsidRDefault="00D13482" w:rsidP="00D13482">
      <w:pPr>
        <w:tabs>
          <w:tab w:val="left" w:pos="1080"/>
        </w:tabs>
        <w:autoSpaceDE w:val="0"/>
        <w:autoSpaceDN w:val="0"/>
        <w:adjustRightInd w:val="0"/>
        <w:rPr>
          <w:rFonts w:cs="Arial"/>
          <w:lang w:val="sr-Cyrl-CS"/>
        </w:rPr>
      </w:pPr>
      <w:r>
        <w:rPr>
          <w:rFonts w:cs="Arial"/>
          <w:noProof/>
          <w:lang w:val="sr-Latn-RS" w:eastAsia="sr-Latn-RS"/>
        </w:rPr>
        <w:drawing>
          <wp:anchor distT="0" distB="0" distL="114300" distR="114300" simplePos="0" relativeHeight="251658240" behindDoc="1" locked="0" layoutInCell="1" allowOverlap="1" wp14:anchorId="25C83BF1" wp14:editId="0DB046D9">
            <wp:simplePos x="0" y="0"/>
            <wp:positionH relativeFrom="column">
              <wp:posOffset>228600</wp:posOffset>
            </wp:positionH>
            <wp:positionV relativeFrom="paragraph">
              <wp:posOffset>-361950</wp:posOffset>
            </wp:positionV>
            <wp:extent cx="7887952" cy="5678170"/>
            <wp:effectExtent l="0" t="0" r="0" b="0"/>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7887952" cy="5678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C30238" w14:textId="77777777" w:rsidR="00D13482" w:rsidRDefault="00D13482" w:rsidP="00D13482">
      <w:pPr>
        <w:tabs>
          <w:tab w:val="left" w:pos="1080"/>
        </w:tabs>
        <w:autoSpaceDE w:val="0"/>
        <w:autoSpaceDN w:val="0"/>
        <w:adjustRightInd w:val="0"/>
        <w:rPr>
          <w:rFonts w:cs="Arial"/>
          <w:lang w:val="sr-Cyrl-CS"/>
        </w:rPr>
      </w:pPr>
    </w:p>
    <w:p w14:paraId="3838E9A6" w14:textId="77777777" w:rsidR="00D13482" w:rsidRDefault="00D13482" w:rsidP="00D13482">
      <w:pPr>
        <w:tabs>
          <w:tab w:val="left" w:pos="1080"/>
        </w:tabs>
        <w:autoSpaceDE w:val="0"/>
        <w:autoSpaceDN w:val="0"/>
        <w:adjustRightInd w:val="0"/>
        <w:rPr>
          <w:rFonts w:cs="Arial"/>
          <w:lang w:val="sr-Cyrl-CS"/>
        </w:rPr>
      </w:pPr>
    </w:p>
    <w:p w14:paraId="7A684DD5" w14:textId="77777777" w:rsidR="00D13482" w:rsidRDefault="00D13482" w:rsidP="00D13482">
      <w:pPr>
        <w:tabs>
          <w:tab w:val="left" w:pos="1080"/>
        </w:tabs>
        <w:autoSpaceDE w:val="0"/>
        <w:autoSpaceDN w:val="0"/>
        <w:adjustRightInd w:val="0"/>
        <w:rPr>
          <w:rFonts w:cs="Arial"/>
          <w:lang w:val="sr-Cyrl-CS"/>
        </w:rPr>
      </w:pPr>
    </w:p>
    <w:p w14:paraId="0E7EDDFE" w14:textId="77777777" w:rsidR="00D13482" w:rsidRDefault="00D13482" w:rsidP="00D13482">
      <w:pPr>
        <w:tabs>
          <w:tab w:val="left" w:pos="1080"/>
        </w:tabs>
        <w:autoSpaceDE w:val="0"/>
        <w:autoSpaceDN w:val="0"/>
        <w:adjustRightInd w:val="0"/>
        <w:rPr>
          <w:rFonts w:cs="Arial"/>
          <w:lang w:val="sr-Cyrl-CS"/>
        </w:rPr>
      </w:pPr>
    </w:p>
    <w:p w14:paraId="34170542" w14:textId="77777777" w:rsidR="00D13482" w:rsidRDefault="00D13482" w:rsidP="00D13482">
      <w:pPr>
        <w:tabs>
          <w:tab w:val="left" w:pos="1080"/>
        </w:tabs>
        <w:autoSpaceDE w:val="0"/>
        <w:autoSpaceDN w:val="0"/>
        <w:adjustRightInd w:val="0"/>
        <w:rPr>
          <w:rFonts w:cs="Arial"/>
          <w:lang w:val="sr-Cyrl-CS"/>
        </w:rPr>
      </w:pPr>
    </w:p>
    <w:p w14:paraId="7231805A" w14:textId="77777777" w:rsidR="00D13482" w:rsidRDefault="00D13482" w:rsidP="00D13482">
      <w:pPr>
        <w:tabs>
          <w:tab w:val="left" w:pos="1080"/>
        </w:tabs>
        <w:autoSpaceDE w:val="0"/>
        <w:autoSpaceDN w:val="0"/>
        <w:adjustRightInd w:val="0"/>
        <w:rPr>
          <w:rFonts w:cs="Arial"/>
          <w:lang w:val="sr-Cyrl-CS"/>
        </w:rPr>
      </w:pPr>
    </w:p>
    <w:p w14:paraId="7015F28E" w14:textId="77777777" w:rsidR="00D13482" w:rsidRDefault="00D13482" w:rsidP="00D13482">
      <w:pPr>
        <w:tabs>
          <w:tab w:val="left" w:pos="1080"/>
        </w:tabs>
        <w:autoSpaceDE w:val="0"/>
        <w:autoSpaceDN w:val="0"/>
        <w:adjustRightInd w:val="0"/>
        <w:rPr>
          <w:rFonts w:cs="Arial"/>
          <w:lang w:val="sr-Cyrl-CS"/>
        </w:rPr>
      </w:pPr>
    </w:p>
    <w:p w14:paraId="15072727" w14:textId="77777777" w:rsidR="00D13482" w:rsidRDefault="00D13482" w:rsidP="00D13482">
      <w:pPr>
        <w:tabs>
          <w:tab w:val="left" w:pos="1080"/>
        </w:tabs>
        <w:autoSpaceDE w:val="0"/>
        <w:autoSpaceDN w:val="0"/>
        <w:adjustRightInd w:val="0"/>
        <w:rPr>
          <w:rFonts w:cs="Arial"/>
          <w:lang w:val="sr-Cyrl-CS"/>
        </w:rPr>
      </w:pPr>
    </w:p>
    <w:p w14:paraId="4E75B67E" w14:textId="77777777" w:rsidR="00D13482" w:rsidRDefault="00D13482" w:rsidP="00D13482">
      <w:pPr>
        <w:tabs>
          <w:tab w:val="left" w:pos="1080"/>
        </w:tabs>
        <w:autoSpaceDE w:val="0"/>
        <w:autoSpaceDN w:val="0"/>
        <w:adjustRightInd w:val="0"/>
        <w:rPr>
          <w:rFonts w:cs="Arial"/>
          <w:lang w:val="sr-Cyrl-CS"/>
        </w:rPr>
      </w:pPr>
    </w:p>
    <w:p w14:paraId="14E6E9E0" w14:textId="77777777" w:rsidR="00D13482" w:rsidRDefault="00D13482" w:rsidP="00D13482">
      <w:pPr>
        <w:tabs>
          <w:tab w:val="left" w:pos="1080"/>
        </w:tabs>
        <w:autoSpaceDE w:val="0"/>
        <w:autoSpaceDN w:val="0"/>
        <w:adjustRightInd w:val="0"/>
        <w:rPr>
          <w:rFonts w:cs="Arial"/>
          <w:lang w:val="sr-Cyrl-CS"/>
        </w:rPr>
      </w:pPr>
    </w:p>
    <w:p w14:paraId="79A6F1A4" w14:textId="77777777" w:rsidR="00D13482" w:rsidRDefault="00D13482" w:rsidP="00D13482">
      <w:pPr>
        <w:tabs>
          <w:tab w:val="left" w:pos="1080"/>
        </w:tabs>
        <w:autoSpaceDE w:val="0"/>
        <w:autoSpaceDN w:val="0"/>
        <w:adjustRightInd w:val="0"/>
        <w:rPr>
          <w:rFonts w:cs="Arial"/>
          <w:lang w:val="sr-Cyrl-CS"/>
        </w:rPr>
      </w:pPr>
    </w:p>
    <w:p w14:paraId="1491146C" w14:textId="77777777" w:rsidR="00D13482" w:rsidRDefault="00D13482" w:rsidP="00D13482">
      <w:pPr>
        <w:tabs>
          <w:tab w:val="left" w:pos="1080"/>
        </w:tabs>
        <w:autoSpaceDE w:val="0"/>
        <w:autoSpaceDN w:val="0"/>
        <w:adjustRightInd w:val="0"/>
        <w:rPr>
          <w:rFonts w:cs="Arial"/>
          <w:lang w:val="sr-Cyrl-CS"/>
        </w:rPr>
      </w:pPr>
    </w:p>
    <w:p w14:paraId="1CC91FD2" w14:textId="77777777" w:rsidR="00D13482" w:rsidRDefault="00D13482" w:rsidP="00D13482">
      <w:pPr>
        <w:tabs>
          <w:tab w:val="left" w:pos="1080"/>
        </w:tabs>
        <w:autoSpaceDE w:val="0"/>
        <w:autoSpaceDN w:val="0"/>
        <w:adjustRightInd w:val="0"/>
        <w:rPr>
          <w:rFonts w:cs="Arial"/>
          <w:lang w:val="sr-Cyrl-CS"/>
        </w:rPr>
      </w:pPr>
    </w:p>
    <w:p w14:paraId="6AD671AF" w14:textId="77777777" w:rsidR="00D13482" w:rsidRDefault="00D13482" w:rsidP="00D13482">
      <w:pPr>
        <w:tabs>
          <w:tab w:val="left" w:pos="1080"/>
        </w:tabs>
        <w:autoSpaceDE w:val="0"/>
        <w:autoSpaceDN w:val="0"/>
        <w:adjustRightInd w:val="0"/>
        <w:rPr>
          <w:rFonts w:cs="Arial"/>
          <w:lang w:val="sr-Cyrl-CS"/>
        </w:rPr>
      </w:pPr>
    </w:p>
    <w:p w14:paraId="3FD441D5" w14:textId="77777777" w:rsidR="00D13482" w:rsidRDefault="00D13482" w:rsidP="00D13482">
      <w:pPr>
        <w:tabs>
          <w:tab w:val="left" w:pos="1080"/>
        </w:tabs>
        <w:autoSpaceDE w:val="0"/>
        <w:autoSpaceDN w:val="0"/>
        <w:adjustRightInd w:val="0"/>
        <w:rPr>
          <w:rFonts w:cs="Arial"/>
          <w:lang w:val="sr-Cyrl-CS"/>
        </w:rPr>
      </w:pPr>
    </w:p>
    <w:p w14:paraId="4CEE5A93" w14:textId="77777777" w:rsidR="00D13482" w:rsidRDefault="00D13482" w:rsidP="00D13482">
      <w:pPr>
        <w:tabs>
          <w:tab w:val="left" w:pos="1080"/>
        </w:tabs>
        <w:autoSpaceDE w:val="0"/>
        <w:autoSpaceDN w:val="0"/>
        <w:adjustRightInd w:val="0"/>
        <w:rPr>
          <w:rFonts w:cs="Arial"/>
          <w:lang w:val="sr-Cyrl-CS"/>
        </w:rPr>
      </w:pPr>
    </w:p>
    <w:p w14:paraId="6F159D34" w14:textId="77777777" w:rsidR="00D13482" w:rsidRDefault="00D13482" w:rsidP="00D13482">
      <w:pPr>
        <w:tabs>
          <w:tab w:val="left" w:pos="1080"/>
        </w:tabs>
        <w:autoSpaceDE w:val="0"/>
        <w:autoSpaceDN w:val="0"/>
        <w:adjustRightInd w:val="0"/>
        <w:rPr>
          <w:rFonts w:cs="Arial"/>
          <w:lang w:val="sr-Cyrl-CS"/>
        </w:rPr>
      </w:pPr>
    </w:p>
    <w:p w14:paraId="2B3CD1FF" w14:textId="77777777" w:rsidR="00D13482" w:rsidRDefault="00D13482" w:rsidP="00D13482">
      <w:pPr>
        <w:tabs>
          <w:tab w:val="left" w:pos="1080"/>
        </w:tabs>
        <w:autoSpaceDE w:val="0"/>
        <w:autoSpaceDN w:val="0"/>
        <w:adjustRightInd w:val="0"/>
        <w:rPr>
          <w:rFonts w:cs="Arial"/>
          <w:lang w:val="sr-Cyrl-CS"/>
        </w:rPr>
      </w:pPr>
    </w:p>
    <w:p w14:paraId="5750F216" w14:textId="77777777" w:rsidR="00D13482" w:rsidRDefault="00D13482" w:rsidP="00D13482">
      <w:pPr>
        <w:tabs>
          <w:tab w:val="left" w:pos="1080"/>
        </w:tabs>
        <w:autoSpaceDE w:val="0"/>
        <w:autoSpaceDN w:val="0"/>
        <w:adjustRightInd w:val="0"/>
        <w:rPr>
          <w:rFonts w:cs="Arial"/>
          <w:lang w:val="sr-Cyrl-CS"/>
        </w:rPr>
      </w:pPr>
    </w:p>
    <w:p w14:paraId="576416A6" w14:textId="77777777" w:rsidR="00D13482" w:rsidRDefault="00D13482" w:rsidP="00D13482">
      <w:pPr>
        <w:tabs>
          <w:tab w:val="left" w:pos="1080"/>
        </w:tabs>
        <w:autoSpaceDE w:val="0"/>
        <w:autoSpaceDN w:val="0"/>
        <w:adjustRightInd w:val="0"/>
        <w:rPr>
          <w:rFonts w:cs="Arial"/>
          <w:lang w:val="sr-Cyrl-CS"/>
        </w:rPr>
      </w:pPr>
    </w:p>
    <w:p w14:paraId="35C5C448" w14:textId="77777777" w:rsidR="00D13482" w:rsidRDefault="00D13482" w:rsidP="00D13482">
      <w:pPr>
        <w:tabs>
          <w:tab w:val="left" w:pos="1080"/>
        </w:tabs>
        <w:autoSpaceDE w:val="0"/>
        <w:autoSpaceDN w:val="0"/>
        <w:adjustRightInd w:val="0"/>
        <w:rPr>
          <w:rFonts w:cs="Arial"/>
          <w:lang w:val="sr-Cyrl-CS"/>
        </w:rPr>
      </w:pPr>
    </w:p>
    <w:p w14:paraId="7F07E029" w14:textId="77777777" w:rsidR="00D13482" w:rsidRPr="002B6428" w:rsidRDefault="00D13482" w:rsidP="00D13482">
      <w:pPr>
        <w:jc w:val="center"/>
        <w:rPr>
          <w:i/>
          <w:sz w:val="24"/>
          <w:lang w:val="sr-Cyrl-RS"/>
        </w:rPr>
        <w:sectPr w:rsidR="00D13482" w:rsidRPr="002B6428" w:rsidSect="00D13482">
          <w:pgSz w:w="15840" w:h="12240" w:orient="landscape" w:code="1"/>
          <w:pgMar w:top="1440" w:right="1440" w:bottom="1440" w:left="1440" w:header="709" w:footer="709" w:gutter="0"/>
          <w:cols w:space="708"/>
          <w:docGrid w:linePitch="360"/>
        </w:sectPr>
      </w:pPr>
      <w:r>
        <w:rPr>
          <w:i/>
          <w:sz w:val="24"/>
          <w:lang w:val="sr-Cyrl-RS"/>
        </w:rPr>
        <w:t xml:space="preserve">Попречни пресек механичког заптивача напојне пумпе, тип заптивача: </w:t>
      </w:r>
      <w:r>
        <w:rPr>
          <w:i/>
          <w:sz w:val="24"/>
          <w:lang w:val="sr-Latn-RS"/>
        </w:rPr>
        <w:t>HSHFB 5/152 „Burgmann</w:t>
      </w:r>
    </w:p>
    <w:p w14:paraId="6C2F7536" w14:textId="77777777" w:rsidR="00D13482" w:rsidRPr="00093D1C" w:rsidRDefault="00D13482" w:rsidP="00D13482">
      <w:pPr>
        <w:tabs>
          <w:tab w:val="left" w:pos="720"/>
        </w:tabs>
        <w:spacing w:before="0"/>
        <w:rPr>
          <w:rFonts w:cs="Arial"/>
          <w:b/>
          <w:lang w:val="sr-Cyrl-CS"/>
        </w:rPr>
      </w:pPr>
    </w:p>
    <w:p w14:paraId="73B07D3E" w14:textId="77777777" w:rsidR="00D13482" w:rsidRDefault="00D13482" w:rsidP="00D13482">
      <w:pPr>
        <w:pStyle w:val="ListParagraph"/>
        <w:autoSpaceDE w:val="0"/>
        <w:autoSpaceDN w:val="0"/>
        <w:adjustRightInd w:val="0"/>
        <w:spacing w:before="0" w:after="0" w:line="240" w:lineRule="auto"/>
        <w:ind w:left="0"/>
        <w:contextualSpacing w:val="0"/>
        <w:rPr>
          <w:rFonts w:ascii="Arial" w:hAnsi="Arial" w:cs="Arial"/>
          <w:b/>
          <w:lang w:val="ru-RU"/>
        </w:rPr>
      </w:pPr>
      <w:r w:rsidRPr="00093D1C">
        <w:rPr>
          <w:rFonts w:ascii="Arial" w:hAnsi="Arial" w:cs="Arial"/>
          <w:b/>
          <w:lang w:val="ru-RU"/>
        </w:rPr>
        <w:t>3.2.</w:t>
      </w:r>
      <w:r w:rsidRPr="00093D1C">
        <w:rPr>
          <w:rFonts w:ascii="Arial" w:hAnsi="Arial" w:cs="Arial"/>
          <w:lang w:val="ru-RU"/>
        </w:rPr>
        <w:t xml:space="preserve"> </w:t>
      </w:r>
      <w:r w:rsidRPr="00093D1C">
        <w:rPr>
          <w:rFonts w:ascii="Arial" w:hAnsi="Arial" w:cs="Arial"/>
          <w:b/>
          <w:lang w:val="ru-RU"/>
        </w:rPr>
        <w:t xml:space="preserve">Рок </w:t>
      </w:r>
      <w:r>
        <w:rPr>
          <w:rFonts w:ascii="Arial" w:hAnsi="Arial" w:cs="Arial"/>
          <w:b/>
          <w:lang w:val="ru-RU"/>
        </w:rPr>
        <w:t>извршења</w:t>
      </w:r>
      <w:r w:rsidRPr="00093D1C">
        <w:rPr>
          <w:rFonts w:ascii="Arial" w:hAnsi="Arial" w:cs="Arial"/>
          <w:b/>
          <w:lang w:val="ru-RU"/>
        </w:rPr>
        <w:t>.</w:t>
      </w:r>
    </w:p>
    <w:p w14:paraId="6E681FE8" w14:textId="345EE955" w:rsidR="00D35685" w:rsidRPr="00D13482" w:rsidRDefault="00D13482" w:rsidP="00D13482">
      <w:pPr>
        <w:pStyle w:val="ListParagraph"/>
        <w:autoSpaceDE w:val="0"/>
        <w:autoSpaceDN w:val="0"/>
        <w:adjustRightInd w:val="0"/>
        <w:spacing w:before="0" w:after="0" w:line="240" w:lineRule="auto"/>
        <w:ind w:left="0"/>
        <w:contextualSpacing w:val="0"/>
        <w:rPr>
          <w:rFonts w:ascii="Arial" w:hAnsi="Arial" w:cs="Arial"/>
          <w:lang w:val="ru-RU"/>
        </w:rPr>
      </w:pPr>
      <w:r w:rsidRPr="00093D1C">
        <w:rPr>
          <w:rFonts w:ascii="Arial" w:hAnsi="Arial" w:cs="Arial"/>
          <w:lang w:val="ru-RU"/>
        </w:rPr>
        <w:t>Рок извршења из предмета наба</w:t>
      </w:r>
      <w:r>
        <w:rPr>
          <w:rFonts w:ascii="Arial" w:hAnsi="Arial" w:cs="Arial"/>
          <w:lang w:val="ru-RU"/>
        </w:rPr>
        <w:t>в</w:t>
      </w:r>
      <w:r w:rsidRPr="00093D1C">
        <w:rPr>
          <w:rFonts w:ascii="Arial" w:hAnsi="Arial" w:cs="Arial"/>
          <w:lang w:val="ru-RU"/>
        </w:rPr>
        <w:t>ке не може бити дужи од 1</w:t>
      </w:r>
      <w:r w:rsidR="001263DF">
        <w:rPr>
          <w:rFonts w:ascii="Arial" w:hAnsi="Arial" w:cs="Arial"/>
          <w:lang w:val="ru-RU"/>
        </w:rPr>
        <w:t>8</w:t>
      </w:r>
      <w:r w:rsidRPr="00093D1C">
        <w:rPr>
          <w:rFonts w:ascii="Arial" w:hAnsi="Arial" w:cs="Arial"/>
          <w:lang w:val="ru-RU"/>
        </w:rPr>
        <w:t xml:space="preserve"> месеци од дана ступања уговора на снагу</w:t>
      </w:r>
    </w:p>
    <w:p w14:paraId="22EDFDF6" w14:textId="77777777" w:rsidR="00285BB0" w:rsidRPr="00C6106C" w:rsidRDefault="00285BB0" w:rsidP="00285BB0">
      <w:pPr>
        <w:rPr>
          <w:rFonts w:cs="Arial"/>
          <w:b/>
          <w:lang w:val="sr-Cyrl-RS"/>
        </w:rPr>
      </w:pPr>
      <w:r w:rsidRPr="00C6106C">
        <w:rPr>
          <w:rFonts w:cs="Arial"/>
          <w:b/>
          <w:lang w:val="sr-Latn-RS"/>
        </w:rPr>
        <w:t>3.</w:t>
      </w:r>
      <w:r w:rsidRPr="00C6106C">
        <w:rPr>
          <w:rFonts w:cs="Arial"/>
          <w:b/>
          <w:lang w:val="sr-Cyrl-RS"/>
        </w:rPr>
        <w:t>3</w:t>
      </w:r>
      <w:r w:rsidRPr="00C6106C">
        <w:rPr>
          <w:rFonts w:cs="Arial"/>
          <w:b/>
          <w:lang w:val="sr-Latn-RS"/>
        </w:rPr>
        <w:t>. Me</w:t>
      </w:r>
      <w:r w:rsidRPr="00C6106C">
        <w:rPr>
          <w:rFonts w:cs="Arial"/>
          <w:b/>
          <w:lang w:val="sr-Cyrl-RS"/>
        </w:rPr>
        <w:t>сто извршења</w:t>
      </w:r>
    </w:p>
    <w:p w14:paraId="1F349592" w14:textId="172C3AC6" w:rsidR="00285BB0" w:rsidRDefault="00285BB0" w:rsidP="00285BB0">
      <w:pPr>
        <w:ind w:left="2" w:firstLine="1"/>
        <w:rPr>
          <w:rFonts w:cs="Arial"/>
          <w:lang w:val="sr-Cyrl-RS"/>
        </w:rPr>
      </w:pPr>
      <w:r w:rsidRPr="00C6106C">
        <w:rPr>
          <w:rFonts w:cs="Arial"/>
          <w:lang w:val="sr-Cyrl-RS"/>
        </w:rPr>
        <w:t>ЈП ЕПС- огранак ТЕ-КО Костолац</w:t>
      </w:r>
    </w:p>
    <w:p w14:paraId="5911D89E" w14:textId="77777777" w:rsidR="00892FF3" w:rsidRDefault="00892FF3" w:rsidP="005C16AC">
      <w:pPr>
        <w:rPr>
          <w:rFonts w:cs="Arial"/>
          <w:lang w:val="sr-Cyrl-RS"/>
        </w:rPr>
      </w:pPr>
    </w:p>
    <w:p w14:paraId="3F5AB54A" w14:textId="77777777" w:rsidR="00285BB0" w:rsidRPr="00C6106C" w:rsidRDefault="00285BB0" w:rsidP="00285BB0">
      <w:pPr>
        <w:pStyle w:val="Heading10"/>
        <w:ind w:left="0" w:firstLine="0"/>
        <w:jc w:val="both"/>
        <w:rPr>
          <w:rFonts w:cs="Arial"/>
        </w:rPr>
      </w:pPr>
      <w:r w:rsidRPr="00C6106C">
        <w:rPr>
          <w:rFonts w:cs="Arial"/>
          <w:lang w:val="ru-RU"/>
        </w:rPr>
        <w:t xml:space="preserve">3.4. </w:t>
      </w:r>
      <w:r w:rsidRPr="00C6106C">
        <w:rPr>
          <w:rFonts w:cs="Arial"/>
        </w:rPr>
        <w:t>Квалитативни и квантитативни пријем</w:t>
      </w:r>
    </w:p>
    <w:p w14:paraId="15E9BB04" w14:textId="77777777" w:rsidR="00285BB0" w:rsidRPr="00E941EA" w:rsidRDefault="00285BB0" w:rsidP="00285BB0">
      <w:pPr>
        <w:rPr>
          <w:rFonts w:cs="Arial"/>
          <w:lang w:val="ru-RU"/>
        </w:rPr>
      </w:pPr>
      <w:r w:rsidRPr="00E941EA">
        <w:rPr>
          <w:rFonts w:cs="Arial"/>
          <w:lang w:val="ru-RU"/>
        </w:rPr>
        <w:t xml:space="preserve">Понуђач  се обавезује да услугу из </w:t>
      </w:r>
      <w:r w:rsidRPr="00E941EA">
        <w:rPr>
          <w:rFonts w:cs="Arial"/>
          <w:lang w:val="sr-Cyrl-CS"/>
        </w:rPr>
        <w:t xml:space="preserve">предмета јавне набавке </w:t>
      </w:r>
      <w:r w:rsidRPr="00E941EA">
        <w:rPr>
          <w:rFonts w:cs="Arial"/>
          <w:lang w:val="ru-RU"/>
        </w:rPr>
        <w:t>изврши у свему под условима из конкурсне документације и прихваћене понуде.</w:t>
      </w:r>
    </w:p>
    <w:p w14:paraId="42B847D8" w14:textId="77777777" w:rsidR="00285BB0" w:rsidRPr="00E941EA" w:rsidRDefault="00285BB0" w:rsidP="00285BB0">
      <w:pPr>
        <w:rPr>
          <w:rFonts w:cs="Arial"/>
          <w:lang w:val="ru-RU"/>
        </w:rPr>
      </w:pPr>
      <w:r w:rsidRPr="00E941EA">
        <w:rPr>
          <w:rFonts w:cs="Arial"/>
          <w:lang w:val="ru-RU"/>
        </w:rPr>
        <w:t xml:space="preserve">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наручиоца у Костолцу. </w:t>
      </w:r>
    </w:p>
    <w:p w14:paraId="32A8F692" w14:textId="77777777" w:rsidR="00285BB0" w:rsidRPr="00E941EA" w:rsidRDefault="00285BB0" w:rsidP="00285BB0">
      <w:pPr>
        <w:rPr>
          <w:rFonts w:cs="Arial"/>
          <w:lang w:val="ru-RU"/>
        </w:rPr>
      </w:pPr>
      <w:r w:rsidRPr="00E941EA">
        <w:rPr>
          <w:rFonts w:cs="Arial"/>
          <w:lang w:val="ru-RU"/>
        </w:rPr>
        <w:t>У случају да се приликом пријема услуге утврди да стварно стање не одговара обиму и квалитету, наручилац је дужан да рекламацију записнички констатује и исту одмах достави понуђачу у року од 7 дана.</w:t>
      </w:r>
    </w:p>
    <w:p w14:paraId="1708155C" w14:textId="77777777" w:rsidR="00285BB0" w:rsidRPr="00E941EA" w:rsidRDefault="00285BB0" w:rsidP="00285BB0">
      <w:pPr>
        <w:rPr>
          <w:rFonts w:cs="Arial"/>
          <w:lang w:val="ru-RU"/>
        </w:rPr>
      </w:pPr>
      <w:r w:rsidRPr="00E941EA">
        <w:rPr>
          <w:rFonts w:cs="Arial"/>
          <w:lang w:val="ru-RU"/>
        </w:rPr>
        <w:t>Понуђач  се обавезује да недостатке установљене од стране наручиоца приликом квантитативног и квалитативног пријема отклони у року од 7 дана од момента пријема рекламације о свом трошку.</w:t>
      </w:r>
    </w:p>
    <w:p w14:paraId="2C28277D" w14:textId="77777777" w:rsidR="00285BB0" w:rsidRPr="00E941EA" w:rsidRDefault="00285BB0" w:rsidP="00285BB0">
      <w:pPr>
        <w:rPr>
          <w:rFonts w:cs="Arial"/>
          <w:lang w:val="sr-Cyrl-CS"/>
        </w:rPr>
      </w:pPr>
      <w:r w:rsidRPr="00E941EA">
        <w:rPr>
          <w:rFonts w:cs="Arial"/>
          <w:lang w:val="sr-Cyrl-CS"/>
        </w:rPr>
        <w:t>Ако је услуга  коју је понуђач пружио наручиоцу неадекватна односно не одговара неком од елемената садржаном у конкурсној документацији и прихваћеној понуди, понуђач одговара по свим законским одредбама о одговорности за неиспуњење обавезе.</w:t>
      </w:r>
    </w:p>
    <w:p w14:paraId="1EE226F0" w14:textId="77777777" w:rsidR="00637505" w:rsidRPr="00E941EA" w:rsidRDefault="00637505" w:rsidP="008112A2">
      <w:pPr>
        <w:spacing w:before="0"/>
        <w:rPr>
          <w:rFonts w:cs="Arial"/>
          <w:b/>
          <w:i/>
          <w:lang w:val="ru-RU" w:eastAsia="zh-CN"/>
        </w:rPr>
      </w:pPr>
    </w:p>
    <w:p w14:paraId="00D226F9" w14:textId="23C154D0" w:rsidR="00730526" w:rsidRPr="00E941EA" w:rsidRDefault="00506224" w:rsidP="008112A2">
      <w:pPr>
        <w:spacing w:before="0"/>
        <w:rPr>
          <w:rFonts w:cs="Arial"/>
          <w:b/>
          <w:lang w:val="ru-RU" w:eastAsia="zh-CN"/>
        </w:rPr>
      </w:pPr>
      <w:r w:rsidRPr="00E941EA">
        <w:rPr>
          <w:rFonts w:cs="Arial"/>
          <w:b/>
          <w:lang w:val="ru-RU" w:eastAsia="zh-CN"/>
        </w:rPr>
        <w:t>3.</w:t>
      </w:r>
      <w:r w:rsidR="00E94664" w:rsidRPr="00E941EA">
        <w:rPr>
          <w:rFonts w:cs="Arial"/>
          <w:b/>
          <w:lang w:val="ru-RU" w:eastAsia="zh-CN"/>
        </w:rPr>
        <w:t>5</w:t>
      </w:r>
      <w:r w:rsidRPr="00E941EA">
        <w:rPr>
          <w:rFonts w:cs="Arial"/>
          <w:b/>
          <w:lang w:val="ru-RU" w:eastAsia="zh-CN"/>
        </w:rPr>
        <w:t xml:space="preserve"> Гарантни период</w:t>
      </w:r>
    </w:p>
    <w:p w14:paraId="340C2282" w14:textId="53BF7F65" w:rsidR="00730526" w:rsidRPr="001263DF" w:rsidRDefault="00B20515" w:rsidP="005C16AC">
      <w:pPr>
        <w:rPr>
          <w:rFonts w:cs="Arial"/>
          <w:color w:val="FF0000"/>
          <w:lang w:val="ru-RU" w:eastAsia="zh-CN"/>
        </w:rPr>
      </w:pPr>
      <w:r w:rsidRPr="001263DF">
        <w:rPr>
          <w:rFonts w:cs="Arial"/>
          <w:color w:val="FF0000"/>
          <w:lang w:val="ru-RU" w:eastAsia="zh-CN"/>
        </w:rPr>
        <w:t>Гарант</w:t>
      </w:r>
      <w:r w:rsidR="001263DF">
        <w:rPr>
          <w:rFonts w:cs="Arial"/>
          <w:color w:val="FF0000"/>
          <w:lang w:val="ru-RU" w:eastAsia="zh-CN"/>
        </w:rPr>
        <w:t>н</w:t>
      </w:r>
      <w:r w:rsidRPr="001263DF">
        <w:rPr>
          <w:rFonts w:cs="Arial"/>
          <w:color w:val="FF0000"/>
          <w:lang w:val="ru-RU" w:eastAsia="zh-CN"/>
        </w:rPr>
        <w:t xml:space="preserve">и период </w:t>
      </w:r>
      <w:r w:rsidR="00D13482" w:rsidRPr="001263DF">
        <w:rPr>
          <w:rFonts w:cs="Arial"/>
          <w:color w:val="FF0000"/>
          <w:lang w:val="ru-RU" w:eastAsia="zh-CN"/>
        </w:rPr>
        <w:t>износи минимум 1</w:t>
      </w:r>
      <w:r w:rsidR="001263DF">
        <w:rPr>
          <w:rFonts w:cs="Arial"/>
          <w:color w:val="FF0000"/>
          <w:lang w:val="ru-RU" w:eastAsia="zh-CN"/>
        </w:rPr>
        <w:t>2</w:t>
      </w:r>
      <w:r w:rsidRPr="001263DF">
        <w:rPr>
          <w:rFonts w:cs="Arial"/>
          <w:color w:val="FF0000"/>
          <w:lang w:val="ru-RU" w:eastAsia="zh-CN"/>
        </w:rPr>
        <w:t xml:space="preserve"> месеци од квалитативног и квантитативног пријема услуге</w:t>
      </w:r>
      <w:r w:rsidR="00D13482" w:rsidRPr="001263DF">
        <w:rPr>
          <w:rFonts w:cs="Arial"/>
          <w:color w:val="FF0000"/>
          <w:lang w:val="ru-RU" w:eastAsia="zh-CN"/>
        </w:rPr>
        <w:t xml:space="preserve"> </w:t>
      </w:r>
      <w:r w:rsidR="001263DF">
        <w:rPr>
          <w:rFonts w:cs="Arial"/>
          <w:color w:val="FF0000"/>
          <w:lang w:val="ru-RU" w:eastAsia="zh-CN"/>
        </w:rPr>
        <w:t>односно 18 месеци од</w:t>
      </w:r>
      <w:r w:rsidR="00D13482" w:rsidRPr="001263DF">
        <w:rPr>
          <w:rFonts w:cs="Arial"/>
          <w:color w:val="FF0000"/>
          <w:lang w:val="ru-RU" w:eastAsia="zh-CN"/>
        </w:rPr>
        <w:t xml:space="preserve"> квалитативног и квантитативног пријема добара</w:t>
      </w:r>
      <w:r w:rsidRPr="001263DF">
        <w:rPr>
          <w:rFonts w:cs="Arial"/>
          <w:color w:val="FF0000"/>
          <w:lang w:val="ru-RU" w:eastAsia="zh-CN"/>
        </w:rPr>
        <w:t>.</w:t>
      </w:r>
    </w:p>
    <w:p w14:paraId="1E0ACDE0" w14:textId="77777777" w:rsidR="00D13482" w:rsidRPr="001263DF" w:rsidRDefault="00D13482" w:rsidP="005C16AC">
      <w:pPr>
        <w:rPr>
          <w:rFonts w:cs="Arial"/>
          <w:color w:val="FF0000"/>
          <w:lang w:val="ru-RU" w:eastAsia="zh-CN"/>
        </w:rPr>
      </w:pPr>
    </w:p>
    <w:p w14:paraId="1F88C5B8" w14:textId="77777777" w:rsidR="00D13482" w:rsidRDefault="00D13482" w:rsidP="005C16AC">
      <w:pPr>
        <w:rPr>
          <w:rFonts w:cs="Arial"/>
          <w:lang w:val="ru-RU" w:eastAsia="zh-CN"/>
        </w:rPr>
      </w:pPr>
    </w:p>
    <w:p w14:paraId="5D15F849" w14:textId="77777777" w:rsidR="00D13482" w:rsidRDefault="00D13482" w:rsidP="005C16AC">
      <w:pPr>
        <w:rPr>
          <w:rFonts w:cs="Arial"/>
          <w:lang w:val="ru-RU" w:eastAsia="zh-CN"/>
        </w:rPr>
      </w:pPr>
    </w:p>
    <w:p w14:paraId="2EE2FD8F" w14:textId="77777777" w:rsidR="00D13482" w:rsidRDefault="00D13482" w:rsidP="005C16AC">
      <w:pPr>
        <w:rPr>
          <w:rFonts w:cs="Arial"/>
          <w:lang w:val="ru-RU" w:eastAsia="zh-CN"/>
        </w:rPr>
      </w:pPr>
    </w:p>
    <w:p w14:paraId="55262626" w14:textId="77777777" w:rsidR="00D13482" w:rsidRDefault="00D13482" w:rsidP="005C16AC">
      <w:pPr>
        <w:rPr>
          <w:rFonts w:cs="Arial"/>
          <w:lang w:val="ru-RU" w:eastAsia="zh-CN"/>
        </w:rPr>
      </w:pPr>
    </w:p>
    <w:p w14:paraId="3392596C" w14:textId="77777777" w:rsidR="00D13482" w:rsidRDefault="00D13482" w:rsidP="005C16AC">
      <w:pPr>
        <w:rPr>
          <w:rFonts w:cs="Arial"/>
          <w:lang w:val="ru-RU" w:eastAsia="zh-CN"/>
        </w:rPr>
      </w:pPr>
    </w:p>
    <w:p w14:paraId="107D4101" w14:textId="77777777" w:rsidR="00D13482" w:rsidRDefault="00D13482" w:rsidP="005C16AC">
      <w:pPr>
        <w:rPr>
          <w:rFonts w:cs="Arial"/>
          <w:lang w:val="ru-RU" w:eastAsia="zh-CN"/>
        </w:rPr>
      </w:pPr>
    </w:p>
    <w:p w14:paraId="303382C1" w14:textId="77777777" w:rsidR="00D13482" w:rsidRDefault="00D13482" w:rsidP="005C16AC">
      <w:pPr>
        <w:rPr>
          <w:rFonts w:cs="Arial"/>
          <w:lang w:val="ru-RU" w:eastAsia="zh-CN"/>
        </w:rPr>
      </w:pPr>
    </w:p>
    <w:p w14:paraId="432BF337" w14:textId="77777777" w:rsidR="00D13482" w:rsidRDefault="00D13482" w:rsidP="005C16AC">
      <w:pPr>
        <w:rPr>
          <w:rFonts w:cs="Arial"/>
          <w:lang w:val="ru-RU" w:eastAsia="zh-CN"/>
        </w:rPr>
      </w:pPr>
    </w:p>
    <w:p w14:paraId="081E5B4D" w14:textId="77777777" w:rsidR="00D13482" w:rsidRDefault="00D13482" w:rsidP="005C16AC">
      <w:pPr>
        <w:rPr>
          <w:rFonts w:cs="Arial"/>
          <w:lang w:val="ru-RU" w:eastAsia="zh-CN"/>
        </w:rPr>
      </w:pPr>
    </w:p>
    <w:p w14:paraId="0FA1560B" w14:textId="77777777" w:rsidR="00D13482" w:rsidRDefault="00D13482" w:rsidP="005C16AC">
      <w:pPr>
        <w:rPr>
          <w:rFonts w:cs="Arial"/>
          <w:lang w:val="ru-RU" w:eastAsia="zh-CN"/>
        </w:rPr>
      </w:pPr>
    </w:p>
    <w:p w14:paraId="3B6E98E5" w14:textId="77777777" w:rsidR="00D13482" w:rsidRDefault="00D13482" w:rsidP="005C16AC">
      <w:pPr>
        <w:rPr>
          <w:rFonts w:cs="Arial"/>
          <w:lang w:val="ru-RU" w:eastAsia="zh-CN"/>
        </w:rPr>
      </w:pPr>
    </w:p>
    <w:p w14:paraId="1CEC6C2D" w14:textId="77777777" w:rsidR="00D13482" w:rsidRDefault="00D13482" w:rsidP="005C16AC">
      <w:pPr>
        <w:rPr>
          <w:rFonts w:cs="Arial"/>
          <w:lang w:val="ru-RU" w:eastAsia="zh-CN"/>
        </w:rPr>
      </w:pPr>
    </w:p>
    <w:p w14:paraId="34FEABCD" w14:textId="77777777" w:rsidR="00D13482" w:rsidRDefault="00D13482" w:rsidP="005C16AC">
      <w:pPr>
        <w:rPr>
          <w:rFonts w:cs="Arial"/>
          <w:lang w:val="ru-RU" w:eastAsia="zh-CN"/>
        </w:rPr>
      </w:pPr>
    </w:p>
    <w:p w14:paraId="261FA37F" w14:textId="77777777" w:rsidR="00D13482" w:rsidRPr="005C16AC" w:rsidRDefault="00D13482" w:rsidP="005C16AC">
      <w:pPr>
        <w:rPr>
          <w:rFonts w:cs="Arial"/>
          <w:lang w:val="ru-RU" w:eastAsia="zh-CN"/>
        </w:rPr>
      </w:pPr>
    </w:p>
    <w:p w14:paraId="5A6C5965" w14:textId="77777777" w:rsidR="00FE4A70" w:rsidRPr="00E941EA" w:rsidRDefault="00FE4A70" w:rsidP="00250044">
      <w:pPr>
        <w:pStyle w:val="Heading10"/>
        <w:numPr>
          <w:ilvl w:val="0"/>
          <w:numId w:val="14"/>
        </w:numPr>
        <w:jc w:val="both"/>
        <w:rPr>
          <w:rFonts w:cs="Arial"/>
          <w:lang w:val="sr-Cyrl-RS"/>
        </w:rPr>
      </w:pPr>
      <w:bookmarkStart w:id="21" w:name="_Toc442559884"/>
      <w:r w:rsidRPr="00E941EA">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1"/>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E941EA" w:rsidRPr="00E941EA" w14:paraId="45F4C527" w14:textId="77777777" w:rsidTr="00103A95">
        <w:trPr>
          <w:trHeight w:val="524"/>
          <w:jc w:val="center"/>
        </w:trPr>
        <w:tc>
          <w:tcPr>
            <w:tcW w:w="729" w:type="dxa"/>
            <w:vAlign w:val="center"/>
          </w:tcPr>
          <w:p w14:paraId="09AE7114" w14:textId="77777777" w:rsidR="00FE4A70" w:rsidRPr="00E941EA" w:rsidRDefault="00FE4A70" w:rsidP="00103A95">
            <w:pPr>
              <w:jc w:val="center"/>
              <w:rPr>
                <w:rFonts w:cs="Arial"/>
                <w:b/>
              </w:rPr>
            </w:pPr>
            <w:r w:rsidRPr="00E941EA">
              <w:rPr>
                <w:rFonts w:cs="Arial"/>
                <w:b/>
              </w:rPr>
              <w:t>Ред. бр.</w:t>
            </w:r>
          </w:p>
        </w:tc>
        <w:tc>
          <w:tcPr>
            <w:tcW w:w="8430" w:type="dxa"/>
            <w:vAlign w:val="center"/>
          </w:tcPr>
          <w:p w14:paraId="0434C9A3" w14:textId="77777777" w:rsidR="00FE4A70" w:rsidRPr="00E941EA" w:rsidRDefault="00FE4A70" w:rsidP="00103A95">
            <w:pPr>
              <w:ind w:right="-180"/>
              <w:jc w:val="center"/>
              <w:rPr>
                <w:rFonts w:cs="Arial"/>
                <w:b/>
                <w:lang w:val="ru-RU"/>
              </w:rPr>
            </w:pPr>
            <w:r w:rsidRPr="00E941EA">
              <w:rPr>
                <w:rFonts w:cs="Arial"/>
                <w:b/>
                <w:lang w:val="ru-RU"/>
              </w:rPr>
              <w:t xml:space="preserve">4.1  ОБАВЕЗНИ УСЛОВИ </w:t>
            </w:r>
          </w:p>
          <w:p w14:paraId="78281C9F" w14:textId="77777777" w:rsidR="00FE4A70" w:rsidRPr="00E941EA" w:rsidRDefault="00FE4A70" w:rsidP="00103A95">
            <w:pPr>
              <w:jc w:val="center"/>
              <w:rPr>
                <w:rFonts w:cs="Arial"/>
                <w:b/>
                <w:lang w:val="sr-Cyrl-RS"/>
              </w:rPr>
            </w:pPr>
            <w:r w:rsidRPr="00E941EA">
              <w:rPr>
                <w:rFonts w:cs="Arial"/>
                <w:b/>
                <w:lang w:val="ru-RU"/>
              </w:rPr>
              <w:t xml:space="preserve">ЗА УЧЕШЋЕ У ПОСТУПКУ ЈАВНЕ НАБАВКЕ ИЗ ЧЛАНА 75. </w:t>
            </w:r>
            <w:r w:rsidRPr="00E941EA">
              <w:rPr>
                <w:rFonts w:cs="Arial"/>
                <w:b/>
              </w:rPr>
              <w:t>З</w:t>
            </w:r>
            <w:r w:rsidRPr="00E941EA">
              <w:rPr>
                <w:rFonts w:cs="Arial"/>
                <w:b/>
                <w:lang w:val="sr-Cyrl-RS"/>
              </w:rPr>
              <w:t>АКОНА</w:t>
            </w:r>
          </w:p>
          <w:p w14:paraId="35DEF89F" w14:textId="77777777" w:rsidR="00FE4A70" w:rsidRPr="00E941EA" w:rsidRDefault="00FE4A70" w:rsidP="00103A95">
            <w:pPr>
              <w:jc w:val="center"/>
              <w:rPr>
                <w:rFonts w:cs="Arial"/>
                <w:b/>
              </w:rPr>
            </w:pPr>
          </w:p>
        </w:tc>
      </w:tr>
      <w:tr w:rsidR="00E941EA" w:rsidRPr="00237267" w14:paraId="75C83B89" w14:textId="77777777" w:rsidTr="00103A95">
        <w:trPr>
          <w:jc w:val="center"/>
        </w:trPr>
        <w:tc>
          <w:tcPr>
            <w:tcW w:w="729" w:type="dxa"/>
            <w:vAlign w:val="center"/>
          </w:tcPr>
          <w:p w14:paraId="5A3C3764" w14:textId="77777777" w:rsidR="00FE4A70" w:rsidRPr="00E941EA" w:rsidRDefault="00FE4A70" w:rsidP="00103A95">
            <w:pPr>
              <w:jc w:val="center"/>
              <w:rPr>
                <w:rFonts w:cs="Arial"/>
              </w:rPr>
            </w:pPr>
            <w:r w:rsidRPr="00E941EA">
              <w:rPr>
                <w:rFonts w:cs="Arial"/>
              </w:rPr>
              <w:t>1.</w:t>
            </w:r>
          </w:p>
        </w:tc>
        <w:tc>
          <w:tcPr>
            <w:tcW w:w="8430" w:type="dxa"/>
            <w:vAlign w:val="center"/>
          </w:tcPr>
          <w:p w14:paraId="5325E971" w14:textId="77777777" w:rsidR="00FE4A70" w:rsidRPr="00E941EA" w:rsidRDefault="00FE4A70" w:rsidP="00103A95">
            <w:pPr>
              <w:autoSpaceDE w:val="0"/>
              <w:autoSpaceDN w:val="0"/>
              <w:adjustRightInd w:val="0"/>
              <w:rPr>
                <w:rFonts w:cs="Arial"/>
                <w:lang w:val="ru-RU"/>
              </w:rPr>
            </w:pPr>
            <w:r w:rsidRPr="00E941EA">
              <w:rPr>
                <w:rFonts w:cs="Arial"/>
                <w:b/>
                <w:u w:val="single"/>
                <w:lang w:val="ru-RU"/>
              </w:rPr>
              <w:t>Услов:</w:t>
            </w:r>
            <w:r w:rsidRPr="00E941EA">
              <w:rPr>
                <w:rFonts w:cs="Arial"/>
                <w:lang w:val="pl-PL"/>
              </w:rPr>
              <w:t>Да је понуђач регистрован код надлежног органа, односно уписан у одговарајући регистар;</w:t>
            </w:r>
          </w:p>
          <w:p w14:paraId="70798664" w14:textId="77777777" w:rsidR="00FE4A70" w:rsidRPr="00E941EA" w:rsidRDefault="00FE4A70" w:rsidP="00103A95">
            <w:pPr>
              <w:autoSpaceDE w:val="0"/>
              <w:autoSpaceDN w:val="0"/>
              <w:adjustRightInd w:val="0"/>
              <w:rPr>
                <w:rFonts w:cs="Arial"/>
                <w:b/>
                <w:u w:val="single"/>
                <w:lang w:val="ru-RU"/>
              </w:rPr>
            </w:pPr>
            <w:r w:rsidRPr="00E941EA">
              <w:rPr>
                <w:rFonts w:cs="Arial"/>
                <w:b/>
                <w:u w:val="single"/>
                <w:lang w:val="ru-RU"/>
              </w:rPr>
              <w:t xml:space="preserve">Доказ: </w:t>
            </w:r>
          </w:p>
          <w:p w14:paraId="01258B37" w14:textId="77777777" w:rsidR="00FE4A70" w:rsidRPr="00E941EA" w:rsidRDefault="00FE4A70" w:rsidP="00103A95">
            <w:pPr>
              <w:tabs>
                <w:tab w:val="left" w:pos="680"/>
              </w:tabs>
              <w:snapToGrid w:val="0"/>
              <w:rPr>
                <w:rFonts w:eastAsia="Calibri" w:cs="Arial"/>
                <w:lang w:val="ru-RU"/>
              </w:rPr>
            </w:pPr>
            <w:r w:rsidRPr="00E941EA">
              <w:rPr>
                <w:rFonts w:eastAsia="Calibri" w:cs="Arial"/>
                <w:lang w:val="ru-RU"/>
              </w:rPr>
              <w:t xml:space="preserve">- </w:t>
            </w:r>
            <w:r w:rsidRPr="00E941EA">
              <w:rPr>
                <w:rFonts w:eastAsia="Calibri" w:cs="Arial"/>
                <w:b/>
                <w:lang w:val="ru-RU"/>
              </w:rPr>
              <w:t>за правно лице:</w:t>
            </w:r>
            <w:r w:rsidRPr="00E941EA">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185A6B37" w14:textId="77777777" w:rsidR="00FE4A70" w:rsidRPr="00E941EA" w:rsidRDefault="00FE4A70" w:rsidP="00103A95">
            <w:pPr>
              <w:tabs>
                <w:tab w:val="left" w:pos="680"/>
              </w:tabs>
              <w:snapToGrid w:val="0"/>
              <w:rPr>
                <w:rFonts w:eastAsia="Calibri" w:cs="Arial"/>
                <w:lang w:val="ru-RU"/>
              </w:rPr>
            </w:pPr>
            <w:r w:rsidRPr="00E941EA">
              <w:rPr>
                <w:rFonts w:eastAsia="Calibri" w:cs="Arial"/>
                <w:lang w:val="ru-RU"/>
              </w:rPr>
              <w:t xml:space="preserve">- </w:t>
            </w:r>
            <w:r w:rsidRPr="00E941EA">
              <w:rPr>
                <w:rFonts w:eastAsia="Calibri" w:cs="Arial"/>
                <w:b/>
                <w:lang w:val="ru-RU"/>
              </w:rPr>
              <w:t xml:space="preserve">за предузетнике: </w:t>
            </w:r>
            <w:r w:rsidRPr="00E941EA">
              <w:rPr>
                <w:rFonts w:eastAsia="Calibri" w:cs="Arial"/>
                <w:lang w:val="ru-RU"/>
              </w:rPr>
              <w:t xml:space="preserve">Извод из регистра Агенције за привредне регистре, односно извод из одговарајућег регистра </w:t>
            </w:r>
          </w:p>
          <w:p w14:paraId="5FCFD33A" w14:textId="77777777" w:rsidR="00FE4A70" w:rsidRPr="00E941EA" w:rsidRDefault="00FE4A70" w:rsidP="00103A95">
            <w:pPr>
              <w:autoSpaceDE w:val="0"/>
              <w:autoSpaceDN w:val="0"/>
              <w:adjustRightInd w:val="0"/>
              <w:rPr>
                <w:rFonts w:eastAsia="Calibri" w:cs="Arial"/>
                <w:i/>
              </w:rPr>
            </w:pPr>
            <w:r w:rsidRPr="00E941EA">
              <w:rPr>
                <w:rFonts w:eastAsia="Calibri" w:cs="Arial"/>
                <w:i/>
              </w:rPr>
              <w:t xml:space="preserve">Напомена: </w:t>
            </w:r>
          </w:p>
          <w:p w14:paraId="42E750E4" w14:textId="77777777" w:rsidR="00FE4A70" w:rsidRPr="00E941EA" w:rsidRDefault="00FE4A70" w:rsidP="00250044">
            <w:pPr>
              <w:numPr>
                <w:ilvl w:val="0"/>
                <w:numId w:val="15"/>
              </w:numPr>
              <w:tabs>
                <w:tab w:val="left" w:pos="680"/>
              </w:tabs>
              <w:snapToGrid w:val="0"/>
              <w:spacing w:before="0"/>
              <w:ind w:left="714" w:hanging="357"/>
              <w:contextualSpacing/>
              <w:jc w:val="left"/>
              <w:rPr>
                <w:rFonts w:eastAsia="Calibri" w:cs="Arial"/>
                <w:i/>
                <w:lang w:val="ru-RU"/>
              </w:rPr>
            </w:pPr>
            <w:r w:rsidRPr="00E941EA">
              <w:rPr>
                <w:rFonts w:eastAsia="Calibri" w:cs="Arial"/>
                <w:i/>
                <w:lang w:val="ru-RU"/>
              </w:rPr>
              <w:t xml:space="preserve">У случају да понуду подноси група понуђача, овај доказ доставити за сваког </w:t>
            </w:r>
            <w:r w:rsidRPr="00E941EA">
              <w:rPr>
                <w:rFonts w:eastAsia="Calibri" w:cs="Arial"/>
                <w:i/>
                <w:lang w:val="sr-Cyrl-CS"/>
              </w:rPr>
              <w:t>члана групе понуђача</w:t>
            </w:r>
          </w:p>
          <w:p w14:paraId="3F1723E1" w14:textId="77777777" w:rsidR="00FE4A70" w:rsidRPr="00E941EA" w:rsidRDefault="00FE4A70" w:rsidP="00250044">
            <w:pPr>
              <w:numPr>
                <w:ilvl w:val="0"/>
                <w:numId w:val="15"/>
              </w:numPr>
              <w:tabs>
                <w:tab w:val="left" w:pos="680"/>
              </w:tabs>
              <w:snapToGrid w:val="0"/>
              <w:spacing w:before="0"/>
              <w:ind w:left="714" w:hanging="357"/>
              <w:contextualSpacing/>
              <w:jc w:val="left"/>
              <w:rPr>
                <w:rFonts w:cs="Arial"/>
                <w:lang w:val="ru-RU"/>
              </w:rPr>
            </w:pPr>
            <w:r w:rsidRPr="00E941EA">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E941EA" w:rsidRPr="00237267" w14:paraId="2682E38B" w14:textId="77777777" w:rsidTr="00103A95">
        <w:trPr>
          <w:trHeight w:val="3706"/>
          <w:jc w:val="center"/>
        </w:trPr>
        <w:tc>
          <w:tcPr>
            <w:tcW w:w="729" w:type="dxa"/>
            <w:vAlign w:val="center"/>
          </w:tcPr>
          <w:p w14:paraId="1DA0FDF1" w14:textId="77777777" w:rsidR="00FE4A70" w:rsidRPr="00E941EA" w:rsidRDefault="00FE4A70" w:rsidP="00103A95">
            <w:pPr>
              <w:jc w:val="center"/>
              <w:rPr>
                <w:rFonts w:cs="Arial"/>
              </w:rPr>
            </w:pPr>
            <w:r w:rsidRPr="00E941EA">
              <w:rPr>
                <w:rFonts w:cs="Arial"/>
              </w:rPr>
              <w:t>2.</w:t>
            </w:r>
          </w:p>
        </w:tc>
        <w:tc>
          <w:tcPr>
            <w:tcW w:w="8430" w:type="dxa"/>
            <w:vAlign w:val="center"/>
          </w:tcPr>
          <w:p w14:paraId="443AD41A" w14:textId="77777777" w:rsidR="00FE4A70" w:rsidRPr="00E941EA" w:rsidRDefault="00FE4A70" w:rsidP="00103A95">
            <w:pPr>
              <w:autoSpaceDE w:val="0"/>
              <w:autoSpaceDN w:val="0"/>
              <w:adjustRightInd w:val="0"/>
              <w:rPr>
                <w:rFonts w:cs="Arial"/>
                <w:lang w:val="ru-RU"/>
              </w:rPr>
            </w:pPr>
            <w:r w:rsidRPr="00E941EA">
              <w:rPr>
                <w:rFonts w:cs="Arial"/>
                <w:b/>
                <w:u w:val="single"/>
                <w:lang w:val="ru-RU"/>
              </w:rPr>
              <w:t>Услов:</w:t>
            </w:r>
            <w:r w:rsidRPr="00E941EA">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1FE7C336" w14:textId="77777777" w:rsidR="00FE4A70" w:rsidRPr="00E941EA" w:rsidRDefault="00FE4A70" w:rsidP="00103A95">
            <w:pPr>
              <w:autoSpaceDE w:val="0"/>
              <w:autoSpaceDN w:val="0"/>
              <w:adjustRightInd w:val="0"/>
              <w:rPr>
                <w:rFonts w:cs="Arial"/>
                <w:b/>
                <w:u w:val="single"/>
                <w:lang w:val="ru-RU"/>
              </w:rPr>
            </w:pPr>
            <w:r w:rsidRPr="00E941EA">
              <w:rPr>
                <w:rFonts w:cs="Arial"/>
                <w:b/>
                <w:u w:val="single"/>
                <w:lang w:val="ru-RU"/>
              </w:rPr>
              <w:t>Доказ:</w:t>
            </w:r>
          </w:p>
          <w:p w14:paraId="1938B953" w14:textId="77777777" w:rsidR="00FE4A70" w:rsidRPr="00E941EA" w:rsidRDefault="00FE4A70" w:rsidP="00103A95">
            <w:pPr>
              <w:autoSpaceDE w:val="0"/>
              <w:autoSpaceDN w:val="0"/>
              <w:adjustRightInd w:val="0"/>
              <w:rPr>
                <w:rFonts w:cs="Arial"/>
                <w:b/>
                <w:u w:val="single"/>
                <w:lang w:val="ru-RU"/>
              </w:rPr>
            </w:pPr>
            <w:r w:rsidRPr="00E941EA">
              <w:rPr>
                <w:rFonts w:eastAsia="Calibri" w:cs="Arial"/>
                <w:lang w:val="ru-RU"/>
              </w:rPr>
              <w:t xml:space="preserve">- </w:t>
            </w:r>
            <w:r w:rsidRPr="00E941EA">
              <w:rPr>
                <w:rFonts w:eastAsia="Calibri" w:cs="Arial"/>
                <w:b/>
                <w:lang w:val="ru-RU"/>
              </w:rPr>
              <w:t>за правно лице:</w:t>
            </w:r>
          </w:p>
          <w:p w14:paraId="302A5C4D" w14:textId="77777777" w:rsidR="00FE4A70" w:rsidRPr="00E941EA" w:rsidRDefault="00FE4A70" w:rsidP="00103A95">
            <w:pPr>
              <w:rPr>
                <w:rFonts w:cs="Arial"/>
                <w:lang w:val="ru-RU"/>
              </w:rPr>
            </w:pPr>
            <w:r w:rsidRPr="00E941EA">
              <w:rPr>
                <w:rFonts w:cs="Arial"/>
                <w:lang w:val="ru-RU"/>
              </w:rPr>
              <w:t>1) ЗА ЗАКОНСКОГ ЗАСТУПНИКА</w:t>
            </w:r>
            <w:r w:rsidRPr="00E941EA">
              <w:rPr>
                <w:rFonts w:cs="Arial"/>
                <w:b/>
                <w:lang w:val="ru-RU"/>
              </w:rPr>
              <w:t xml:space="preserve"> – </w:t>
            </w:r>
            <w:r w:rsidRPr="00E941EA">
              <w:rPr>
                <w:rFonts w:cs="Arial"/>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6423C3D2" w14:textId="77777777" w:rsidR="00FE4A70" w:rsidRPr="00E941EA" w:rsidRDefault="00FE4A70" w:rsidP="00103A95">
            <w:pPr>
              <w:rPr>
                <w:rFonts w:cs="Arial"/>
                <w:lang w:val="ru-RU"/>
              </w:rPr>
            </w:pPr>
            <w:r w:rsidRPr="00E941EA">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3" w:history="1">
              <w:r w:rsidRPr="00E941EA">
                <w:rPr>
                  <w:rStyle w:val="Hyperlink"/>
                  <w:rFonts w:cs="Arial"/>
                  <w:color w:val="auto"/>
                </w:rPr>
                <w:t>http</w:t>
              </w:r>
              <w:r w:rsidRPr="00E941EA">
                <w:rPr>
                  <w:rStyle w:val="Hyperlink"/>
                  <w:rFonts w:cs="Arial"/>
                  <w:color w:val="auto"/>
                  <w:lang w:val="ru-RU"/>
                </w:rPr>
                <w:t>://</w:t>
              </w:r>
              <w:r w:rsidRPr="00E941EA">
                <w:rPr>
                  <w:rStyle w:val="Hyperlink"/>
                  <w:rFonts w:cs="Arial"/>
                  <w:color w:val="auto"/>
                </w:rPr>
                <w:t>www</w:t>
              </w:r>
              <w:r w:rsidRPr="00E941EA">
                <w:rPr>
                  <w:rStyle w:val="Hyperlink"/>
                  <w:rFonts w:cs="Arial"/>
                  <w:color w:val="auto"/>
                  <w:lang w:val="ru-RU"/>
                </w:rPr>
                <w:t>.</w:t>
              </w:r>
              <w:r w:rsidRPr="00E941EA">
                <w:rPr>
                  <w:rStyle w:val="Hyperlink"/>
                  <w:rFonts w:cs="Arial"/>
                  <w:color w:val="auto"/>
                </w:rPr>
                <w:t>bg</w:t>
              </w:r>
              <w:r w:rsidRPr="00E941EA">
                <w:rPr>
                  <w:rStyle w:val="Hyperlink"/>
                  <w:rFonts w:cs="Arial"/>
                  <w:color w:val="auto"/>
                  <w:lang w:val="ru-RU"/>
                </w:rPr>
                <w:t>.</w:t>
              </w:r>
              <w:r w:rsidRPr="00E941EA">
                <w:rPr>
                  <w:rStyle w:val="Hyperlink"/>
                  <w:rFonts w:cs="Arial"/>
                  <w:color w:val="auto"/>
                </w:rPr>
                <w:t>vi</w:t>
              </w:r>
              <w:r w:rsidRPr="00E941EA">
                <w:rPr>
                  <w:rStyle w:val="Hyperlink"/>
                  <w:rFonts w:cs="Arial"/>
                  <w:color w:val="auto"/>
                  <w:lang w:val="ru-RU"/>
                </w:rPr>
                <w:t>.</w:t>
              </w:r>
              <w:r w:rsidRPr="00E941EA">
                <w:rPr>
                  <w:rStyle w:val="Hyperlink"/>
                  <w:rFonts w:cs="Arial"/>
                  <w:color w:val="auto"/>
                </w:rPr>
                <w:t>sud</w:t>
              </w:r>
              <w:r w:rsidRPr="00E941EA">
                <w:rPr>
                  <w:rStyle w:val="Hyperlink"/>
                  <w:rFonts w:cs="Arial"/>
                  <w:color w:val="auto"/>
                  <w:lang w:val="ru-RU"/>
                </w:rPr>
                <w:t>.</w:t>
              </w:r>
              <w:r w:rsidRPr="00E941EA">
                <w:rPr>
                  <w:rStyle w:val="Hyperlink"/>
                  <w:rFonts w:cs="Arial"/>
                  <w:color w:val="auto"/>
                </w:rPr>
                <w:t>rs</w:t>
              </w:r>
              <w:r w:rsidRPr="00E941EA">
                <w:rPr>
                  <w:rStyle w:val="Hyperlink"/>
                  <w:rFonts w:cs="Arial"/>
                  <w:color w:val="auto"/>
                  <w:lang w:val="ru-RU"/>
                </w:rPr>
                <w:t>/</w:t>
              </w:r>
              <w:r w:rsidRPr="00E941EA">
                <w:rPr>
                  <w:rStyle w:val="Hyperlink"/>
                  <w:rFonts w:cs="Arial"/>
                  <w:color w:val="auto"/>
                </w:rPr>
                <w:t>lt</w:t>
              </w:r>
              <w:r w:rsidRPr="00E941EA">
                <w:rPr>
                  <w:rStyle w:val="Hyperlink"/>
                  <w:rFonts w:cs="Arial"/>
                  <w:color w:val="auto"/>
                  <w:lang w:val="ru-RU"/>
                </w:rPr>
                <w:t>/</w:t>
              </w:r>
              <w:r w:rsidRPr="00E941EA">
                <w:rPr>
                  <w:rStyle w:val="Hyperlink"/>
                  <w:rFonts w:cs="Arial"/>
                  <w:color w:val="auto"/>
                </w:rPr>
                <w:t>articles</w:t>
              </w:r>
              <w:r w:rsidRPr="00E941EA">
                <w:rPr>
                  <w:rStyle w:val="Hyperlink"/>
                  <w:rFonts w:cs="Arial"/>
                  <w:color w:val="auto"/>
                  <w:lang w:val="ru-RU"/>
                </w:rPr>
                <w:t>/</w:t>
              </w:r>
              <w:r w:rsidRPr="00E941EA">
                <w:rPr>
                  <w:rStyle w:val="Hyperlink"/>
                  <w:rFonts w:cs="Arial"/>
                  <w:color w:val="auto"/>
                </w:rPr>
                <w:t>o</w:t>
              </w:r>
              <w:r w:rsidRPr="00E941EA">
                <w:rPr>
                  <w:rStyle w:val="Hyperlink"/>
                  <w:rFonts w:cs="Arial"/>
                  <w:color w:val="auto"/>
                  <w:lang w:val="ru-RU"/>
                </w:rPr>
                <w:t>-</w:t>
              </w:r>
              <w:r w:rsidRPr="00E941EA">
                <w:rPr>
                  <w:rStyle w:val="Hyperlink"/>
                  <w:rFonts w:cs="Arial"/>
                  <w:color w:val="auto"/>
                </w:rPr>
                <w:t>visem</w:t>
              </w:r>
              <w:r w:rsidRPr="00E941EA">
                <w:rPr>
                  <w:rStyle w:val="Hyperlink"/>
                  <w:rFonts w:cs="Arial"/>
                  <w:color w:val="auto"/>
                  <w:lang w:val="ru-RU"/>
                </w:rPr>
                <w:t>-</w:t>
              </w:r>
              <w:r w:rsidRPr="00E941EA">
                <w:rPr>
                  <w:rStyle w:val="Hyperlink"/>
                  <w:rFonts w:cs="Arial"/>
                  <w:color w:val="auto"/>
                </w:rPr>
                <w:t>sudu</w:t>
              </w:r>
              <w:r w:rsidRPr="00E941EA">
                <w:rPr>
                  <w:rStyle w:val="Hyperlink"/>
                  <w:rFonts w:cs="Arial"/>
                  <w:color w:val="auto"/>
                  <w:lang w:val="ru-RU"/>
                </w:rPr>
                <w:t>/</w:t>
              </w:r>
              <w:r w:rsidRPr="00E941EA">
                <w:rPr>
                  <w:rStyle w:val="Hyperlink"/>
                  <w:rFonts w:cs="Arial"/>
                  <w:color w:val="auto"/>
                </w:rPr>
                <w:t>obavestenje</w:t>
              </w:r>
              <w:r w:rsidRPr="00E941EA">
                <w:rPr>
                  <w:rStyle w:val="Hyperlink"/>
                  <w:rFonts w:cs="Arial"/>
                  <w:color w:val="auto"/>
                  <w:lang w:val="ru-RU"/>
                </w:rPr>
                <w:t>-</w:t>
              </w:r>
              <w:r w:rsidRPr="00E941EA">
                <w:rPr>
                  <w:rStyle w:val="Hyperlink"/>
                  <w:rFonts w:cs="Arial"/>
                  <w:color w:val="auto"/>
                </w:rPr>
                <w:t>ke</w:t>
              </w:r>
              <w:r w:rsidRPr="00E941EA">
                <w:rPr>
                  <w:rStyle w:val="Hyperlink"/>
                  <w:rFonts w:cs="Arial"/>
                  <w:color w:val="auto"/>
                  <w:lang w:val="ru-RU"/>
                </w:rPr>
                <w:t>-</w:t>
              </w:r>
              <w:r w:rsidRPr="00E941EA">
                <w:rPr>
                  <w:rStyle w:val="Hyperlink"/>
                  <w:rFonts w:cs="Arial"/>
                  <w:color w:val="auto"/>
                </w:rPr>
                <w:t>za</w:t>
              </w:r>
              <w:r w:rsidRPr="00E941EA">
                <w:rPr>
                  <w:rStyle w:val="Hyperlink"/>
                  <w:rFonts w:cs="Arial"/>
                  <w:color w:val="auto"/>
                  <w:lang w:val="ru-RU"/>
                </w:rPr>
                <w:t>-</w:t>
              </w:r>
              <w:r w:rsidRPr="00E941EA">
                <w:rPr>
                  <w:rStyle w:val="Hyperlink"/>
                  <w:rFonts w:cs="Arial"/>
                  <w:color w:val="auto"/>
                </w:rPr>
                <w:t>pravna</w:t>
              </w:r>
              <w:r w:rsidRPr="00E941EA">
                <w:rPr>
                  <w:rStyle w:val="Hyperlink"/>
                  <w:rFonts w:cs="Arial"/>
                  <w:color w:val="auto"/>
                  <w:lang w:val="ru-RU"/>
                </w:rPr>
                <w:t>-</w:t>
              </w:r>
              <w:r w:rsidRPr="00E941EA">
                <w:rPr>
                  <w:rStyle w:val="Hyperlink"/>
                  <w:rFonts w:cs="Arial"/>
                  <w:color w:val="auto"/>
                </w:rPr>
                <w:t>lica</w:t>
              </w:r>
              <w:r w:rsidRPr="00E941EA">
                <w:rPr>
                  <w:rStyle w:val="Hyperlink"/>
                  <w:rFonts w:cs="Arial"/>
                  <w:color w:val="auto"/>
                  <w:lang w:val="ru-RU"/>
                </w:rPr>
                <w:t>.</w:t>
              </w:r>
              <w:r w:rsidRPr="00E941EA">
                <w:rPr>
                  <w:rStyle w:val="Hyperlink"/>
                  <w:rFonts w:cs="Arial"/>
                  <w:color w:val="auto"/>
                </w:rPr>
                <w:t>html</w:t>
              </w:r>
            </w:hyperlink>
          </w:p>
          <w:p w14:paraId="4B1C44ED" w14:textId="77777777" w:rsidR="00FE4A70" w:rsidRPr="00E941EA" w:rsidRDefault="00FE4A70" w:rsidP="00103A95">
            <w:pPr>
              <w:rPr>
                <w:rFonts w:cs="Arial"/>
                <w:lang w:val="ru-RU"/>
              </w:rPr>
            </w:pPr>
            <w:r w:rsidRPr="00E941EA">
              <w:rPr>
                <w:rFonts w:cs="Arial"/>
                <w:lang w:val="ru-RU"/>
              </w:rPr>
              <w:t>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68D18AF" w14:textId="77777777" w:rsidR="00FE4A70" w:rsidRPr="00E941EA" w:rsidRDefault="00FE4A70" w:rsidP="00103A95">
            <w:pPr>
              <w:rPr>
                <w:rFonts w:cs="Arial"/>
                <w:lang w:val="ru-RU"/>
              </w:rPr>
            </w:pPr>
            <w:r w:rsidRPr="00E941EA">
              <w:rPr>
                <w:rFonts w:cs="Arial"/>
                <w:i/>
                <w:lang w:val="ru-RU"/>
              </w:rPr>
              <w:t>Посебна напомена:</w:t>
            </w:r>
            <w:r w:rsidRPr="00E941EA">
              <w:rPr>
                <w:rFonts w:cs="Arial"/>
                <w:lang w:val="ru-RU"/>
              </w:rPr>
              <w:t xml:space="preserve"> Уколико уверење </w:t>
            </w:r>
            <w:r w:rsidRPr="00E941EA">
              <w:rPr>
                <w:rFonts w:cs="Arial"/>
                <w:lang w:val="sr-Cyrl-CS"/>
              </w:rPr>
              <w:t>О</w:t>
            </w:r>
            <w:r w:rsidRPr="00E941EA">
              <w:rPr>
                <w:rFonts w:cs="Arial"/>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941EA">
              <w:rPr>
                <w:rFonts w:cs="Arial"/>
                <w:u w:val="single"/>
                <w:lang w:val="ru-RU"/>
              </w:rPr>
              <w:t>и</w:t>
            </w:r>
            <w:r w:rsidRPr="00E941EA">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14:paraId="3DF8AA38" w14:textId="77777777" w:rsidR="00FE4A70" w:rsidRPr="00E941EA" w:rsidRDefault="00FE4A70" w:rsidP="00103A95">
            <w:pPr>
              <w:rPr>
                <w:rFonts w:cs="Arial"/>
                <w:lang w:val="ru-RU"/>
              </w:rPr>
            </w:pPr>
            <w:r w:rsidRPr="00E941EA">
              <w:rPr>
                <w:rFonts w:cs="Arial"/>
                <w:lang w:val="ru-RU"/>
              </w:rPr>
              <w:t>- за физичко лице и предузетника: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07A70C7A" w14:textId="77777777" w:rsidR="00FE4A70" w:rsidRPr="00E941EA" w:rsidRDefault="00FE4A70" w:rsidP="00103A95">
            <w:pPr>
              <w:autoSpaceDE w:val="0"/>
              <w:autoSpaceDN w:val="0"/>
              <w:adjustRightInd w:val="0"/>
              <w:rPr>
                <w:rFonts w:eastAsia="Calibri" w:cs="Arial"/>
                <w:i/>
              </w:rPr>
            </w:pPr>
            <w:r w:rsidRPr="00E941EA">
              <w:rPr>
                <w:rFonts w:eastAsia="Calibri" w:cs="Arial"/>
                <w:i/>
              </w:rPr>
              <w:t xml:space="preserve">Напомена: </w:t>
            </w:r>
          </w:p>
          <w:p w14:paraId="2E96478A" w14:textId="77777777" w:rsidR="00FE4A70" w:rsidRPr="00E941EA" w:rsidRDefault="00FE4A70" w:rsidP="00250044">
            <w:pPr>
              <w:numPr>
                <w:ilvl w:val="0"/>
                <w:numId w:val="15"/>
              </w:numPr>
              <w:tabs>
                <w:tab w:val="left" w:pos="680"/>
              </w:tabs>
              <w:snapToGrid w:val="0"/>
              <w:spacing w:before="0"/>
              <w:ind w:left="714" w:hanging="357"/>
              <w:contextualSpacing/>
              <w:jc w:val="left"/>
              <w:rPr>
                <w:rFonts w:eastAsia="Calibri" w:cs="Arial"/>
                <w:i/>
                <w:lang w:val="ru-RU"/>
              </w:rPr>
            </w:pPr>
            <w:r w:rsidRPr="00E941EA">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56433AD8" w14:textId="77777777" w:rsidR="00FE4A70" w:rsidRPr="00E941EA" w:rsidRDefault="00FE4A70" w:rsidP="00250044">
            <w:pPr>
              <w:numPr>
                <w:ilvl w:val="0"/>
                <w:numId w:val="15"/>
              </w:numPr>
              <w:tabs>
                <w:tab w:val="left" w:pos="680"/>
              </w:tabs>
              <w:snapToGrid w:val="0"/>
              <w:spacing w:before="0"/>
              <w:ind w:left="714" w:hanging="357"/>
              <w:contextualSpacing/>
              <w:jc w:val="left"/>
              <w:rPr>
                <w:rFonts w:eastAsia="Calibri" w:cs="Arial"/>
                <w:i/>
                <w:lang w:val="ru-RU"/>
              </w:rPr>
            </w:pPr>
            <w:r w:rsidRPr="00E941EA">
              <w:rPr>
                <w:rFonts w:eastAsia="Calibri" w:cs="Arial"/>
                <w:i/>
                <w:lang w:val="ru-RU"/>
              </w:rPr>
              <w:t>У случају да правно лице има више законских заступника, ове доказе доставити за сваког од њих</w:t>
            </w:r>
          </w:p>
          <w:p w14:paraId="6C3555C5" w14:textId="77777777" w:rsidR="00FE4A70" w:rsidRPr="00E941EA" w:rsidRDefault="00FE4A70" w:rsidP="00250044">
            <w:pPr>
              <w:numPr>
                <w:ilvl w:val="0"/>
                <w:numId w:val="15"/>
              </w:numPr>
              <w:tabs>
                <w:tab w:val="left" w:pos="680"/>
              </w:tabs>
              <w:snapToGrid w:val="0"/>
              <w:spacing w:before="0"/>
              <w:ind w:left="714" w:hanging="357"/>
              <w:contextualSpacing/>
              <w:jc w:val="left"/>
              <w:rPr>
                <w:rFonts w:eastAsia="Calibri" w:cs="Arial"/>
                <w:i/>
                <w:lang w:val="ru-RU"/>
              </w:rPr>
            </w:pPr>
            <w:r w:rsidRPr="00E941EA">
              <w:rPr>
                <w:rFonts w:eastAsia="Calibri" w:cs="Arial"/>
                <w:i/>
                <w:lang w:val="ru-RU"/>
              </w:rPr>
              <w:t xml:space="preserve">У случају да понуду подноси група понуђача, ове доказе доставити за сваког </w:t>
            </w:r>
            <w:r w:rsidRPr="00E941EA">
              <w:rPr>
                <w:rFonts w:eastAsia="Calibri" w:cs="Arial"/>
                <w:i/>
                <w:lang w:val="sr-Cyrl-CS"/>
              </w:rPr>
              <w:t>члана групе понуђача</w:t>
            </w:r>
          </w:p>
          <w:p w14:paraId="55285695" w14:textId="77777777" w:rsidR="00FE4A70" w:rsidRPr="00E941EA" w:rsidRDefault="00FE4A70" w:rsidP="00250044">
            <w:pPr>
              <w:numPr>
                <w:ilvl w:val="0"/>
                <w:numId w:val="15"/>
              </w:numPr>
              <w:tabs>
                <w:tab w:val="left" w:pos="680"/>
              </w:tabs>
              <w:snapToGrid w:val="0"/>
              <w:spacing w:before="0"/>
              <w:ind w:left="714" w:hanging="357"/>
              <w:contextualSpacing/>
              <w:jc w:val="left"/>
              <w:rPr>
                <w:rFonts w:cs="Arial"/>
                <w:lang w:val="ru-RU"/>
              </w:rPr>
            </w:pPr>
            <w:r w:rsidRPr="00E941EA">
              <w:rPr>
                <w:rFonts w:eastAsia="Calibri" w:cs="Arial"/>
                <w:i/>
                <w:lang w:val="ru-RU"/>
              </w:rPr>
              <w:t xml:space="preserve">У случају да понуђач подноси понуду са подизвођачем, ове доказе доставити и за </w:t>
            </w:r>
            <w:r w:rsidRPr="00E941EA">
              <w:rPr>
                <w:rFonts w:eastAsia="Calibri" w:cs="Arial"/>
                <w:i/>
                <w:lang w:val="sr-Cyrl-CS"/>
              </w:rPr>
              <w:t xml:space="preserve">сваког </w:t>
            </w:r>
            <w:r w:rsidRPr="00E941EA">
              <w:rPr>
                <w:rFonts w:eastAsia="Calibri" w:cs="Arial"/>
                <w:i/>
                <w:lang w:val="ru-RU"/>
              </w:rPr>
              <w:t xml:space="preserve">подизвођача </w:t>
            </w:r>
          </w:p>
          <w:p w14:paraId="078E8140" w14:textId="77777777" w:rsidR="00FE4A70" w:rsidRPr="00E941EA" w:rsidRDefault="00FE4A70" w:rsidP="00103A95">
            <w:pPr>
              <w:tabs>
                <w:tab w:val="left" w:pos="680"/>
              </w:tabs>
              <w:snapToGrid w:val="0"/>
              <w:spacing w:before="0"/>
              <w:contextualSpacing/>
              <w:jc w:val="left"/>
              <w:rPr>
                <w:rFonts w:eastAsia="Calibri" w:cs="Arial"/>
                <w:lang w:val="sr-Cyrl-CS"/>
              </w:rPr>
            </w:pPr>
            <w:r w:rsidRPr="00E941EA">
              <w:rPr>
                <w:rFonts w:eastAsia="Calibri" w:cs="Arial"/>
                <w:lang w:val="ru-RU"/>
              </w:rPr>
              <w:t>Ови докази не могу бити старији од два месеца пре отварања понуда.</w:t>
            </w:r>
          </w:p>
          <w:p w14:paraId="0101360B" w14:textId="77777777" w:rsidR="00FE4A70" w:rsidRPr="00E941EA" w:rsidRDefault="00FE4A70" w:rsidP="00103A95">
            <w:pPr>
              <w:tabs>
                <w:tab w:val="left" w:pos="680"/>
              </w:tabs>
              <w:snapToGrid w:val="0"/>
              <w:spacing w:before="0"/>
              <w:contextualSpacing/>
              <w:jc w:val="left"/>
              <w:rPr>
                <w:rFonts w:cs="Arial"/>
                <w:lang w:val="sr-Cyrl-CS"/>
              </w:rPr>
            </w:pPr>
          </w:p>
        </w:tc>
      </w:tr>
      <w:tr w:rsidR="00E941EA" w:rsidRPr="00237267" w14:paraId="635BD7BF" w14:textId="77777777" w:rsidTr="00103A95">
        <w:trPr>
          <w:trHeight w:val="70"/>
          <w:jc w:val="center"/>
        </w:trPr>
        <w:tc>
          <w:tcPr>
            <w:tcW w:w="729" w:type="dxa"/>
            <w:vAlign w:val="center"/>
          </w:tcPr>
          <w:p w14:paraId="06601109" w14:textId="77777777" w:rsidR="00FE4A70" w:rsidRPr="00E941EA" w:rsidRDefault="00FE4A70" w:rsidP="00103A95">
            <w:pPr>
              <w:jc w:val="center"/>
              <w:rPr>
                <w:rFonts w:cs="Arial"/>
              </w:rPr>
            </w:pPr>
            <w:r w:rsidRPr="00E941EA">
              <w:rPr>
                <w:rFonts w:cs="Arial"/>
              </w:rPr>
              <w:t>3.</w:t>
            </w:r>
          </w:p>
        </w:tc>
        <w:tc>
          <w:tcPr>
            <w:tcW w:w="8430" w:type="dxa"/>
            <w:vAlign w:val="center"/>
          </w:tcPr>
          <w:p w14:paraId="2E7A3477" w14:textId="77777777" w:rsidR="00FE4A70" w:rsidRPr="00E941EA" w:rsidRDefault="00FE4A70" w:rsidP="00103A95">
            <w:pPr>
              <w:snapToGrid w:val="0"/>
              <w:rPr>
                <w:rFonts w:cs="Arial"/>
                <w:lang w:val="ru-RU"/>
              </w:rPr>
            </w:pPr>
            <w:r w:rsidRPr="00E941EA">
              <w:rPr>
                <w:rFonts w:cs="Arial"/>
                <w:b/>
                <w:u w:val="single"/>
                <w:lang w:val="ru-RU"/>
              </w:rPr>
              <w:t>Услов</w:t>
            </w:r>
            <w:r w:rsidRPr="00E941EA">
              <w:rPr>
                <w:rFonts w:cs="Arial"/>
                <w:u w:val="single"/>
                <w:lang w:val="ru-RU"/>
              </w:rPr>
              <w:t>:</w:t>
            </w:r>
            <w:r w:rsidRPr="00E941EA">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13B7F2E" w14:textId="77777777" w:rsidR="00FE4A70" w:rsidRPr="00E941EA" w:rsidRDefault="00FE4A70" w:rsidP="00103A95">
            <w:pPr>
              <w:autoSpaceDE w:val="0"/>
              <w:autoSpaceDN w:val="0"/>
              <w:adjustRightInd w:val="0"/>
              <w:rPr>
                <w:rFonts w:cs="Arial"/>
                <w:b/>
                <w:u w:val="single"/>
                <w:lang w:val="ru-RU"/>
              </w:rPr>
            </w:pPr>
            <w:r w:rsidRPr="00E941EA">
              <w:rPr>
                <w:rFonts w:cs="Arial"/>
                <w:b/>
                <w:u w:val="single"/>
                <w:lang w:val="ru-RU"/>
              </w:rPr>
              <w:t>Доказ:</w:t>
            </w:r>
          </w:p>
          <w:p w14:paraId="028ABD8D" w14:textId="77777777" w:rsidR="00FE4A70" w:rsidRPr="00E941EA" w:rsidRDefault="00FE4A70" w:rsidP="00103A95">
            <w:pPr>
              <w:snapToGrid w:val="0"/>
              <w:rPr>
                <w:rFonts w:eastAsia="Calibri" w:cs="Arial"/>
                <w:lang w:val="ru-RU"/>
              </w:rPr>
            </w:pPr>
            <w:r w:rsidRPr="00E941EA">
              <w:rPr>
                <w:rFonts w:eastAsia="Calibri" w:cs="Arial"/>
                <w:lang w:val="ru-RU"/>
              </w:rPr>
              <w:t xml:space="preserve">- </w:t>
            </w:r>
            <w:r w:rsidRPr="00E941EA">
              <w:rPr>
                <w:rFonts w:eastAsia="Calibri" w:cs="Arial"/>
                <w:b/>
                <w:lang w:val="ru-RU"/>
              </w:rPr>
              <w:t xml:space="preserve">за правно лице, предузетнике и физичка лица: </w:t>
            </w:r>
          </w:p>
          <w:p w14:paraId="1F967E0A" w14:textId="77777777" w:rsidR="00FE4A70" w:rsidRPr="00E941EA" w:rsidRDefault="00FE4A70" w:rsidP="00103A95">
            <w:pPr>
              <w:snapToGrid w:val="0"/>
              <w:rPr>
                <w:rFonts w:eastAsia="Calibri" w:cs="Arial"/>
                <w:lang w:val="ru-RU"/>
              </w:rPr>
            </w:pPr>
            <w:r w:rsidRPr="00E941EA">
              <w:rPr>
                <w:rFonts w:eastAsia="Calibri" w:cs="Arial"/>
                <w:lang w:val="ru-RU"/>
              </w:rPr>
              <w:t xml:space="preserve">1.Уверење Пореске управе Министарства финансија да је измирио доспеле </w:t>
            </w:r>
            <w:r w:rsidRPr="00E941EA">
              <w:rPr>
                <w:rFonts w:cs="Arial"/>
                <w:lang w:val="ru-RU"/>
              </w:rPr>
              <w:t xml:space="preserve">порезе и доприносе </w:t>
            </w:r>
            <w:r w:rsidRPr="00E941EA">
              <w:rPr>
                <w:rFonts w:eastAsia="Calibri" w:cs="Arial"/>
                <w:u w:val="single"/>
                <w:lang w:val="ru-RU"/>
              </w:rPr>
              <w:t>и</w:t>
            </w:r>
          </w:p>
          <w:p w14:paraId="6B6DFD1E" w14:textId="77777777" w:rsidR="00FE4A70" w:rsidRPr="00E941EA" w:rsidRDefault="00FE4A70" w:rsidP="00103A95">
            <w:pPr>
              <w:rPr>
                <w:rFonts w:cs="Arial"/>
                <w:lang w:val="ru-RU"/>
              </w:rPr>
            </w:pPr>
            <w:r w:rsidRPr="00E941EA">
              <w:rPr>
                <w:rFonts w:eastAsia="Calibri" w:cs="Arial"/>
                <w:lang w:val="ru-RU"/>
              </w:rPr>
              <w:t>2.Уверење Управе јавних прихода локалне самоуправе (града, односно општине</w:t>
            </w:r>
            <w:r w:rsidRPr="00E941EA">
              <w:rPr>
                <w:rFonts w:cs="Arial"/>
                <w:lang w:val="ru-RU"/>
              </w:rPr>
              <w:t xml:space="preserve">) према месту седишта пореског обвезника правног лица и предузетника, односно према пребивалишту физичког лица, </w:t>
            </w:r>
            <w:r w:rsidRPr="00E941EA">
              <w:rPr>
                <w:rFonts w:eastAsia="Calibri" w:cs="Arial"/>
                <w:lang w:val="ru-RU"/>
              </w:rPr>
              <w:t xml:space="preserve">да је измирио обавезе по основу изворних локалних јавних прихода </w:t>
            </w:r>
          </w:p>
          <w:p w14:paraId="759458ED" w14:textId="77777777" w:rsidR="00FE4A70" w:rsidRPr="00E941EA" w:rsidRDefault="00FE4A70" w:rsidP="00103A95">
            <w:pPr>
              <w:ind w:right="122"/>
              <w:rPr>
                <w:rFonts w:cs="Arial"/>
                <w:lang w:val="ru-RU"/>
              </w:rPr>
            </w:pPr>
            <w:r w:rsidRPr="00E941EA">
              <w:rPr>
                <w:rFonts w:cs="Arial"/>
                <w:lang w:val="ru-RU"/>
              </w:rPr>
              <w:t>Напомена:</w:t>
            </w:r>
          </w:p>
          <w:p w14:paraId="5724696B" w14:textId="77777777" w:rsidR="00FE4A70" w:rsidRPr="00E941EA" w:rsidRDefault="00FE4A70" w:rsidP="00250044">
            <w:pPr>
              <w:numPr>
                <w:ilvl w:val="0"/>
                <w:numId w:val="12"/>
              </w:numPr>
              <w:autoSpaceDE w:val="0"/>
              <w:autoSpaceDN w:val="0"/>
              <w:adjustRightInd w:val="0"/>
              <w:snapToGrid w:val="0"/>
              <w:spacing w:before="0"/>
              <w:ind w:hanging="357"/>
              <w:contextualSpacing/>
              <w:jc w:val="left"/>
              <w:rPr>
                <w:rFonts w:eastAsia="TimesNewRomanPSMT" w:cs="Arial"/>
                <w:b/>
                <w:u w:val="single"/>
                <w:lang w:val="ru-RU"/>
              </w:rPr>
            </w:pPr>
            <w:r w:rsidRPr="00E941EA">
              <w:rPr>
                <w:rFonts w:eastAsia="TimesNewRomanPSMT" w:cs="Arial"/>
                <w:i/>
                <w:lang w:val="ru-RU"/>
              </w:rPr>
              <w:t>Уколико локална (општин</w:t>
            </w:r>
            <w:r w:rsidRPr="00E941EA">
              <w:rPr>
                <w:rFonts w:eastAsia="TimesNewRomanPSMT" w:cs="Arial"/>
                <w:i/>
                <w:lang w:val="sr-Cyrl-CS"/>
              </w:rPr>
              <w:t>с</w:t>
            </w:r>
            <w:r w:rsidRPr="00E941EA">
              <w:rPr>
                <w:rFonts w:eastAsia="TimesNewRomanPSMT" w:cs="Arial"/>
                <w:i/>
                <w:lang w:val="ru-RU"/>
              </w:rPr>
              <w:t>ка) управа</w:t>
            </w:r>
            <w:r w:rsidRPr="00E941EA">
              <w:rPr>
                <w:rFonts w:eastAsia="TimesNewRomanPSMT" w:cs="Arial"/>
                <w:i/>
                <w:lang w:val="sr-Cyrl-CS"/>
              </w:rPr>
              <w:t xml:space="preserve"> јавних приход</w:t>
            </w:r>
            <w:r w:rsidRPr="00E941EA">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941EA">
              <w:rPr>
                <w:rFonts w:eastAsia="TimesNewRomanPSMT" w:cs="Arial"/>
                <w:i/>
                <w:lang w:val="sr-Cyrl-CS"/>
              </w:rPr>
              <w:t xml:space="preserve">јавних прихода </w:t>
            </w:r>
            <w:r w:rsidRPr="00E941EA">
              <w:rPr>
                <w:rFonts w:eastAsia="TimesNewRomanPSMT" w:cs="Arial"/>
                <w:i/>
                <w:lang w:val="ru-RU"/>
              </w:rPr>
              <w:t xml:space="preserve">приложи и потврде </w:t>
            </w:r>
            <w:r w:rsidRPr="00E941EA">
              <w:rPr>
                <w:rFonts w:eastAsia="TimesNewRomanPSMT" w:cs="Arial"/>
                <w:i/>
                <w:lang w:val="sr-Cyrl-CS"/>
              </w:rPr>
              <w:t xml:space="preserve">тих </w:t>
            </w:r>
            <w:r w:rsidRPr="00E941EA">
              <w:rPr>
                <w:rFonts w:eastAsia="TimesNewRomanPSMT" w:cs="Arial"/>
                <w:i/>
                <w:lang w:val="ru-RU"/>
              </w:rPr>
              <w:t>осталих лок</w:t>
            </w:r>
            <w:r w:rsidRPr="00E941EA">
              <w:rPr>
                <w:rFonts w:eastAsia="TimesNewRomanPSMT" w:cs="Arial"/>
                <w:i/>
                <w:lang w:val="sr-Cyrl-CS"/>
              </w:rPr>
              <w:t>а</w:t>
            </w:r>
            <w:r w:rsidRPr="00E941EA">
              <w:rPr>
                <w:rFonts w:eastAsia="TimesNewRomanPSMT" w:cs="Arial"/>
                <w:i/>
                <w:lang w:val="ru-RU"/>
              </w:rPr>
              <w:t xml:space="preserve">лних органа/организација/установа </w:t>
            </w:r>
          </w:p>
          <w:p w14:paraId="2AED0850" w14:textId="77777777" w:rsidR="00FE4A70" w:rsidRPr="00E941EA" w:rsidRDefault="00FE4A70" w:rsidP="00250044">
            <w:pPr>
              <w:numPr>
                <w:ilvl w:val="0"/>
                <w:numId w:val="12"/>
              </w:numPr>
              <w:autoSpaceDE w:val="0"/>
              <w:autoSpaceDN w:val="0"/>
              <w:adjustRightInd w:val="0"/>
              <w:snapToGrid w:val="0"/>
              <w:spacing w:before="0"/>
              <w:ind w:hanging="357"/>
              <w:contextualSpacing/>
              <w:jc w:val="left"/>
              <w:rPr>
                <w:rFonts w:eastAsia="Calibri" w:cs="Arial"/>
                <w:i/>
                <w:lang w:val="ru-RU"/>
              </w:rPr>
            </w:pPr>
            <w:r w:rsidRPr="00E941EA">
              <w:rPr>
                <w:rFonts w:eastAsia="TimesNewRomanPSMT" w:cs="Arial"/>
                <w:i/>
                <w:lang w:val="ru-RU"/>
              </w:rPr>
              <w:t>Уколико је понуђач у поступку приватизације, уместо горе наведена два доказа, потребно је доставити у</w:t>
            </w:r>
            <w:r w:rsidRPr="00E941EA">
              <w:rPr>
                <w:rFonts w:eastAsia="Calibri" w:cs="Arial"/>
                <w:i/>
                <w:lang w:val="ru-RU"/>
              </w:rPr>
              <w:t>верење Агенције за приватизацију да се налази у поступку приватизације</w:t>
            </w:r>
          </w:p>
          <w:p w14:paraId="6264A1C1" w14:textId="77777777" w:rsidR="00FE4A70" w:rsidRPr="00E941EA" w:rsidRDefault="00FE4A70" w:rsidP="00250044">
            <w:pPr>
              <w:numPr>
                <w:ilvl w:val="0"/>
                <w:numId w:val="12"/>
              </w:numPr>
              <w:tabs>
                <w:tab w:val="left" w:pos="680"/>
              </w:tabs>
              <w:snapToGrid w:val="0"/>
              <w:spacing w:before="0"/>
              <w:ind w:hanging="357"/>
              <w:contextualSpacing/>
              <w:jc w:val="left"/>
              <w:rPr>
                <w:rFonts w:eastAsia="Calibri" w:cs="Arial"/>
                <w:i/>
                <w:lang w:val="ru-RU"/>
              </w:rPr>
            </w:pPr>
            <w:r w:rsidRPr="00E941EA">
              <w:rPr>
                <w:rFonts w:eastAsia="Calibri" w:cs="Arial"/>
                <w:i/>
                <w:lang w:val="ru-RU"/>
              </w:rPr>
              <w:t>У случају да понуду подноси група понуђача, ове доказе доставити за сваког учесника из групе</w:t>
            </w:r>
          </w:p>
          <w:p w14:paraId="499E47E6" w14:textId="77777777" w:rsidR="00FE4A70" w:rsidRPr="00E941EA" w:rsidRDefault="00FE4A70" w:rsidP="00250044">
            <w:pPr>
              <w:numPr>
                <w:ilvl w:val="0"/>
                <w:numId w:val="16"/>
              </w:numPr>
              <w:tabs>
                <w:tab w:val="left" w:pos="680"/>
              </w:tabs>
              <w:snapToGrid w:val="0"/>
              <w:spacing w:before="0"/>
              <w:contextualSpacing/>
              <w:jc w:val="left"/>
              <w:rPr>
                <w:rFonts w:cs="Arial"/>
                <w:lang w:val="ru-RU"/>
              </w:rPr>
            </w:pPr>
            <w:r w:rsidRPr="00E941EA">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583913C7" w14:textId="77777777" w:rsidR="00FE4A70" w:rsidRPr="00E941EA" w:rsidRDefault="00FE4A70" w:rsidP="00103A95">
            <w:pPr>
              <w:tabs>
                <w:tab w:val="left" w:pos="680"/>
              </w:tabs>
              <w:snapToGrid w:val="0"/>
              <w:contextualSpacing/>
              <w:rPr>
                <w:rFonts w:eastAsia="Calibri" w:cs="Arial"/>
                <w:lang w:val="ru-RU"/>
              </w:rPr>
            </w:pPr>
            <w:r w:rsidRPr="00E941EA">
              <w:rPr>
                <w:rFonts w:eastAsia="Calibri" w:cs="Arial"/>
                <w:lang w:val="ru-RU"/>
              </w:rPr>
              <w:t xml:space="preserve">Ови докази не могу бити старији од два месеца </w:t>
            </w:r>
            <w:r w:rsidRPr="00E941EA">
              <w:rPr>
                <w:rFonts w:eastAsia="Calibri" w:cs="Arial"/>
                <w:lang w:val="sr-Cyrl-CS"/>
              </w:rPr>
              <w:t>пре</w:t>
            </w:r>
            <w:r w:rsidRPr="00E941EA">
              <w:rPr>
                <w:rFonts w:eastAsia="Calibri" w:cs="Arial"/>
                <w:lang w:val="ru-RU"/>
              </w:rPr>
              <w:t xml:space="preserve"> отварања понуда.</w:t>
            </w:r>
          </w:p>
          <w:p w14:paraId="20B88F3D" w14:textId="77777777" w:rsidR="00FE4A70" w:rsidRPr="00E941EA" w:rsidRDefault="00FE4A70" w:rsidP="00103A95">
            <w:pPr>
              <w:tabs>
                <w:tab w:val="left" w:pos="680"/>
              </w:tabs>
              <w:snapToGrid w:val="0"/>
              <w:contextualSpacing/>
              <w:rPr>
                <w:rFonts w:cs="Arial"/>
                <w:i/>
                <w:lang w:val="ru-RU"/>
              </w:rPr>
            </w:pPr>
          </w:p>
        </w:tc>
      </w:tr>
      <w:tr w:rsidR="00E941EA" w:rsidRPr="00237267" w14:paraId="2FC2D577" w14:textId="77777777" w:rsidTr="00103A95">
        <w:trPr>
          <w:jc w:val="center"/>
        </w:trPr>
        <w:tc>
          <w:tcPr>
            <w:tcW w:w="729" w:type="dxa"/>
            <w:vAlign w:val="center"/>
          </w:tcPr>
          <w:p w14:paraId="5570AA41" w14:textId="77777777" w:rsidR="00FE4A70" w:rsidRPr="00E941EA" w:rsidRDefault="00FE4A70" w:rsidP="00103A95">
            <w:pPr>
              <w:jc w:val="center"/>
              <w:rPr>
                <w:rFonts w:cs="Arial"/>
              </w:rPr>
            </w:pPr>
            <w:r w:rsidRPr="00E941EA">
              <w:rPr>
                <w:rFonts w:cs="Arial"/>
              </w:rPr>
              <w:t xml:space="preserve">4. </w:t>
            </w:r>
          </w:p>
        </w:tc>
        <w:tc>
          <w:tcPr>
            <w:tcW w:w="8430" w:type="dxa"/>
          </w:tcPr>
          <w:p w14:paraId="5E4060B8" w14:textId="77777777" w:rsidR="00FE4A70" w:rsidRPr="00E941EA" w:rsidRDefault="00FE4A70" w:rsidP="00103A95">
            <w:pPr>
              <w:snapToGrid w:val="0"/>
              <w:rPr>
                <w:rFonts w:cs="Arial"/>
                <w:lang w:val="ru-RU"/>
              </w:rPr>
            </w:pPr>
            <w:r w:rsidRPr="00E941EA">
              <w:rPr>
                <w:rFonts w:cs="Arial"/>
                <w:b/>
                <w:u w:val="single"/>
                <w:lang w:val="ru-RU"/>
              </w:rPr>
              <w:t>Услов:</w:t>
            </w:r>
            <w:r w:rsidRPr="00E941EA">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66CB5C44" w14:textId="77777777" w:rsidR="00FE4A70" w:rsidRPr="00E941EA" w:rsidRDefault="00FE4A70" w:rsidP="00103A95">
            <w:pPr>
              <w:autoSpaceDE w:val="0"/>
              <w:autoSpaceDN w:val="0"/>
              <w:adjustRightInd w:val="0"/>
              <w:rPr>
                <w:rFonts w:cs="Arial"/>
                <w:b/>
                <w:u w:val="single"/>
                <w:lang w:val="ru-RU"/>
              </w:rPr>
            </w:pPr>
            <w:r w:rsidRPr="00E941EA">
              <w:rPr>
                <w:rFonts w:cs="Arial"/>
                <w:b/>
                <w:u w:val="single"/>
                <w:lang w:val="ru-RU"/>
              </w:rPr>
              <w:t>Доказ:</w:t>
            </w:r>
          </w:p>
          <w:p w14:paraId="229F8C59" w14:textId="77777777" w:rsidR="00FE4A70" w:rsidRPr="00E941EA" w:rsidRDefault="00FE4A70" w:rsidP="00103A95">
            <w:pPr>
              <w:rPr>
                <w:rFonts w:cs="Arial"/>
                <w:b/>
              </w:rPr>
            </w:pPr>
            <w:r w:rsidRPr="00E941EA">
              <w:rPr>
                <w:rFonts w:cs="Arial"/>
                <w:lang w:val="ru-RU"/>
              </w:rPr>
              <w:t xml:space="preserve">Потписан и оверен Образац изјаве на основу члана 75. став 2. </w:t>
            </w:r>
            <w:r w:rsidRPr="00E941EA">
              <w:rPr>
                <w:rFonts w:cs="Arial"/>
              </w:rPr>
              <w:t>ЗЈН</w:t>
            </w:r>
            <w:r w:rsidRPr="00E941EA">
              <w:rPr>
                <w:rFonts w:cs="Arial"/>
                <w:lang w:val="sr-Cyrl-RS"/>
              </w:rPr>
              <w:t xml:space="preserve"> </w:t>
            </w:r>
            <w:r w:rsidRPr="00E941EA">
              <w:rPr>
                <w:rFonts w:cs="Arial"/>
              </w:rPr>
              <w:t>(Образац бр.4)</w:t>
            </w:r>
          </w:p>
          <w:p w14:paraId="5DD7FE88" w14:textId="77777777" w:rsidR="00FE4A70" w:rsidRPr="00E941EA" w:rsidRDefault="00FE4A70" w:rsidP="00103A95">
            <w:pPr>
              <w:snapToGrid w:val="0"/>
              <w:rPr>
                <w:rFonts w:cs="Arial"/>
                <w:lang w:val="sr-Cyrl-CS"/>
              </w:rPr>
            </w:pPr>
            <w:r w:rsidRPr="00E941EA">
              <w:rPr>
                <w:rFonts w:cs="Arial"/>
                <w:i/>
              </w:rPr>
              <w:t>Напомена:</w:t>
            </w:r>
          </w:p>
          <w:p w14:paraId="424C9D32" w14:textId="77777777" w:rsidR="00FE4A70" w:rsidRPr="00E941EA" w:rsidRDefault="00FE4A70" w:rsidP="00250044">
            <w:pPr>
              <w:numPr>
                <w:ilvl w:val="0"/>
                <w:numId w:val="17"/>
              </w:numPr>
              <w:snapToGrid w:val="0"/>
              <w:rPr>
                <w:rFonts w:cs="Arial"/>
                <w:i/>
                <w:lang w:val="sr-Cyrl-CS"/>
              </w:rPr>
            </w:pPr>
            <w:r w:rsidRPr="00E941EA">
              <w:rPr>
                <w:rFonts w:cs="Arial"/>
                <w:i/>
                <w:lang w:val="ru-RU"/>
              </w:rPr>
              <w:t xml:space="preserve">Изјава мора да буде потписана од стране овалшћеног лица </w:t>
            </w:r>
            <w:r w:rsidRPr="00E941EA">
              <w:rPr>
                <w:rFonts w:cs="Arial"/>
                <w:i/>
                <w:lang w:val="sr-Cyrl-CS"/>
              </w:rPr>
              <w:t>за заступање понуђача</w:t>
            </w:r>
            <w:r w:rsidRPr="00E941EA">
              <w:rPr>
                <w:rFonts w:cs="Arial"/>
                <w:i/>
                <w:lang w:val="ru-RU"/>
              </w:rPr>
              <w:t xml:space="preserve"> и оверена печатом. </w:t>
            </w:r>
          </w:p>
          <w:p w14:paraId="34EAD38F" w14:textId="5E835FE3" w:rsidR="00FE4A70" w:rsidRPr="00D35685" w:rsidRDefault="00FE4A70" w:rsidP="00D35685">
            <w:pPr>
              <w:numPr>
                <w:ilvl w:val="0"/>
                <w:numId w:val="17"/>
              </w:numPr>
              <w:snapToGrid w:val="0"/>
              <w:rPr>
                <w:rFonts w:cs="Arial"/>
                <w:i/>
                <w:lang w:val="ru-RU"/>
              </w:rPr>
            </w:pPr>
            <w:r w:rsidRPr="00E941EA">
              <w:rPr>
                <w:rFonts w:cs="Arial"/>
                <w:i/>
                <w:lang w:val="ru-RU"/>
              </w:rPr>
              <w:t xml:space="preserve">Уколико понуду подноси група понуђача Изјава мора бити </w:t>
            </w:r>
            <w:r w:rsidRPr="00E941EA">
              <w:rPr>
                <w:rFonts w:cs="Arial"/>
                <w:i/>
                <w:lang w:val="sr-Cyrl-CS"/>
              </w:rPr>
              <w:t>достављена за сваког члана групе понуђача. Изјава мора бити</w:t>
            </w:r>
            <w:r w:rsidRPr="00E941EA">
              <w:rPr>
                <w:rFonts w:cs="Arial"/>
                <w:i/>
                <w:lang w:val="ru-RU"/>
              </w:rPr>
              <w:t xml:space="preserve"> потписана од стране овлашћеног лица </w:t>
            </w:r>
            <w:r w:rsidRPr="00E941EA">
              <w:rPr>
                <w:rFonts w:cs="Arial"/>
                <w:i/>
                <w:lang w:val="sr-Cyrl-CS"/>
              </w:rPr>
              <w:t xml:space="preserve">за заступање </w:t>
            </w:r>
            <w:r w:rsidRPr="00E941EA">
              <w:rPr>
                <w:rFonts w:cs="Arial"/>
                <w:i/>
                <w:lang w:val="ru-RU"/>
              </w:rPr>
              <w:t xml:space="preserve">понуђача из групе понуђача и оверена печатом.  </w:t>
            </w:r>
          </w:p>
        </w:tc>
      </w:tr>
      <w:tr w:rsidR="00285BB0" w:rsidRPr="00C6106C" w14:paraId="63BA5F66" w14:textId="77777777" w:rsidTr="00954AD1">
        <w:trPr>
          <w:jc w:val="center"/>
        </w:trPr>
        <w:tc>
          <w:tcPr>
            <w:tcW w:w="729" w:type="dxa"/>
            <w:vAlign w:val="center"/>
          </w:tcPr>
          <w:p w14:paraId="238C105D" w14:textId="77777777" w:rsidR="00285BB0" w:rsidRPr="00892FF3" w:rsidRDefault="00285BB0" w:rsidP="00954AD1">
            <w:pPr>
              <w:jc w:val="center"/>
              <w:rPr>
                <w:rFonts w:cs="Arial"/>
                <w:lang w:val="sr-Cyrl-CS"/>
              </w:rPr>
            </w:pPr>
          </w:p>
        </w:tc>
        <w:tc>
          <w:tcPr>
            <w:tcW w:w="8430" w:type="dxa"/>
          </w:tcPr>
          <w:p w14:paraId="4F5C74AF" w14:textId="77777777" w:rsidR="00285BB0" w:rsidRPr="00C6106C" w:rsidRDefault="00285BB0" w:rsidP="00954AD1">
            <w:pPr>
              <w:ind w:right="-180"/>
              <w:jc w:val="center"/>
              <w:rPr>
                <w:rFonts w:cs="Arial"/>
                <w:b/>
                <w:i/>
                <w:lang w:val="ru-RU"/>
              </w:rPr>
            </w:pPr>
            <w:r w:rsidRPr="00C6106C">
              <w:rPr>
                <w:rFonts w:cs="Arial"/>
                <w:b/>
                <w:lang w:val="ru-RU"/>
              </w:rPr>
              <w:t xml:space="preserve">4.2  ДОДАТНИ УСЛОВИ </w:t>
            </w:r>
          </w:p>
          <w:p w14:paraId="71025F81" w14:textId="77777777" w:rsidR="00285BB0" w:rsidRDefault="00285BB0" w:rsidP="00954AD1">
            <w:pPr>
              <w:snapToGrid w:val="0"/>
              <w:jc w:val="center"/>
              <w:rPr>
                <w:rFonts w:cs="Arial"/>
                <w:b/>
                <w:lang w:val="sr-Cyrl-RS"/>
              </w:rPr>
            </w:pPr>
            <w:r w:rsidRPr="00C6106C">
              <w:rPr>
                <w:rFonts w:cs="Arial"/>
                <w:b/>
                <w:lang w:val="ru-RU"/>
              </w:rPr>
              <w:t xml:space="preserve">ЗА УЧЕШЋЕ У ПОСТУПКУ ЈАВНЕ НАБАВКЕ ИЗ ЧЛАНА 76. </w:t>
            </w:r>
            <w:r w:rsidRPr="00C6106C">
              <w:rPr>
                <w:rFonts w:cs="Arial"/>
                <w:b/>
              </w:rPr>
              <w:t>З</w:t>
            </w:r>
            <w:r w:rsidRPr="00C6106C">
              <w:rPr>
                <w:rFonts w:cs="Arial"/>
                <w:b/>
                <w:lang w:val="sr-Cyrl-RS"/>
              </w:rPr>
              <w:t>АКОНА</w:t>
            </w:r>
          </w:p>
          <w:p w14:paraId="28F5408E" w14:textId="77777777" w:rsidR="00D35685" w:rsidRPr="00C6106C" w:rsidRDefault="00D35685" w:rsidP="00954AD1">
            <w:pPr>
              <w:snapToGrid w:val="0"/>
              <w:jc w:val="center"/>
              <w:rPr>
                <w:rFonts w:cs="Arial"/>
                <w:b/>
                <w:lang w:val="sr-Cyrl-RS"/>
              </w:rPr>
            </w:pPr>
          </w:p>
        </w:tc>
      </w:tr>
      <w:tr w:rsidR="00285BB0" w:rsidRPr="00237267" w14:paraId="301888A8" w14:textId="77777777" w:rsidTr="00954AD1">
        <w:trPr>
          <w:jc w:val="center"/>
        </w:trPr>
        <w:tc>
          <w:tcPr>
            <w:tcW w:w="729" w:type="dxa"/>
            <w:vAlign w:val="center"/>
          </w:tcPr>
          <w:p w14:paraId="7FEAC7C2" w14:textId="0274860C" w:rsidR="00285BB0" w:rsidRPr="00C6106C" w:rsidRDefault="00AA17D8" w:rsidP="00954AD1">
            <w:pPr>
              <w:jc w:val="center"/>
              <w:rPr>
                <w:rFonts w:cs="Arial"/>
                <w:lang w:val="sr-Cyrl-RS"/>
              </w:rPr>
            </w:pPr>
            <w:r>
              <w:rPr>
                <w:rFonts w:cs="Arial"/>
                <w:lang w:val="sr-Cyrl-RS"/>
              </w:rPr>
              <w:t>5</w:t>
            </w:r>
            <w:r w:rsidR="00285BB0">
              <w:rPr>
                <w:rFonts w:cs="Arial"/>
                <w:lang w:val="sr-Cyrl-RS"/>
              </w:rPr>
              <w:t>.</w:t>
            </w:r>
          </w:p>
        </w:tc>
        <w:tc>
          <w:tcPr>
            <w:tcW w:w="8430" w:type="dxa"/>
          </w:tcPr>
          <w:p w14:paraId="6CFE5968" w14:textId="77777777" w:rsidR="00285BB0" w:rsidRPr="006B2DE1" w:rsidRDefault="00285BB0" w:rsidP="00954AD1">
            <w:pPr>
              <w:autoSpaceDE w:val="0"/>
              <w:autoSpaceDN w:val="0"/>
              <w:adjustRightInd w:val="0"/>
              <w:rPr>
                <w:rFonts w:cs="Arial"/>
                <w:b/>
                <w:u w:val="single"/>
                <w:lang w:val="ru-RU"/>
              </w:rPr>
            </w:pPr>
            <w:r w:rsidRPr="006B2DE1">
              <w:rPr>
                <w:rFonts w:cs="Arial"/>
                <w:b/>
                <w:u w:val="single"/>
                <w:lang w:val="ru-RU"/>
              </w:rPr>
              <w:t>Услов:</w:t>
            </w:r>
          </w:p>
          <w:p w14:paraId="74B8D567" w14:textId="77777777" w:rsidR="00285BB0" w:rsidRPr="006B2DE1" w:rsidRDefault="00285BB0" w:rsidP="00954AD1">
            <w:pPr>
              <w:autoSpaceDE w:val="0"/>
              <w:autoSpaceDN w:val="0"/>
              <w:adjustRightInd w:val="0"/>
              <w:rPr>
                <w:rFonts w:cs="Arial"/>
                <w:b/>
                <w:lang w:val="ru-RU"/>
              </w:rPr>
            </w:pPr>
            <w:r w:rsidRPr="006B2DE1">
              <w:rPr>
                <w:rFonts w:cs="Arial"/>
                <w:b/>
                <w:lang w:val="ru-RU"/>
              </w:rPr>
              <w:t>Финансијски капацитет</w:t>
            </w:r>
          </w:p>
          <w:p w14:paraId="71DFBC89" w14:textId="77777777" w:rsidR="00285BB0" w:rsidRPr="00C6106C" w:rsidRDefault="00285BB0" w:rsidP="00954AD1">
            <w:pPr>
              <w:autoSpaceDE w:val="0"/>
              <w:autoSpaceDN w:val="0"/>
              <w:adjustRightInd w:val="0"/>
              <w:spacing w:before="0"/>
              <w:rPr>
                <w:rFonts w:cs="Arial"/>
                <w:i/>
                <w:lang w:val="ru-RU"/>
              </w:rPr>
            </w:pPr>
            <w:r w:rsidRPr="00C6106C">
              <w:rPr>
                <w:rFonts w:eastAsia="Calibri" w:cs="Arial"/>
                <w:lang w:val="sr-Cyrl-RS"/>
              </w:rPr>
              <w:t>да у последњих  шест месеци пре дана објављивања позива за подношење понуда на Порталу јавних набавки није био неликвидан</w:t>
            </w:r>
          </w:p>
          <w:p w14:paraId="2F50D82B" w14:textId="77777777" w:rsidR="00285BB0" w:rsidRPr="00C6106C" w:rsidRDefault="00285BB0" w:rsidP="00954AD1">
            <w:pPr>
              <w:autoSpaceDE w:val="0"/>
              <w:autoSpaceDN w:val="0"/>
              <w:adjustRightInd w:val="0"/>
              <w:rPr>
                <w:rFonts w:cs="Arial"/>
                <w:b/>
                <w:u w:val="single"/>
                <w:lang w:val="ru-RU"/>
              </w:rPr>
            </w:pPr>
            <w:r w:rsidRPr="00C6106C">
              <w:rPr>
                <w:rFonts w:cs="Arial"/>
                <w:b/>
                <w:u w:val="single"/>
                <w:lang w:val="ru-RU"/>
              </w:rPr>
              <w:t xml:space="preserve">Доказ: </w:t>
            </w:r>
          </w:p>
          <w:p w14:paraId="4B81C1F6" w14:textId="77777777" w:rsidR="00285BB0" w:rsidRPr="00C6106C" w:rsidRDefault="00285BB0" w:rsidP="00954AD1">
            <w:pPr>
              <w:shd w:val="clear" w:color="auto" w:fill="FFFFFF"/>
              <w:tabs>
                <w:tab w:val="left" w:pos="192"/>
                <w:tab w:val="left" w:pos="328"/>
                <w:tab w:val="left" w:pos="680"/>
              </w:tabs>
              <w:ind w:right="68"/>
              <w:contextualSpacing/>
              <w:rPr>
                <w:rFonts w:eastAsia="Calibri" w:cs="Arial"/>
                <w:lang w:val="sr-Cyrl-RS"/>
              </w:rPr>
            </w:pPr>
            <w:r w:rsidRPr="00C6106C">
              <w:rPr>
                <w:rFonts w:eastAsia="Calibri" w:cs="Arial"/>
                <w:lang w:val="ru-RU"/>
              </w:rPr>
              <w:t xml:space="preserve">1) </w:t>
            </w:r>
            <w:r w:rsidRPr="00C6106C">
              <w:rPr>
                <w:rFonts w:eastAsia="Calibri" w:cs="Arial"/>
                <w:lang w:val="sr-Cyrl-RS"/>
              </w:rPr>
              <w:t xml:space="preserve">Потврда Народне банке Србије да понуђач није био неликвидан у последњих шест месеци пре дана објављивања позива за подношење понуда на Порталу јавних набавки </w:t>
            </w:r>
          </w:p>
          <w:p w14:paraId="4BFADA20" w14:textId="77777777" w:rsidR="00285BB0" w:rsidRPr="00C6106C" w:rsidRDefault="00285BB0" w:rsidP="00954AD1">
            <w:pPr>
              <w:shd w:val="clear" w:color="auto" w:fill="FFFFFF"/>
              <w:tabs>
                <w:tab w:val="left" w:pos="192"/>
                <w:tab w:val="left" w:pos="328"/>
                <w:tab w:val="left" w:pos="680"/>
              </w:tabs>
              <w:ind w:right="68"/>
              <w:contextualSpacing/>
              <w:rPr>
                <w:rFonts w:eastAsia="Calibri" w:cs="Arial"/>
                <w:b/>
                <w:u w:val="single"/>
                <w:lang w:val="sr-Cyrl-RS"/>
              </w:rPr>
            </w:pPr>
            <w:r w:rsidRPr="00C6106C">
              <w:rPr>
                <w:rFonts w:eastAsia="Calibri" w:cs="Arial"/>
                <w:b/>
                <w:lang w:val="sr-Cyrl-RS"/>
              </w:rPr>
              <w:t xml:space="preserve"> </w:t>
            </w:r>
            <w:r w:rsidRPr="00C6106C">
              <w:rPr>
                <w:rFonts w:eastAsia="Calibri" w:cs="Arial"/>
                <w:lang w:val="sr-Cyrl-RS"/>
              </w:rPr>
              <w:t>или</w:t>
            </w:r>
          </w:p>
          <w:p w14:paraId="10B5F8DA" w14:textId="0982E1E9" w:rsidR="00285BB0" w:rsidRPr="00C6106C" w:rsidRDefault="00285BB0" w:rsidP="00954AD1">
            <w:pPr>
              <w:autoSpaceDE w:val="0"/>
              <w:autoSpaceDN w:val="0"/>
              <w:adjustRightInd w:val="0"/>
              <w:spacing w:before="0"/>
              <w:rPr>
                <w:rFonts w:eastAsia="Calibri" w:cs="Arial"/>
                <w:lang w:val="sr-Cyrl-RS"/>
              </w:rPr>
            </w:pPr>
            <w:r w:rsidRPr="00C6106C">
              <w:rPr>
                <w:rFonts w:eastAsia="Calibri" w:cs="Arial"/>
                <w:lang w:val="sr-Cyrl-RS"/>
              </w:rPr>
              <w:t xml:space="preserve">2) </w:t>
            </w:r>
            <w:r w:rsidRPr="00C6106C">
              <w:rPr>
                <w:rFonts w:eastAsia="Calibri" w:cs="Arial"/>
                <w:lang w:val="ru-RU"/>
              </w:rPr>
              <w:t xml:space="preserve">Извештај о бонитету за јавне набавке </w:t>
            </w:r>
            <w:r w:rsidRPr="00C6106C">
              <w:rPr>
                <w:rFonts w:eastAsia="Calibri" w:cs="Arial"/>
                <w:lang w:val="sr-Cyrl-RS"/>
              </w:rPr>
              <w:t xml:space="preserve">БОН ЈН који издаје </w:t>
            </w:r>
            <w:r w:rsidRPr="00C6106C">
              <w:rPr>
                <w:rFonts w:eastAsia="Calibri" w:cs="Arial"/>
                <w:lang w:val="ru-RU"/>
              </w:rPr>
              <w:t>Агенција за привредне регистре</w:t>
            </w:r>
            <w:r w:rsidRPr="00C6106C">
              <w:rPr>
                <w:rFonts w:eastAsia="Calibri" w:cs="Arial"/>
                <w:lang w:val="sr-Cyrl-RS"/>
              </w:rPr>
              <w:t>, уколико БОН ЈН садржи податке о ликвидности за последњих шест месеци пре дана објављивања позива за подношење понуда на Порталу јавних набавки</w:t>
            </w:r>
            <w:r>
              <w:rPr>
                <w:rFonts w:eastAsia="Calibri" w:cs="Arial"/>
                <w:lang w:val="sr-Cyrl-RS"/>
              </w:rPr>
              <w:t>.</w:t>
            </w:r>
          </w:p>
        </w:tc>
      </w:tr>
      <w:tr w:rsidR="00285BB0" w:rsidRPr="00237267" w14:paraId="123B5B55" w14:textId="77777777" w:rsidTr="00954AD1">
        <w:trPr>
          <w:jc w:val="center"/>
        </w:trPr>
        <w:tc>
          <w:tcPr>
            <w:tcW w:w="729" w:type="dxa"/>
            <w:vAlign w:val="center"/>
          </w:tcPr>
          <w:p w14:paraId="383F571E" w14:textId="05D5AF7D" w:rsidR="00285BB0" w:rsidRPr="00C6106C" w:rsidRDefault="00AA17D8" w:rsidP="00954AD1">
            <w:pPr>
              <w:jc w:val="center"/>
              <w:rPr>
                <w:rFonts w:cs="Arial"/>
              </w:rPr>
            </w:pPr>
            <w:r>
              <w:rPr>
                <w:rFonts w:cs="Arial"/>
                <w:lang w:val="sr-Cyrl-RS"/>
              </w:rPr>
              <w:t>6</w:t>
            </w:r>
            <w:r w:rsidR="00285BB0" w:rsidRPr="00C6106C">
              <w:rPr>
                <w:rFonts w:cs="Arial"/>
              </w:rPr>
              <w:t>.</w:t>
            </w:r>
          </w:p>
        </w:tc>
        <w:tc>
          <w:tcPr>
            <w:tcW w:w="8430" w:type="dxa"/>
          </w:tcPr>
          <w:p w14:paraId="66D3D6E3" w14:textId="77777777" w:rsidR="00AA17D8" w:rsidRPr="00AA17D8" w:rsidRDefault="00AA17D8" w:rsidP="00AA17D8">
            <w:pPr>
              <w:autoSpaceDE w:val="0"/>
              <w:autoSpaceDN w:val="0"/>
              <w:adjustRightInd w:val="0"/>
              <w:rPr>
                <w:rFonts w:cs="Arial"/>
                <w:lang w:val="ru-RU"/>
              </w:rPr>
            </w:pPr>
            <w:r w:rsidRPr="00AA17D8">
              <w:rPr>
                <w:rFonts w:cs="Arial"/>
                <w:b/>
                <w:u w:val="single"/>
                <w:lang w:val="ru-RU"/>
              </w:rPr>
              <w:t>Услов:</w:t>
            </w:r>
          </w:p>
          <w:p w14:paraId="67E7A8F7" w14:textId="77777777" w:rsidR="00AA17D8" w:rsidRPr="00AA17D8" w:rsidRDefault="00AA17D8" w:rsidP="00AA17D8">
            <w:pPr>
              <w:autoSpaceDE w:val="0"/>
              <w:autoSpaceDN w:val="0"/>
              <w:adjustRightInd w:val="0"/>
              <w:rPr>
                <w:rFonts w:cs="Arial"/>
                <w:lang w:val="ru-RU"/>
              </w:rPr>
            </w:pPr>
            <w:r w:rsidRPr="00AA17D8">
              <w:rPr>
                <w:rFonts w:cs="Arial"/>
                <w:lang w:val="ru-RU"/>
              </w:rPr>
              <w:t xml:space="preserve">Пословни капацитет </w:t>
            </w:r>
          </w:p>
          <w:p w14:paraId="3D49F827" w14:textId="77777777" w:rsidR="00AA17D8" w:rsidRPr="00AA17D8" w:rsidRDefault="00AA17D8" w:rsidP="00AA17D8">
            <w:pPr>
              <w:autoSpaceDE w:val="0"/>
              <w:autoSpaceDN w:val="0"/>
              <w:adjustRightInd w:val="0"/>
              <w:spacing w:before="0"/>
              <w:rPr>
                <w:rFonts w:cs="Arial"/>
                <w:lang w:val="ru-RU"/>
              </w:rPr>
            </w:pPr>
            <w:r w:rsidRPr="00AA17D8">
              <w:rPr>
                <w:rFonts w:cs="Arial"/>
                <w:lang w:val="ru-RU"/>
              </w:rPr>
              <w:t>Понуђач располаже неопходним пословним капацитетом ако:</w:t>
            </w:r>
          </w:p>
          <w:p w14:paraId="4EAB922A" w14:textId="7D8ECD62" w:rsidR="00E53F7C" w:rsidRDefault="00D13482" w:rsidP="00D13482">
            <w:pPr>
              <w:spacing w:before="0"/>
              <w:rPr>
                <w:rFonts w:cs="Arial"/>
                <w:lang w:val="sr-Cyrl-RS"/>
              </w:rPr>
            </w:pPr>
            <w:r w:rsidRPr="001C5B28">
              <w:rPr>
                <w:rFonts w:cs="Arial"/>
                <w:i/>
                <w:lang w:val="sr-Cyrl-RS"/>
              </w:rPr>
              <w:t xml:space="preserve">- </w:t>
            </w:r>
            <w:r w:rsidRPr="001C5B28">
              <w:rPr>
                <w:rFonts w:eastAsia="Calibri" w:cs="Arial"/>
                <w:lang w:val="sr-Latn-RS"/>
              </w:rPr>
              <w:t xml:space="preserve">je </w:t>
            </w:r>
            <w:r w:rsidRPr="001C5B28">
              <w:rPr>
                <w:rFonts w:eastAsia="Calibri" w:cs="Arial"/>
                <w:lang w:val="sr-Cyrl-RS"/>
              </w:rPr>
              <w:t xml:space="preserve">у претходне </w:t>
            </w:r>
            <w:r w:rsidRPr="001C5B28">
              <w:rPr>
                <w:rFonts w:eastAsia="Calibri" w:cs="Arial"/>
                <w:lang w:val="sr-Latn-RS"/>
              </w:rPr>
              <w:t>3</w:t>
            </w:r>
            <w:r w:rsidRPr="001C5B28">
              <w:rPr>
                <w:rFonts w:eastAsia="Calibri" w:cs="Arial"/>
                <w:lang w:val="sr-Cyrl-RS"/>
              </w:rPr>
              <w:t xml:space="preserve"> године, (релевантан је период од 3 године до дана подношења понуда),</w:t>
            </w:r>
            <w:r w:rsidRPr="001C5B28">
              <w:rPr>
                <w:rFonts w:cs="Arial"/>
                <w:lang w:val="sr-Cyrl-RS"/>
              </w:rPr>
              <w:t xml:space="preserve"> у уговореном року, обиму и квалитету</w:t>
            </w:r>
            <w:r w:rsidRPr="00C53240">
              <w:rPr>
                <w:rFonts w:cs="Arial"/>
                <w:lang w:val="sr-Cyrl-CS"/>
              </w:rPr>
              <w:t xml:space="preserve"> реализовао уговоре који се односе</w:t>
            </w:r>
            <w:r>
              <w:rPr>
                <w:rFonts w:cs="Arial"/>
                <w:lang w:val="pl-PL"/>
              </w:rPr>
              <w:t xml:space="preserve"> </w:t>
            </w:r>
            <w:r w:rsidRPr="00C53240">
              <w:rPr>
                <w:rFonts w:cs="Arial"/>
                <w:lang w:val="pl-PL"/>
              </w:rPr>
              <w:t xml:space="preserve"> </w:t>
            </w:r>
            <w:r w:rsidRPr="00C53240">
              <w:rPr>
                <w:rFonts w:cs="Arial"/>
                <w:lang w:val="ru-RU"/>
              </w:rPr>
              <w:t>на</w:t>
            </w:r>
            <w:r w:rsidRPr="00C53240">
              <w:rPr>
                <w:rFonts w:cs="Arial"/>
                <w:lang w:val="sr-Latn-CS"/>
              </w:rPr>
              <w:t xml:space="preserve"> </w:t>
            </w:r>
            <w:r w:rsidRPr="00C53240">
              <w:rPr>
                <w:rFonts w:cs="Arial"/>
                <w:lang w:val="sr-Cyrl-RS"/>
              </w:rPr>
              <w:t xml:space="preserve">репарацију механичких заптивача </w:t>
            </w:r>
            <w:r w:rsidRPr="00C53240">
              <w:rPr>
                <w:rFonts w:cs="Arial"/>
                <w:lang w:val="sr-Cyrl-CS"/>
              </w:rPr>
              <w:t>у термоенергетским постројењима</w:t>
            </w:r>
            <w:r w:rsidRPr="00C53240">
              <w:rPr>
                <w:rFonts w:cs="Arial"/>
                <w:bCs/>
                <w:lang w:val="ru-RU"/>
              </w:rPr>
              <w:t xml:space="preserve">, </w:t>
            </w:r>
            <w:r w:rsidRPr="00C53240">
              <w:rPr>
                <w:rFonts w:cs="Arial"/>
                <w:lang w:val="sr-Cyrl-CS"/>
              </w:rPr>
              <w:t xml:space="preserve">минималне укупне вредности  </w:t>
            </w:r>
            <w:r w:rsidR="008F5519">
              <w:rPr>
                <w:rFonts w:cs="Arial"/>
                <w:lang w:val="sr-Cyrl-RS"/>
              </w:rPr>
              <w:t>4</w:t>
            </w:r>
            <w:r w:rsidRPr="00C53240">
              <w:rPr>
                <w:rFonts w:cs="Arial"/>
                <w:lang w:val="sr-Cyrl-CS"/>
              </w:rPr>
              <w:t>.</w:t>
            </w:r>
            <w:r w:rsidRPr="00C53240">
              <w:rPr>
                <w:rFonts w:cs="Arial"/>
                <w:lang w:val="ru-RU"/>
              </w:rPr>
              <w:t>0</w:t>
            </w:r>
            <w:r w:rsidRPr="00C53240">
              <w:rPr>
                <w:rFonts w:cs="Arial"/>
                <w:lang w:val="sr-Cyrl-CS"/>
              </w:rPr>
              <w:t>00.000,00</w:t>
            </w:r>
            <w:r w:rsidRPr="00C53240">
              <w:rPr>
                <w:rFonts w:cs="Arial"/>
                <w:lang w:val="sr-Cyrl-RS"/>
              </w:rPr>
              <w:t xml:space="preserve"> динара без ПДВ – а.</w:t>
            </w:r>
          </w:p>
          <w:p w14:paraId="4A2D82C2" w14:textId="2CD839BD" w:rsidR="00237267" w:rsidRPr="00237267" w:rsidRDefault="00237267" w:rsidP="00D13482">
            <w:pPr>
              <w:spacing w:before="0"/>
              <w:rPr>
                <w:rFonts w:cs="Arial"/>
                <w:lang w:val="sr-Latn-RS"/>
              </w:rPr>
            </w:pPr>
            <w:r>
              <w:rPr>
                <w:rFonts w:cs="Arial"/>
                <w:lang w:val="sr-Latn-RS"/>
              </w:rPr>
              <w:t>-</w:t>
            </w:r>
            <w:r>
              <w:rPr>
                <w:rFonts w:cs="Arial"/>
                <w:lang w:val="sr-Cyrl-RS"/>
              </w:rPr>
              <w:t>да је понуђач овлашћени сервисер механичких заптивача произвођача „</w:t>
            </w:r>
            <w:r>
              <w:rPr>
                <w:rFonts w:cs="Arial"/>
                <w:lang w:val="sr-Latn-RS"/>
              </w:rPr>
              <w:t>EagleBurgmann“.</w:t>
            </w:r>
          </w:p>
          <w:p w14:paraId="15196600" w14:textId="69959AE1" w:rsidR="00D13482" w:rsidRPr="00C53240" w:rsidRDefault="00D13482" w:rsidP="00D13482">
            <w:pPr>
              <w:spacing w:before="0"/>
              <w:rPr>
                <w:rFonts w:cs="Arial"/>
                <w:noProof/>
                <w:lang w:val="sr-Cyrl-CS"/>
              </w:rPr>
            </w:pPr>
          </w:p>
          <w:p w14:paraId="797B2B63" w14:textId="77777777" w:rsidR="00AA17D8" w:rsidRPr="00AA17D8" w:rsidRDefault="00AA17D8" w:rsidP="00AA17D8">
            <w:pPr>
              <w:spacing w:after="200" w:line="276" w:lineRule="auto"/>
              <w:contextualSpacing/>
              <w:rPr>
                <w:rFonts w:eastAsia="Calibri" w:cs="Arial"/>
                <w:lang w:val="sr-Cyrl-CS"/>
              </w:rPr>
            </w:pPr>
            <w:r w:rsidRPr="00AA17D8">
              <w:rPr>
                <w:rFonts w:eastAsia="Calibri" w:cs="Arial"/>
                <w:b/>
                <w:u w:val="single"/>
                <w:lang w:val="sr-Cyrl-RS"/>
              </w:rPr>
              <w:t>Доказ:</w:t>
            </w:r>
          </w:p>
          <w:p w14:paraId="053C79BE" w14:textId="1528042C" w:rsidR="00AA17D8" w:rsidRPr="00AA17D8" w:rsidRDefault="00AA17D8" w:rsidP="00AA17D8">
            <w:pPr>
              <w:autoSpaceDE w:val="0"/>
              <w:autoSpaceDN w:val="0"/>
              <w:adjustRightInd w:val="0"/>
              <w:spacing w:before="0"/>
              <w:ind w:left="279" w:hanging="220"/>
              <w:rPr>
                <w:rFonts w:cs="Arial"/>
                <w:lang w:val="sr-Cyrl-CS"/>
              </w:rPr>
            </w:pPr>
            <w:r w:rsidRPr="00AA17D8">
              <w:rPr>
                <w:rFonts w:cs="Arial"/>
                <w:lang w:val="ru-RU"/>
              </w:rPr>
              <w:t xml:space="preserve">- </w:t>
            </w:r>
            <w:r w:rsidRPr="00AA17D8">
              <w:rPr>
                <w:rFonts w:cs="Arial"/>
                <w:lang w:val="sr-Cyrl-CS"/>
              </w:rPr>
              <w:t xml:space="preserve"> </w:t>
            </w:r>
            <w:r w:rsidRPr="00AA17D8">
              <w:rPr>
                <w:rFonts w:cs="Arial"/>
                <w:lang w:val="ru-RU"/>
              </w:rPr>
              <w:t xml:space="preserve">Списак </w:t>
            </w:r>
            <w:r w:rsidRPr="00AA17D8">
              <w:rPr>
                <w:rFonts w:cs="Arial"/>
                <w:lang w:val="sr-Cyrl-RS"/>
              </w:rPr>
              <w:t>пружених услуга</w:t>
            </w:r>
            <w:r w:rsidRPr="00AA17D8">
              <w:rPr>
                <w:rFonts w:cs="Arial"/>
                <w:lang w:val="ru-RU"/>
              </w:rPr>
              <w:t xml:space="preserve"> – стручне </w:t>
            </w:r>
            <w:r w:rsidRPr="00AA17D8">
              <w:rPr>
                <w:rFonts w:cs="Arial"/>
                <w:lang w:val="sr-Cyrl-CS"/>
              </w:rPr>
              <w:t xml:space="preserve">референце:  </w:t>
            </w:r>
            <w:r w:rsidRPr="00AA17D8">
              <w:rPr>
                <w:rFonts w:eastAsia="Calibri" w:cs="Arial"/>
                <w:lang w:val="sr-Cyrl-RS"/>
              </w:rPr>
              <w:t xml:space="preserve">попуњен, потписан и оверен образац бр. </w:t>
            </w:r>
            <w:r w:rsidR="00725478">
              <w:rPr>
                <w:rFonts w:eastAsia="Calibri" w:cs="Arial"/>
                <w:lang w:val="sr-Cyrl-RS"/>
              </w:rPr>
              <w:t>5</w:t>
            </w:r>
            <w:r w:rsidRPr="00AA17D8">
              <w:rPr>
                <w:rFonts w:eastAsia="Calibri" w:cs="Arial"/>
                <w:lang w:val="sr-Cyrl-RS"/>
              </w:rPr>
              <w:t xml:space="preserve"> из конкурсне документације,   </w:t>
            </w:r>
          </w:p>
          <w:p w14:paraId="7C171C67" w14:textId="7228FD75" w:rsidR="00AA17D8" w:rsidRDefault="00AA17D8" w:rsidP="00AA17D8">
            <w:pPr>
              <w:autoSpaceDE w:val="0"/>
              <w:autoSpaceDN w:val="0"/>
              <w:adjustRightInd w:val="0"/>
              <w:spacing w:before="0"/>
              <w:ind w:left="279" w:hanging="220"/>
              <w:rPr>
                <w:rFonts w:eastAsia="Calibri" w:cs="Arial"/>
                <w:lang w:val="sr-Cyrl-RS"/>
              </w:rPr>
            </w:pPr>
            <w:r w:rsidRPr="00AA17D8">
              <w:rPr>
                <w:rFonts w:cs="Arial"/>
                <w:lang w:val="ru-RU"/>
              </w:rPr>
              <w:t>-</w:t>
            </w:r>
            <w:r w:rsidRPr="00AA17D8">
              <w:rPr>
                <w:rFonts w:cs="Arial"/>
                <w:lang w:val="sr-Cyrl-CS"/>
              </w:rPr>
              <w:t xml:space="preserve">  </w:t>
            </w:r>
            <w:r w:rsidRPr="00AA17D8">
              <w:rPr>
                <w:rFonts w:eastAsia="Calibri" w:cs="Arial"/>
                <w:lang w:val="sr-Cyrl-RS"/>
              </w:rPr>
              <w:t xml:space="preserve">Потврде о референтним набавкама - попуњен, потписан и оверен печатом </w:t>
            </w:r>
            <w:r w:rsidRPr="00AA17D8">
              <w:rPr>
                <w:rFonts w:cs="Arial"/>
                <w:lang w:val="sr-Cyrl-RS"/>
              </w:rPr>
              <w:t xml:space="preserve">корисника услуга </w:t>
            </w:r>
            <w:r w:rsidRPr="00AA17D8">
              <w:rPr>
                <w:rFonts w:eastAsia="Calibri" w:cs="Arial"/>
                <w:lang w:val="sr-Cyrl-RS"/>
              </w:rPr>
              <w:t xml:space="preserve"> образац бр. </w:t>
            </w:r>
            <w:r w:rsidR="00725478">
              <w:rPr>
                <w:rFonts w:eastAsia="Calibri" w:cs="Arial"/>
                <w:lang w:val="sr-Cyrl-RS"/>
              </w:rPr>
              <w:t>6</w:t>
            </w:r>
            <w:r w:rsidRPr="00AA17D8">
              <w:rPr>
                <w:rFonts w:eastAsia="Calibri" w:cs="Arial"/>
                <w:lang w:val="sr-Cyrl-RS"/>
              </w:rPr>
              <w:t xml:space="preserve"> из конкурсне документације (или други образац потврде о референцама који садржи све податке неопходне за оцену испуњености овог услова)</w:t>
            </w:r>
          </w:p>
          <w:p w14:paraId="7E2BE2B2" w14:textId="03285D2F" w:rsidR="00237267" w:rsidRPr="00237267" w:rsidRDefault="00237267" w:rsidP="00AA17D8">
            <w:pPr>
              <w:autoSpaceDE w:val="0"/>
              <w:autoSpaceDN w:val="0"/>
              <w:adjustRightInd w:val="0"/>
              <w:spacing w:before="0"/>
              <w:ind w:left="279" w:hanging="220"/>
              <w:rPr>
                <w:rFonts w:eastAsia="Calibri" w:cs="Arial"/>
                <w:lang w:val="sr-Cyrl-RS"/>
              </w:rPr>
            </w:pPr>
            <w:r>
              <w:rPr>
                <w:rFonts w:eastAsia="Calibri" w:cs="Arial"/>
                <w:lang w:val="sr-Latn-RS"/>
              </w:rPr>
              <w:t xml:space="preserve">- </w:t>
            </w:r>
            <w:r>
              <w:rPr>
                <w:rFonts w:eastAsia="Calibri" w:cs="Arial"/>
                <w:lang w:val="sr-Cyrl-RS"/>
              </w:rPr>
              <w:t>Допис оригиналног произвођача „</w:t>
            </w:r>
            <w:r>
              <w:rPr>
                <w:rFonts w:cs="Arial"/>
                <w:lang w:val="sr-Cyrl-RS"/>
              </w:rPr>
              <w:t>„</w:t>
            </w:r>
            <w:r>
              <w:rPr>
                <w:rFonts w:cs="Arial"/>
                <w:lang w:val="sr-Latn-RS"/>
              </w:rPr>
              <w:t>EagleBurgmann“ да је понуђач овлашћени сервисер механичких заптивача</w:t>
            </w:r>
          </w:p>
          <w:p w14:paraId="1161EF4A" w14:textId="2B639689" w:rsidR="00E53F7C" w:rsidRPr="00AA17D8" w:rsidRDefault="00E53F7C" w:rsidP="00AA17D8">
            <w:pPr>
              <w:autoSpaceDE w:val="0"/>
              <w:autoSpaceDN w:val="0"/>
              <w:adjustRightInd w:val="0"/>
              <w:spacing w:before="0"/>
              <w:ind w:left="279" w:hanging="220"/>
              <w:rPr>
                <w:rFonts w:eastAsia="Calibri" w:cs="Arial"/>
                <w:lang w:val="sr-Cyrl-RS"/>
              </w:rPr>
            </w:pPr>
            <w:r>
              <w:rPr>
                <w:lang w:val="sr-Cyrl-RS"/>
              </w:rPr>
              <w:t xml:space="preserve">   </w:t>
            </w:r>
          </w:p>
          <w:p w14:paraId="6F0AF3E4" w14:textId="77777777" w:rsidR="00285BB0" w:rsidRPr="00AA17D8" w:rsidRDefault="00285BB0" w:rsidP="00954AD1">
            <w:pPr>
              <w:autoSpaceDE w:val="0"/>
              <w:autoSpaceDN w:val="0"/>
              <w:adjustRightInd w:val="0"/>
              <w:spacing w:before="0"/>
              <w:rPr>
                <w:rFonts w:eastAsia="Calibri" w:cs="Arial"/>
                <w:lang w:val="sr-Cyrl-RS"/>
              </w:rPr>
            </w:pPr>
          </w:p>
        </w:tc>
      </w:tr>
    </w:tbl>
    <w:p w14:paraId="53EE0AFF" w14:textId="77777777" w:rsidR="00285BB0" w:rsidRPr="00E53F7C" w:rsidRDefault="00285BB0" w:rsidP="00285BB0">
      <w:pPr>
        <w:spacing w:before="0"/>
        <w:rPr>
          <w:rFonts w:cs="Arial"/>
          <w:lang w:val="sr-Cyrl-RS" w:eastAsia="zh-CN"/>
        </w:rPr>
      </w:pPr>
    </w:p>
    <w:p w14:paraId="6E28CDD2" w14:textId="3998E1DE" w:rsidR="00285BB0" w:rsidRPr="00693372" w:rsidRDefault="00285BB0" w:rsidP="00285BB0">
      <w:pPr>
        <w:spacing w:before="0"/>
        <w:rPr>
          <w:rFonts w:cs="Arial"/>
          <w:lang w:val="ru-RU" w:eastAsia="zh-CN"/>
        </w:rPr>
      </w:pPr>
      <w:r w:rsidRPr="00693372">
        <w:rPr>
          <w:rFonts w:cs="Arial"/>
          <w:lang w:val="ru-RU" w:eastAsia="zh-CN"/>
        </w:rPr>
        <w:t xml:space="preserve">Понуда понуђача који не докаже да испуњава наведене обавезне </w:t>
      </w:r>
      <w:r w:rsidRPr="00693372">
        <w:rPr>
          <w:rFonts w:cs="Arial"/>
          <w:lang w:val="sr-Cyrl-CS" w:eastAsia="zh-CN"/>
        </w:rPr>
        <w:t xml:space="preserve">и додатне </w:t>
      </w:r>
      <w:r w:rsidR="00AA17D8">
        <w:rPr>
          <w:rFonts w:cs="Arial"/>
          <w:lang w:val="ru-RU" w:eastAsia="zh-CN"/>
        </w:rPr>
        <w:t>услове из тачака 1. д</w:t>
      </w:r>
      <w:r w:rsidRPr="00693372">
        <w:rPr>
          <w:rFonts w:cs="Arial"/>
          <w:lang w:val="ru-RU" w:eastAsia="zh-CN"/>
        </w:rPr>
        <w:t>о</w:t>
      </w:r>
      <w:r w:rsidR="00AA17D8">
        <w:rPr>
          <w:rFonts w:cs="Arial"/>
          <w:lang w:val="sr-Cyrl-RS" w:eastAsia="zh-CN"/>
        </w:rPr>
        <w:t xml:space="preserve"> </w:t>
      </w:r>
      <w:r w:rsidR="00725478">
        <w:rPr>
          <w:rFonts w:cs="Arial"/>
          <w:lang w:val="sr-Cyrl-RS" w:eastAsia="zh-CN"/>
        </w:rPr>
        <w:t>6</w:t>
      </w:r>
      <w:r w:rsidRPr="00693372">
        <w:rPr>
          <w:rFonts w:cs="Arial"/>
          <w:lang w:val="sr-Cyrl-RS" w:eastAsia="zh-CN"/>
        </w:rPr>
        <w:t>.</w:t>
      </w:r>
      <w:r w:rsidRPr="00693372">
        <w:rPr>
          <w:rFonts w:cs="Arial"/>
          <w:lang w:val="ru-RU" w:eastAsia="zh-CN"/>
        </w:rPr>
        <w:t xml:space="preserve"> овог обрасца, биће одбијена као неприхватљива.</w:t>
      </w:r>
    </w:p>
    <w:p w14:paraId="2E6CF4CA" w14:textId="77777777" w:rsidR="00285BB0" w:rsidRPr="00693372" w:rsidRDefault="00285BB0" w:rsidP="00285BB0">
      <w:pPr>
        <w:rPr>
          <w:rFonts w:cs="Arial"/>
          <w:lang w:val="ru-RU"/>
        </w:rPr>
      </w:pPr>
      <w:r w:rsidRPr="00693372">
        <w:rPr>
          <w:rFonts w:cs="Arial"/>
          <w:lang w:val="ru-RU"/>
        </w:rPr>
        <w:t>1-Сваки подизвођач мора да испуњава услове из члана 75. став 1. тачка 1), 2), 3)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24F7BAD5" w14:textId="77777777" w:rsidR="00285BB0" w:rsidRPr="00892FF3" w:rsidRDefault="00285BB0" w:rsidP="00285BB0">
      <w:pPr>
        <w:rPr>
          <w:rFonts w:cs="Arial"/>
          <w:lang w:val="ru-RU"/>
        </w:rPr>
      </w:pPr>
      <w:r w:rsidRPr="00892FF3">
        <w:rPr>
          <w:rFonts w:cs="Arial"/>
          <w:lang w:val="ru-RU"/>
        </w:rPr>
        <w:t xml:space="preserve">Доказ из члана 75.став 1.тачка 5) </w:t>
      </w:r>
      <w:r w:rsidRPr="00693372">
        <w:rPr>
          <w:rFonts w:cs="Arial"/>
          <w:lang w:val="sr-Cyrl-RS"/>
        </w:rPr>
        <w:t xml:space="preserve">Закона </w:t>
      </w:r>
      <w:r w:rsidRPr="00892FF3">
        <w:rPr>
          <w:rFonts w:cs="Arial"/>
          <w:lang w:val="ru-RU"/>
        </w:rPr>
        <w:t>доставља се за део набавке који ће се вршити преко подизвођача.</w:t>
      </w:r>
    </w:p>
    <w:p w14:paraId="4EC741DD" w14:textId="77777777" w:rsidR="00285BB0" w:rsidRPr="00693372" w:rsidRDefault="00285BB0" w:rsidP="00285BB0">
      <w:pPr>
        <w:rPr>
          <w:rFonts w:cs="Arial"/>
          <w:lang w:val="ru-RU"/>
        </w:rPr>
      </w:pPr>
    </w:p>
    <w:p w14:paraId="4D3695DF" w14:textId="77777777" w:rsidR="00285BB0" w:rsidRPr="00693372" w:rsidRDefault="00285BB0" w:rsidP="00285BB0">
      <w:pPr>
        <w:spacing w:before="0"/>
        <w:rPr>
          <w:rFonts w:cs="Arial"/>
          <w:lang w:val="ru-RU" w:eastAsia="zh-CN"/>
        </w:rPr>
      </w:pPr>
      <w:r w:rsidRPr="00693372">
        <w:rPr>
          <w:rFonts w:cs="Arial"/>
          <w:lang w:val="sr-Cyrl-RS" w:eastAsia="zh-CN"/>
        </w:rPr>
        <w:t xml:space="preserve">2. </w:t>
      </w:r>
      <w:r w:rsidRPr="00693372">
        <w:rPr>
          <w:rFonts w:cs="Arial"/>
          <w:lang w:val="ru-RU" w:eastAsia="zh-CN"/>
        </w:rPr>
        <w:t>Сваки понуђач из групе понуђача  која подноси заједничку понуду мора да испуњава услове из члана 75. став 1. тачка 1), 2), 3)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42207D01" w14:textId="77777777" w:rsidR="00285BB0" w:rsidRPr="00892FF3" w:rsidRDefault="00285BB0" w:rsidP="00285BB0">
      <w:pPr>
        <w:spacing w:before="150" w:after="150" w:line="210" w:lineRule="atLeast"/>
        <w:rPr>
          <w:rFonts w:cs="Arial"/>
          <w:lang w:val="ru-RU"/>
        </w:rPr>
      </w:pPr>
      <w:r w:rsidRPr="00892FF3">
        <w:rPr>
          <w:rFonts w:cs="Arial"/>
          <w:lang w:val="ru-RU"/>
        </w:rPr>
        <w:t xml:space="preserve">Услов из члана 75. став 1. тачка 5) </w:t>
      </w:r>
      <w:r w:rsidRPr="00693372">
        <w:rPr>
          <w:rFonts w:cs="Arial"/>
          <w:lang w:val="sr-Cyrl-RS"/>
        </w:rPr>
        <w:t>ЗЈН-а односно услов наведен под редним бројем 5. овог документа</w:t>
      </w:r>
      <w:r w:rsidRPr="00892FF3">
        <w:rPr>
          <w:rFonts w:cs="Arial"/>
          <w:lang w:val="ru-RU"/>
        </w:rPr>
        <w:t xml:space="preserve"> дужан је да испуни понуђач из групе понуђача којем је поверено извршење дела набавке за који је неопходна испуњеност тог услова.</w:t>
      </w:r>
    </w:p>
    <w:p w14:paraId="736865E7" w14:textId="77777777" w:rsidR="00285BB0" w:rsidRPr="00693372" w:rsidRDefault="00285BB0" w:rsidP="00285BB0">
      <w:pPr>
        <w:spacing w:before="0"/>
        <w:rPr>
          <w:rFonts w:cs="Arial"/>
          <w:lang w:val="ru-RU" w:eastAsia="zh-CN"/>
        </w:rPr>
      </w:pPr>
    </w:p>
    <w:p w14:paraId="071A4742" w14:textId="77777777" w:rsidR="00285BB0" w:rsidRPr="00693372" w:rsidRDefault="00285BB0" w:rsidP="00285BB0">
      <w:pPr>
        <w:spacing w:before="0"/>
        <w:rPr>
          <w:rFonts w:cs="Arial"/>
          <w:lang w:val="ru-RU" w:eastAsia="zh-CN"/>
        </w:rPr>
      </w:pPr>
      <w:r w:rsidRPr="00693372">
        <w:rPr>
          <w:rFonts w:cs="Arial"/>
          <w:lang w:val="sr-Cyrl-RS" w:eastAsia="zh-CN"/>
        </w:rPr>
        <w:t xml:space="preserve">3. </w:t>
      </w:r>
      <w:r w:rsidRPr="00693372">
        <w:rPr>
          <w:rFonts w:cs="Arial"/>
          <w:lang w:val="ru-RU" w:eastAsia="zh-CN"/>
        </w:rPr>
        <w:t>Докази о испуњености услова из члана 77. З</w:t>
      </w:r>
      <w:r w:rsidRPr="00693372">
        <w:rPr>
          <w:rFonts w:cs="Arial"/>
          <w:lang w:val="sr-Cyrl-RS" w:eastAsia="zh-CN"/>
        </w:rPr>
        <w:t>акона</w:t>
      </w:r>
      <w:r w:rsidRPr="00693372">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162C57AA" w14:textId="77777777" w:rsidR="00285BB0" w:rsidRPr="00693372" w:rsidRDefault="00285BB0" w:rsidP="00285BB0">
      <w:pPr>
        <w:spacing w:before="0"/>
        <w:rPr>
          <w:rFonts w:cs="Arial"/>
          <w:lang w:val="ru-RU" w:eastAsia="zh-CN"/>
        </w:rPr>
      </w:pPr>
      <w:r w:rsidRPr="00693372">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3E2BE070" w14:textId="77777777" w:rsidR="00285BB0" w:rsidRPr="00693372" w:rsidRDefault="00285BB0" w:rsidP="00285BB0">
      <w:pPr>
        <w:spacing w:before="0"/>
        <w:rPr>
          <w:rFonts w:cs="Arial"/>
          <w:lang w:val="ru-RU" w:eastAsia="zh-CN"/>
        </w:rPr>
      </w:pPr>
    </w:p>
    <w:p w14:paraId="344DEDB3" w14:textId="77777777" w:rsidR="00285BB0" w:rsidRPr="00693372" w:rsidRDefault="00285BB0" w:rsidP="00285BB0">
      <w:pPr>
        <w:spacing w:before="0"/>
        <w:rPr>
          <w:rFonts w:cs="Arial"/>
          <w:lang w:val="sr-Cyrl-RS" w:eastAsia="zh-CN"/>
        </w:rPr>
      </w:pPr>
      <w:r w:rsidRPr="00693372">
        <w:rPr>
          <w:rFonts w:cs="Arial"/>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2CA4AAAB" w14:textId="77777777" w:rsidR="00285BB0" w:rsidRDefault="00285BB0" w:rsidP="00285BB0">
      <w:pPr>
        <w:spacing w:before="0"/>
        <w:rPr>
          <w:rFonts w:cs="Arial"/>
          <w:lang w:val="ru-RU" w:eastAsia="zh-CN"/>
        </w:rPr>
      </w:pPr>
      <w:r w:rsidRPr="00693372">
        <w:rPr>
          <w:rFonts w:cs="Arial"/>
          <w:lang w:val="ru-RU" w:eastAsia="zh-CN"/>
        </w:rPr>
        <w:t>На основу члана 79. став 5. З</w:t>
      </w:r>
      <w:r w:rsidRPr="00693372">
        <w:rPr>
          <w:rFonts w:cs="Arial"/>
          <w:lang w:val="sr-Cyrl-RS" w:eastAsia="zh-CN"/>
        </w:rPr>
        <w:t>акона</w:t>
      </w:r>
      <w:r w:rsidRPr="00693372">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44343644" w14:textId="77777777" w:rsidR="00285BB0" w:rsidRPr="00693372" w:rsidRDefault="00285BB0" w:rsidP="00285BB0">
      <w:pPr>
        <w:spacing w:before="0"/>
        <w:rPr>
          <w:rFonts w:cs="Arial"/>
          <w:lang w:val="ru-RU" w:eastAsia="zh-CN"/>
        </w:rPr>
      </w:pPr>
    </w:p>
    <w:p w14:paraId="2212A7DF" w14:textId="77777777" w:rsidR="00285BB0" w:rsidRPr="00693372" w:rsidRDefault="00285BB0" w:rsidP="00285BB0">
      <w:pPr>
        <w:spacing w:before="0"/>
        <w:ind w:firstLine="720"/>
        <w:rPr>
          <w:rFonts w:cs="Arial"/>
          <w:lang w:val="ru-RU" w:eastAsia="zh-CN"/>
        </w:rPr>
      </w:pPr>
      <w:r w:rsidRPr="00693372">
        <w:rPr>
          <w:rFonts w:cs="Arial"/>
          <w:lang w:val="ru-RU" w:eastAsia="zh-CN"/>
        </w:rPr>
        <w:t>1)</w:t>
      </w:r>
      <w:r w:rsidRPr="00693372">
        <w:rPr>
          <w:rFonts w:cs="Arial"/>
          <w:lang w:val="sr-Cyrl-CS" w:eastAsia="zh-CN"/>
        </w:rPr>
        <w:t xml:space="preserve"> </w:t>
      </w:r>
      <w:r w:rsidRPr="00693372">
        <w:rPr>
          <w:rFonts w:cs="Arial"/>
          <w:lang w:val="ru-RU" w:eastAsia="zh-CN"/>
        </w:rPr>
        <w:t>извод из регистра надлежног органа:</w:t>
      </w:r>
    </w:p>
    <w:p w14:paraId="40BECF55" w14:textId="77777777" w:rsidR="00285BB0" w:rsidRPr="00693372" w:rsidRDefault="00285BB0" w:rsidP="00285BB0">
      <w:pPr>
        <w:spacing w:before="0"/>
        <w:ind w:firstLine="720"/>
        <w:rPr>
          <w:rFonts w:cs="Arial"/>
          <w:lang w:val="ru-RU" w:eastAsia="zh-CN"/>
        </w:rPr>
      </w:pPr>
      <w:r w:rsidRPr="00693372">
        <w:rPr>
          <w:rFonts w:cs="Arial"/>
          <w:lang w:val="ru-RU" w:eastAsia="zh-CN"/>
        </w:rPr>
        <w:t xml:space="preserve">-извод из регистра АПР: </w:t>
      </w:r>
      <w:hyperlink r:id="rId174" w:history="1">
        <w:r w:rsidRPr="00693372">
          <w:rPr>
            <w:rFonts w:cs="Arial"/>
            <w:lang w:eastAsia="zh-CN"/>
          </w:rPr>
          <w:t>www</w:t>
        </w:r>
        <w:r w:rsidRPr="00693372">
          <w:rPr>
            <w:rFonts w:cs="Arial"/>
            <w:lang w:val="ru-RU" w:eastAsia="zh-CN"/>
          </w:rPr>
          <w:t>.</w:t>
        </w:r>
        <w:r w:rsidRPr="00693372">
          <w:rPr>
            <w:rFonts w:cs="Arial"/>
            <w:lang w:eastAsia="zh-CN"/>
          </w:rPr>
          <w:t>apr</w:t>
        </w:r>
        <w:r w:rsidRPr="00693372">
          <w:rPr>
            <w:rFonts w:cs="Arial"/>
            <w:lang w:val="ru-RU" w:eastAsia="zh-CN"/>
          </w:rPr>
          <w:t>.</w:t>
        </w:r>
        <w:r w:rsidRPr="00693372">
          <w:rPr>
            <w:rFonts w:cs="Arial"/>
            <w:lang w:eastAsia="zh-CN"/>
          </w:rPr>
          <w:t>gov</w:t>
        </w:r>
        <w:r w:rsidRPr="00693372">
          <w:rPr>
            <w:rFonts w:cs="Arial"/>
            <w:lang w:val="ru-RU" w:eastAsia="zh-CN"/>
          </w:rPr>
          <w:t>.</w:t>
        </w:r>
        <w:r w:rsidRPr="00693372">
          <w:rPr>
            <w:rFonts w:cs="Arial"/>
            <w:lang w:eastAsia="zh-CN"/>
          </w:rPr>
          <w:t>rs</w:t>
        </w:r>
      </w:hyperlink>
    </w:p>
    <w:p w14:paraId="7324C7FE" w14:textId="77777777" w:rsidR="00285BB0" w:rsidRPr="00693372" w:rsidRDefault="00285BB0" w:rsidP="00285BB0">
      <w:pPr>
        <w:spacing w:before="0"/>
        <w:ind w:firstLine="720"/>
        <w:rPr>
          <w:rFonts w:cs="Arial"/>
          <w:lang w:val="sr-Cyrl-RS" w:eastAsia="zh-CN"/>
        </w:rPr>
      </w:pPr>
      <w:r w:rsidRPr="00693372">
        <w:rPr>
          <w:rFonts w:cs="Arial"/>
          <w:lang w:val="ru-RU" w:eastAsia="zh-CN"/>
        </w:rPr>
        <w:t>2)</w:t>
      </w:r>
      <w:r w:rsidRPr="00693372">
        <w:rPr>
          <w:rFonts w:cs="Arial"/>
          <w:lang w:val="sr-Cyrl-CS" w:eastAsia="zh-CN"/>
        </w:rPr>
        <w:t xml:space="preserve"> </w:t>
      </w:r>
      <w:r w:rsidRPr="00693372">
        <w:rPr>
          <w:rFonts w:cs="Arial"/>
          <w:lang w:val="ru-RU" w:eastAsia="zh-CN"/>
        </w:rPr>
        <w:t>докази из члана 75. став 1. тачка 1) ,2) и 4) З</w:t>
      </w:r>
      <w:r w:rsidRPr="00693372">
        <w:rPr>
          <w:rFonts w:cs="Arial"/>
          <w:lang w:val="sr-Cyrl-RS" w:eastAsia="zh-CN"/>
        </w:rPr>
        <w:t>акона</w:t>
      </w:r>
    </w:p>
    <w:p w14:paraId="65194C7D" w14:textId="77777777" w:rsidR="00285BB0" w:rsidRPr="00892FF3" w:rsidRDefault="00285BB0" w:rsidP="00285BB0">
      <w:pPr>
        <w:spacing w:before="0"/>
        <w:ind w:firstLine="720"/>
        <w:rPr>
          <w:rFonts w:cs="Arial"/>
          <w:lang w:val="ru-RU" w:eastAsia="zh-CN"/>
        </w:rPr>
      </w:pPr>
      <w:r w:rsidRPr="00693372">
        <w:rPr>
          <w:rFonts w:cs="Arial"/>
          <w:lang w:val="ru-RU" w:eastAsia="zh-CN"/>
        </w:rPr>
        <w:t xml:space="preserve">-регистар понуђача: </w:t>
      </w:r>
      <w:hyperlink r:id="rId175" w:history="1">
        <w:r w:rsidRPr="00693372">
          <w:rPr>
            <w:rFonts w:cs="Arial"/>
            <w:lang w:eastAsia="zh-CN"/>
          </w:rPr>
          <w:t>www</w:t>
        </w:r>
        <w:r w:rsidRPr="00693372">
          <w:rPr>
            <w:rFonts w:cs="Arial"/>
            <w:lang w:val="ru-RU" w:eastAsia="zh-CN"/>
          </w:rPr>
          <w:t>.</w:t>
        </w:r>
        <w:r w:rsidRPr="00693372">
          <w:rPr>
            <w:rFonts w:cs="Arial"/>
            <w:lang w:eastAsia="zh-CN"/>
          </w:rPr>
          <w:t>apr</w:t>
        </w:r>
        <w:r w:rsidRPr="00693372">
          <w:rPr>
            <w:rFonts w:cs="Arial"/>
            <w:lang w:val="ru-RU" w:eastAsia="zh-CN"/>
          </w:rPr>
          <w:t>.</w:t>
        </w:r>
        <w:r w:rsidRPr="00693372">
          <w:rPr>
            <w:rFonts w:cs="Arial"/>
            <w:lang w:eastAsia="zh-CN"/>
          </w:rPr>
          <w:t>gov</w:t>
        </w:r>
        <w:r w:rsidRPr="00693372">
          <w:rPr>
            <w:rFonts w:cs="Arial"/>
            <w:lang w:val="ru-RU" w:eastAsia="zh-CN"/>
          </w:rPr>
          <w:t>.</w:t>
        </w:r>
        <w:r w:rsidRPr="00693372">
          <w:rPr>
            <w:rFonts w:cs="Arial"/>
            <w:lang w:eastAsia="zh-CN"/>
          </w:rPr>
          <w:t>rs</w:t>
        </w:r>
      </w:hyperlink>
    </w:p>
    <w:p w14:paraId="169842EF" w14:textId="77777777" w:rsidR="00285BB0" w:rsidRPr="00693372" w:rsidRDefault="00285BB0" w:rsidP="00285BB0">
      <w:pPr>
        <w:ind w:firstLine="720"/>
        <w:rPr>
          <w:rFonts w:cs="Arial"/>
          <w:lang w:val="sr-Cyrl-CS" w:eastAsia="zh-CN"/>
        </w:rPr>
      </w:pPr>
      <w:r w:rsidRPr="00693372">
        <w:rPr>
          <w:rFonts w:cs="Arial"/>
          <w:lang w:val="sr-Cyrl-CS" w:eastAsia="zh-CN"/>
        </w:rPr>
        <w:t>3) доказ о ликвидности понуђача</w:t>
      </w:r>
    </w:p>
    <w:p w14:paraId="6A4C9766" w14:textId="77777777" w:rsidR="00285BB0" w:rsidRPr="00892FF3" w:rsidRDefault="00285BB0" w:rsidP="00285BB0">
      <w:pPr>
        <w:ind w:firstLine="720"/>
        <w:rPr>
          <w:rFonts w:cs="Arial"/>
          <w:lang w:val="ru-RU" w:eastAsia="zh-CN"/>
        </w:rPr>
      </w:pPr>
      <w:r w:rsidRPr="00693372">
        <w:rPr>
          <w:rFonts w:cs="Arial"/>
          <w:lang w:val="sr-Cyrl-CS" w:eastAsia="zh-CN"/>
        </w:rPr>
        <w:t xml:space="preserve">- претраживање дужника у принудној наплати: </w:t>
      </w:r>
      <w:hyperlink r:id="rId176" w:history="1">
        <w:r w:rsidRPr="00693372">
          <w:rPr>
            <w:rStyle w:val="Hyperlink"/>
            <w:rFonts w:cs="Arial"/>
            <w:color w:val="auto"/>
            <w:lang w:eastAsia="zh-CN"/>
          </w:rPr>
          <w:t>www</w:t>
        </w:r>
        <w:r w:rsidRPr="00892FF3">
          <w:rPr>
            <w:rStyle w:val="Hyperlink"/>
            <w:rFonts w:cs="Arial"/>
            <w:color w:val="auto"/>
            <w:lang w:val="ru-RU" w:eastAsia="zh-CN"/>
          </w:rPr>
          <w:t>.</w:t>
        </w:r>
        <w:r w:rsidRPr="00693372">
          <w:rPr>
            <w:rStyle w:val="Hyperlink"/>
            <w:rFonts w:cs="Arial"/>
            <w:color w:val="auto"/>
            <w:lang w:eastAsia="zh-CN"/>
          </w:rPr>
          <w:t>nbs</w:t>
        </w:r>
        <w:r w:rsidRPr="00892FF3">
          <w:rPr>
            <w:rStyle w:val="Hyperlink"/>
            <w:rFonts w:cs="Arial"/>
            <w:color w:val="auto"/>
            <w:lang w:val="ru-RU" w:eastAsia="zh-CN"/>
          </w:rPr>
          <w:t>.</w:t>
        </w:r>
        <w:r w:rsidRPr="00693372">
          <w:rPr>
            <w:rStyle w:val="Hyperlink"/>
            <w:rFonts w:cs="Arial"/>
            <w:color w:val="auto"/>
            <w:lang w:eastAsia="zh-CN"/>
          </w:rPr>
          <w:t>rs</w:t>
        </w:r>
      </w:hyperlink>
    </w:p>
    <w:p w14:paraId="17591653" w14:textId="77777777" w:rsidR="00285BB0" w:rsidRPr="00693372" w:rsidRDefault="00285BB0" w:rsidP="00285BB0">
      <w:pPr>
        <w:spacing w:before="0"/>
        <w:ind w:firstLine="720"/>
        <w:rPr>
          <w:rFonts w:cs="Arial"/>
          <w:lang w:val="ru-RU" w:eastAsia="zh-CN"/>
        </w:rPr>
      </w:pPr>
    </w:p>
    <w:p w14:paraId="4FBA21B4" w14:textId="77777777" w:rsidR="00285BB0" w:rsidRPr="00693372" w:rsidRDefault="00285BB0" w:rsidP="00285BB0">
      <w:pPr>
        <w:spacing w:before="0"/>
        <w:rPr>
          <w:rFonts w:cs="Arial"/>
          <w:lang w:val="sr-Cyrl-CS" w:eastAsia="zh-CN"/>
        </w:rPr>
      </w:pPr>
      <w:r w:rsidRPr="00693372">
        <w:rPr>
          <w:rFonts w:cs="Arial"/>
          <w:lang w:val="sr-Cyrl-CS" w:eastAsia="zh-CN"/>
        </w:rPr>
        <w:t>5</w:t>
      </w:r>
      <w:r w:rsidRPr="00693372">
        <w:rPr>
          <w:rFonts w:cs="Arial"/>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693372">
        <w:rPr>
          <w:rFonts w:cs="Arial"/>
          <w:lang w:val="sr-Cyrl-CS" w:eastAsia="zh-CN"/>
        </w:rPr>
        <w:t>.</w:t>
      </w:r>
    </w:p>
    <w:p w14:paraId="32ABCF08" w14:textId="77777777" w:rsidR="00285BB0" w:rsidRPr="00693372" w:rsidRDefault="00285BB0" w:rsidP="00285BB0">
      <w:pPr>
        <w:spacing w:before="0"/>
        <w:rPr>
          <w:rFonts w:cs="Arial"/>
          <w:lang w:val="sr-Cyrl-CS" w:eastAsia="zh-CN"/>
        </w:rPr>
      </w:pPr>
    </w:p>
    <w:p w14:paraId="04323B2E" w14:textId="77777777" w:rsidR="00285BB0" w:rsidRPr="00693372" w:rsidRDefault="00285BB0" w:rsidP="00285BB0">
      <w:pPr>
        <w:spacing w:before="0"/>
        <w:rPr>
          <w:rFonts w:cs="Arial"/>
          <w:lang w:val="ru-RU" w:eastAsia="zh-CN"/>
        </w:rPr>
      </w:pPr>
      <w:r w:rsidRPr="00693372">
        <w:rPr>
          <w:rFonts w:cs="Arial"/>
          <w:lang w:val="sr-Cyrl-CS" w:eastAsia="zh-CN"/>
        </w:rPr>
        <w:t>6</w:t>
      </w:r>
      <w:r w:rsidRPr="00693372">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1614FBF3" w14:textId="77777777" w:rsidR="00285BB0" w:rsidRPr="00693372" w:rsidRDefault="00285BB0" w:rsidP="00285BB0">
      <w:pPr>
        <w:spacing w:before="0"/>
        <w:rPr>
          <w:rFonts w:cs="Arial"/>
          <w:lang w:val="ru-RU" w:eastAsia="zh-CN"/>
        </w:rPr>
      </w:pPr>
    </w:p>
    <w:p w14:paraId="3E126182" w14:textId="77777777" w:rsidR="00285BB0" w:rsidRPr="00693372" w:rsidRDefault="00285BB0" w:rsidP="00285BB0">
      <w:pPr>
        <w:spacing w:before="0"/>
        <w:rPr>
          <w:rFonts w:cs="Arial"/>
          <w:lang w:val="ru-RU" w:eastAsia="zh-CN"/>
        </w:rPr>
      </w:pPr>
      <w:r w:rsidRPr="00693372">
        <w:rPr>
          <w:rFonts w:cs="Arial"/>
          <w:lang w:val="sr-Cyrl-CS" w:eastAsia="zh-CN"/>
        </w:rPr>
        <w:t>7</w:t>
      </w:r>
      <w:r w:rsidRPr="00693372">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23395F6" w14:textId="77777777" w:rsidR="00285BB0" w:rsidRPr="00693372" w:rsidRDefault="00285BB0" w:rsidP="00285BB0">
      <w:pPr>
        <w:spacing w:before="0"/>
        <w:rPr>
          <w:rFonts w:cs="Arial"/>
          <w:lang w:val="sr-Cyrl-CS" w:eastAsia="zh-CN"/>
        </w:rPr>
      </w:pPr>
    </w:p>
    <w:p w14:paraId="700CE11F" w14:textId="77777777" w:rsidR="00285BB0" w:rsidRPr="00693372" w:rsidRDefault="00285BB0" w:rsidP="00285BB0">
      <w:pPr>
        <w:spacing w:before="0"/>
        <w:rPr>
          <w:rFonts w:cs="Arial"/>
          <w:lang w:val="ru-RU" w:eastAsia="zh-CN"/>
        </w:rPr>
      </w:pPr>
      <w:r w:rsidRPr="00693372">
        <w:rPr>
          <w:rFonts w:cs="Arial"/>
          <w:lang w:val="ru-RU" w:eastAsia="zh-CN"/>
        </w:rPr>
        <w:t xml:space="preserve">8. Ако се у држави у којој понуђач има седиште не издају докази из члана 77. </w:t>
      </w:r>
      <w:r w:rsidRPr="00693372">
        <w:rPr>
          <w:rFonts w:cs="Arial"/>
          <w:lang w:val="sr-Cyrl-CS" w:eastAsia="zh-CN"/>
        </w:rPr>
        <w:t xml:space="preserve">став 1. </w:t>
      </w:r>
      <w:r w:rsidRPr="00693372">
        <w:rPr>
          <w:rFonts w:cs="Arial"/>
          <w:lang w:val="ru-RU" w:eastAsia="zh-CN"/>
        </w:rPr>
        <w:t>З</w:t>
      </w:r>
      <w:r w:rsidRPr="00693372">
        <w:rPr>
          <w:rFonts w:cs="Arial"/>
          <w:lang w:val="sr-Cyrl-RS" w:eastAsia="zh-CN"/>
        </w:rPr>
        <w:t>акона</w:t>
      </w:r>
      <w:r w:rsidRPr="00693372">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39254B89" w14:textId="77777777" w:rsidR="00285BB0" w:rsidRPr="00693372" w:rsidRDefault="00285BB0" w:rsidP="00285BB0">
      <w:pPr>
        <w:spacing w:before="0"/>
        <w:rPr>
          <w:rFonts w:cs="Arial"/>
          <w:lang w:val="sr-Cyrl-CS" w:eastAsia="zh-CN"/>
        </w:rPr>
      </w:pPr>
    </w:p>
    <w:p w14:paraId="6DC27A16" w14:textId="18AE9FBD" w:rsidR="00AB001A" w:rsidRDefault="00285BB0" w:rsidP="00285BB0">
      <w:pPr>
        <w:spacing w:before="0"/>
        <w:rPr>
          <w:rFonts w:cs="Arial"/>
          <w:lang w:val="ru-RU" w:eastAsia="zh-CN"/>
        </w:rPr>
      </w:pPr>
      <w:r w:rsidRPr="00693372">
        <w:rPr>
          <w:rFonts w:cs="Arial"/>
          <w:lang w:val="ru-RU"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r w:rsidR="00AA17D8">
        <w:rPr>
          <w:rFonts w:cs="Arial"/>
          <w:lang w:val="ru-RU" w:eastAsia="zh-CN"/>
        </w:rPr>
        <w:t>.</w:t>
      </w:r>
    </w:p>
    <w:p w14:paraId="30F2BF60" w14:textId="77777777" w:rsidR="00AA17D8" w:rsidRDefault="00AA17D8" w:rsidP="00285BB0">
      <w:pPr>
        <w:spacing w:before="0"/>
        <w:rPr>
          <w:rFonts w:cs="Arial"/>
          <w:lang w:val="ru-RU" w:eastAsia="zh-CN"/>
        </w:rPr>
      </w:pPr>
    </w:p>
    <w:p w14:paraId="6D4F5CF9" w14:textId="77777777" w:rsidR="00AA17D8" w:rsidRPr="00E941EA" w:rsidRDefault="00AA17D8" w:rsidP="00285BB0">
      <w:pPr>
        <w:spacing w:before="0"/>
        <w:rPr>
          <w:rFonts w:cs="Arial"/>
          <w:lang w:val="ru-RU" w:eastAsia="zh-CN"/>
        </w:rPr>
      </w:pPr>
    </w:p>
    <w:p w14:paraId="11794042" w14:textId="77777777" w:rsidR="004629C4" w:rsidRPr="00E941EA" w:rsidRDefault="004629C4" w:rsidP="004629C4">
      <w:pPr>
        <w:pStyle w:val="KDPodnaslov1"/>
        <w:spacing w:before="0"/>
        <w:rPr>
          <w:rFonts w:cs="Arial"/>
          <w:lang w:val="ru-RU"/>
        </w:rPr>
      </w:pPr>
      <w:bookmarkStart w:id="22" w:name="_Toc300928429"/>
      <w:bookmarkStart w:id="23" w:name="_Toc301160124"/>
      <w:bookmarkStart w:id="24" w:name="_Toc301165012"/>
      <w:bookmarkStart w:id="25" w:name="_Toc301248344"/>
      <w:bookmarkStart w:id="26" w:name="_Toc300928434"/>
      <w:bookmarkStart w:id="27" w:name="_Toc301160129"/>
      <w:bookmarkStart w:id="28" w:name="_Toc301165017"/>
      <w:bookmarkStart w:id="29" w:name="_Toc301248349"/>
      <w:bookmarkStart w:id="30" w:name="_Toc300928436"/>
      <w:bookmarkStart w:id="31" w:name="_Toc301160131"/>
      <w:bookmarkStart w:id="32" w:name="_Toc301165019"/>
      <w:bookmarkStart w:id="33" w:name="_Toc301248351"/>
      <w:bookmarkStart w:id="34" w:name="_Toc300928440"/>
      <w:bookmarkStart w:id="35" w:name="_Toc301160135"/>
      <w:bookmarkStart w:id="36" w:name="_Toc301165023"/>
      <w:bookmarkStart w:id="37" w:name="_Toc301248355"/>
      <w:bookmarkStart w:id="38" w:name="_Toc300928441"/>
      <w:bookmarkStart w:id="39" w:name="_Toc301160136"/>
      <w:bookmarkStart w:id="40" w:name="_Toc301165024"/>
      <w:bookmarkStart w:id="41" w:name="_Toc301248356"/>
      <w:bookmarkStart w:id="42" w:name="_Toc300928443"/>
      <w:bookmarkStart w:id="43" w:name="_Toc301160138"/>
      <w:bookmarkStart w:id="44" w:name="_Toc301165026"/>
      <w:bookmarkStart w:id="45" w:name="_Toc301248358"/>
      <w:bookmarkStart w:id="46" w:name="_Toc300928444"/>
      <w:bookmarkStart w:id="47" w:name="_Toc301160139"/>
      <w:bookmarkStart w:id="48" w:name="_Toc301165027"/>
      <w:bookmarkStart w:id="49" w:name="_Toc301248359"/>
      <w:bookmarkStart w:id="50" w:name="_Toc300928445"/>
      <w:bookmarkStart w:id="51" w:name="_Toc301160140"/>
      <w:bookmarkStart w:id="52" w:name="_Toc301165028"/>
      <w:bookmarkStart w:id="53" w:name="_Toc301248360"/>
      <w:bookmarkStart w:id="54" w:name="_Toc300928447"/>
      <w:bookmarkStart w:id="55" w:name="_Toc301160142"/>
      <w:bookmarkStart w:id="56" w:name="_Toc301165030"/>
      <w:bookmarkStart w:id="57" w:name="_Toc301248362"/>
      <w:bookmarkStart w:id="58" w:name="_Toc300928448"/>
      <w:bookmarkStart w:id="59" w:name="_Toc301160143"/>
      <w:bookmarkStart w:id="60" w:name="_Toc301165031"/>
      <w:bookmarkStart w:id="61" w:name="_Toc301248363"/>
      <w:bookmarkStart w:id="62" w:name="_Toc300928449"/>
      <w:bookmarkStart w:id="63" w:name="_Toc301160144"/>
      <w:bookmarkStart w:id="64" w:name="_Toc301165032"/>
      <w:bookmarkStart w:id="65" w:name="_Toc301248364"/>
      <w:bookmarkStart w:id="66" w:name="_Toc300928450"/>
      <w:bookmarkStart w:id="67" w:name="_Toc301160145"/>
      <w:bookmarkStart w:id="68" w:name="_Toc301165033"/>
      <w:bookmarkStart w:id="69" w:name="_Toc301248365"/>
      <w:bookmarkStart w:id="70" w:name="_Toc300928451"/>
      <w:bookmarkStart w:id="71" w:name="_Toc301160146"/>
      <w:bookmarkStart w:id="72" w:name="_Toc301165034"/>
      <w:bookmarkStart w:id="73" w:name="_Toc301248366"/>
      <w:bookmarkStart w:id="74" w:name="_Toc300928452"/>
      <w:bookmarkStart w:id="75" w:name="_Toc301160147"/>
      <w:bookmarkStart w:id="76" w:name="_Toc301165035"/>
      <w:bookmarkStart w:id="77" w:name="_Toc301248367"/>
      <w:bookmarkStart w:id="78" w:name="_Toc300928453"/>
      <w:bookmarkStart w:id="79" w:name="_Toc301160148"/>
      <w:bookmarkStart w:id="80" w:name="_Toc301165036"/>
      <w:bookmarkStart w:id="81" w:name="_Toc301248368"/>
      <w:bookmarkStart w:id="82" w:name="_Toc300928454"/>
      <w:bookmarkStart w:id="83" w:name="_Toc301160149"/>
      <w:bookmarkStart w:id="84" w:name="_Toc301165037"/>
      <w:bookmarkStart w:id="85" w:name="_Toc301248369"/>
      <w:bookmarkStart w:id="86" w:name="_Toc300928455"/>
      <w:bookmarkStart w:id="87" w:name="_Toc301160150"/>
      <w:bookmarkStart w:id="88" w:name="_Toc301165038"/>
      <w:bookmarkStart w:id="89" w:name="_Toc301248370"/>
      <w:bookmarkStart w:id="90" w:name="_Toc300928456"/>
      <w:bookmarkStart w:id="91" w:name="_Toc301160151"/>
      <w:bookmarkStart w:id="92" w:name="_Toc301165039"/>
      <w:bookmarkStart w:id="93" w:name="_Toc301248371"/>
      <w:bookmarkStart w:id="94" w:name="_Toc300928457"/>
      <w:bookmarkStart w:id="95" w:name="_Toc301160152"/>
      <w:bookmarkStart w:id="96" w:name="_Toc301165040"/>
      <w:bookmarkStart w:id="97" w:name="_Toc301248372"/>
      <w:bookmarkStart w:id="98" w:name="_Toc300928458"/>
      <w:bookmarkStart w:id="99" w:name="_Toc301160153"/>
      <w:bookmarkStart w:id="100" w:name="_Toc301165041"/>
      <w:bookmarkStart w:id="101" w:name="_Toc301248373"/>
      <w:bookmarkStart w:id="102" w:name="_Toc300928459"/>
      <w:bookmarkStart w:id="103" w:name="_Toc301160154"/>
      <w:bookmarkStart w:id="104" w:name="_Toc301165042"/>
      <w:bookmarkStart w:id="105" w:name="_Toc301248374"/>
      <w:bookmarkStart w:id="106" w:name="_Toc300928462"/>
      <w:bookmarkStart w:id="107" w:name="_Toc301160157"/>
      <w:bookmarkStart w:id="108" w:name="_Toc301165045"/>
      <w:bookmarkStart w:id="109" w:name="_Toc301248377"/>
      <w:bookmarkStart w:id="110" w:name="_Toc300928464"/>
      <w:bookmarkStart w:id="111" w:name="_Toc301160159"/>
      <w:bookmarkStart w:id="112" w:name="_Toc301165047"/>
      <w:bookmarkStart w:id="113" w:name="_Toc301248379"/>
      <w:bookmarkStart w:id="114" w:name="_Toc300928466"/>
      <w:bookmarkStart w:id="115" w:name="_Toc301160161"/>
      <w:bookmarkStart w:id="116" w:name="_Toc301165049"/>
      <w:bookmarkStart w:id="117" w:name="_Toc301248381"/>
      <w:bookmarkStart w:id="118" w:name="_Toc300928467"/>
      <w:bookmarkStart w:id="119" w:name="_Toc301160162"/>
      <w:bookmarkStart w:id="120" w:name="_Toc301165050"/>
      <w:bookmarkStart w:id="121" w:name="_Toc301248382"/>
      <w:bookmarkStart w:id="122" w:name="_Toc300928468"/>
      <w:bookmarkStart w:id="123" w:name="_Toc301160163"/>
      <w:bookmarkStart w:id="124" w:name="_Toc301165051"/>
      <w:bookmarkStart w:id="125" w:name="_Toc301248383"/>
      <w:bookmarkStart w:id="126" w:name="_Toc300928474"/>
      <w:bookmarkStart w:id="127" w:name="_Toc301160169"/>
      <w:bookmarkStart w:id="128" w:name="_Toc301165057"/>
      <w:bookmarkStart w:id="129" w:name="_Toc301248389"/>
      <w:bookmarkStart w:id="130" w:name="_Toc300928476"/>
      <w:bookmarkStart w:id="131" w:name="_Toc301160171"/>
      <w:bookmarkStart w:id="132" w:name="_Toc301165059"/>
      <w:bookmarkStart w:id="133" w:name="_Toc301248391"/>
      <w:bookmarkStart w:id="134" w:name="_Toc300928478"/>
      <w:bookmarkStart w:id="135" w:name="_Toc301160173"/>
      <w:bookmarkStart w:id="136" w:name="_Toc301165061"/>
      <w:bookmarkStart w:id="137" w:name="_Toc301248393"/>
      <w:bookmarkStart w:id="138" w:name="_Toc300928480"/>
      <w:bookmarkStart w:id="139" w:name="_Toc301160175"/>
      <w:bookmarkStart w:id="140" w:name="_Toc301165063"/>
      <w:bookmarkStart w:id="141" w:name="_Toc301248395"/>
      <w:bookmarkStart w:id="142" w:name="_Toc300928482"/>
      <w:bookmarkStart w:id="143" w:name="_Toc301160177"/>
      <w:bookmarkStart w:id="144" w:name="_Toc301165065"/>
      <w:bookmarkStart w:id="145" w:name="_Toc301248397"/>
      <w:bookmarkStart w:id="146" w:name="_Toc300928484"/>
      <w:bookmarkStart w:id="147" w:name="_Toc301160179"/>
      <w:bookmarkStart w:id="148" w:name="_Toc301165067"/>
      <w:bookmarkStart w:id="149" w:name="_Toc301248399"/>
      <w:bookmarkStart w:id="150" w:name="_Toc300928486"/>
      <w:bookmarkStart w:id="151" w:name="_Toc301160181"/>
      <w:bookmarkStart w:id="152" w:name="_Toc301165069"/>
      <w:bookmarkStart w:id="153" w:name="_Toc301248401"/>
      <w:bookmarkStart w:id="154" w:name="_Toc300928487"/>
      <w:bookmarkStart w:id="155" w:name="_Toc301160182"/>
      <w:bookmarkStart w:id="156" w:name="_Toc301165070"/>
      <w:bookmarkStart w:id="157" w:name="_Toc301248402"/>
      <w:bookmarkStart w:id="158" w:name="_Toc300928488"/>
      <w:bookmarkStart w:id="159" w:name="_Toc301160183"/>
      <w:bookmarkStart w:id="160" w:name="_Toc301165071"/>
      <w:bookmarkStart w:id="161" w:name="_Toc301248403"/>
      <w:bookmarkStart w:id="162" w:name="_Toc300928490"/>
      <w:bookmarkStart w:id="163" w:name="_Toc301160185"/>
      <w:bookmarkStart w:id="164" w:name="_Toc301165073"/>
      <w:bookmarkStart w:id="165" w:name="_Toc301248405"/>
      <w:bookmarkStart w:id="166" w:name="_Toc300928492"/>
      <w:bookmarkStart w:id="167" w:name="_Toc301160187"/>
      <w:bookmarkStart w:id="168" w:name="_Toc301165075"/>
      <w:bookmarkStart w:id="169" w:name="_Toc301248407"/>
      <w:bookmarkStart w:id="170" w:name="_Toc300928494"/>
      <w:bookmarkStart w:id="171" w:name="_Toc301160189"/>
      <w:bookmarkStart w:id="172" w:name="_Toc301165077"/>
      <w:bookmarkStart w:id="173" w:name="_Toc301248409"/>
      <w:bookmarkStart w:id="174" w:name="_Toc300928496"/>
      <w:bookmarkStart w:id="175" w:name="_Toc301160191"/>
      <w:bookmarkStart w:id="176" w:name="_Toc301165079"/>
      <w:bookmarkStart w:id="177" w:name="_Toc301248411"/>
      <w:bookmarkStart w:id="178" w:name="_Toc300928497"/>
      <w:bookmarkStart w:id="179" w:name="_Toc301160192"/>
      <w:bookmarkStart w:id="180" w:name="_Toc301165080"/>
      <w:bookmarkStart w:id="181" w:name="_Toc301248412"/>
      <w:bookmarkStart w:id="182" w:name="_Toc300928498"/>
      <w:bookmarkStart w:id="183" w:name="_Toc301160193"/>
      <w:bookmarkStart w:id="184" w:name="_Toc301165081"/>
      <w:bookmarkStart w:id="185" w:name="_Toc301248413"/>
      <w:bookmarkStart w:id="186" w:name="_Toc300928499"/>
      <w:bookmarkStart w:id="187" w:name="_Toc301160194"/>
      <w:bookmarkStart w:id="188" w:name="_Toc301165082"/>
      <w:bookmarkStart w:id="189" w:name="_Toc301248414"/>
      <w:bookmarkStart w:id="190" w:name="_Toc430335194"/>
      <w:bookmarkStart w:id="191" w:name="_Toc430335287"/>
      <w:bookmarkStart w:id="192" w:name="_Toc430335706"/>
      <w:bookmarkStart w:id="193" w:name="_Toc430335196"/>
      <w:bookmarkStart w:id="194" w:name="_Toc430335289"/>
      <w:bookmarkStart w:id="195" w:name="_Toc430335708"/>
      <w:bookmarkStart w:id="196" w:name="_Toc442559885"/>
      <w:bookmarkStart w:id="197" w:name="_Toc442559887"/>
      <w:bookmarkEnd w:id="15"/>
      <w:bookmarkEnd w:id="18"/>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E941EA">
        <w:rPr>
          <w:rFonts w:cs="Arial"/>
          <w:lang w:val="ru-RU"/>
        </w:rPr>
        <w:t>5. КРИТЕРИЈУМ ЗА ДОДЕЛУ УГОВОРА</w:t>
      </w:r>
      <w:bookmarkEnd w:id="196"/>
    </w:p>
    <w:p w14:paraId="73A2DD25" w14:textId="77777777" w:rsidR="004629C4" w:rsidRPr="00E941EA" w:rsidRDefault="004629C4" w:rsidP="004629C4">
      <w:pPr>
        <w:rPr>
          <w:rFonts w:cs="Arial"/>
          <w:lang w:val="ru-RU"/>
        </w:rPr>
      </w:pPr>
    </w:p>
    <w:p w14:paraId="4A0AC4FC" w14:textId="77777777" w:rsidR="004629C4" w:rsidRPr="00E941EA" w:rsidRDefault="004629C4" w:rsidP="004629C4">
      <w:pPr>
        <w:pStyle w:val="KDKomentar"/>
        <w:spacing w:before="0"/>
        <w:rPr>
          <w:rFonts w:cs="Arial"/>
          <w:b/>
          <w:i w:val="0"/>
          <w:color w:val="auto"/>
          <w:sz w:val="22"/>
          <w:szCs w:val="22"/>
        </w:rPr>
      </w:pPr>
      <w:r w:rsidRPr="00E941EA">
        <w:rPr>
          <w:rFonts w:cs="Arial"/>
          <w:i w:val="0"/>
          <w:color w:val="auto"/>
          <w:sz w:val="22"/>
          <w:szCs w:val="22"/>
        </w:rPr>
        <w:t xml:space="preserve">Избор најповољније понуде ће се извршити применом критеријума </w:t>
      </w:r>
      <w:r w:rsidRPr="00E941EA">
        <w:rPr>
          <w:rFonts w:cs="Arial"/>
          <w:b/>
          <w:i w:val="0"/>
          <w:color w:val="auto"/>
          <w:sz w:val="22"/>
          <w:szCs w:val="22"/>
        </w:rPr>
        <w:t>„Најнижа понуђена цена“.</w:t>
      </w:r>
    </w:p>
    <w:p w14:paraId="1A33CACB" w14:textId="77777777" w:rsidR="004629C4" w:rsidRPr="00E941EA" w:rsidRDefault="004629C4" w:rsidP="004629C4">
      <w:pPr>
        <w:pStyle w:val="KDKomentar"/>
        <w:spacing w:before="0"/>
        <w:rPr>
          <w:rFonts w:cs="Arial"/>
          <w:i w:val="0"/>
          <w:color w:val="auto"/>
          <w:sz w:val="22"/>
          <w:szCs w:val="22"/>
        </w:rPr>
      </w:pPr>
      <w:r w:rsidRPr="00E941EA">
        <w:rPr>
          <w:rFonts w:cs="Arial"/>
          <w:i w:val="0"/>
          <w:color w:val="auto"/>
          <w:sz w:val="22"/>
          <w:szCs w:val="22"/>
        </w:rPr>
        <w:t>Критеријум за оцењивање понуда</w:t>
      </w:r>
      <w:r w:rsidRPr="00E941EA">
        <w:rPr>
          <w:rFonts w:cs="Arial"/>
          <w:b/>
          <w:i w:val="0"/>
          <w:color w:val="auto"/>
          <w:sz w:val="22"/>
          <w:szCs w:val="22"/>
        </w:rPr>
        <w:t xml:space="preserve"> Најнижа понуђена цена, </w:t>
      </w:r>
      <w:r w:rsidRPr="00E941EA">
        <w:rPr>
          <w:rFonts w:cs="Arial"/>
          <w:i w:val="0"/>
          <w:color w:val="auto"/>
          <w:sz w:val="22"/>
          <w:szCs w:val="22"/>
        </w:rPr>
        <w:t>заснива се на понуђеној цени</w:t>
      </w:r>
      <w:r w:rsidRPr="00E941EA">
        <w:rPr>
          <w:rFonts w:cs="Arial"/>
          <w:i w:val="0"/>
          <w:color w:val="auto"/>
          <w:sz w:val="22"/>
          <w:szCs w:val="22"/>
          <w:lang w:val="sr-Cyrl-CS"/>
        </w:rPr>
        <w:t xml:space="preserve"> као једином критеријуму</w:t>
      </w:r>
      <w:r w:rsidRPr="00E941EA">
        <w:rPr>
          <w:rFonts w:cs="Arial"/>
          <w:i w:val="0"/>
          <w:color w:val="auto"/>
          <w:sz w:val="22"/>
          <w:szCs w:val="22"/>
        </w:rPr>
        <w:t>.</w:t>
      </w:r>
    </w:p>
    <w:p w14:paraId="4FF7A004" w14:textId="77777777" w:rsidR="004629C4" w:rsidRPr="00E941EA" w:rsidRDefault="004629C4" w:rsidP="004629C4">
      <w:pPr>
        <w:pStyle w:val="KDParagraf"/>
        <w:spacing w:before="0"/>
        <w:rPr>
          <w:rFonts w:cs="Arial"/>
          <w:lang w:val="ru-RU"/>
        </w:rPr>
      </w:pPr>
    </w:p>
    <w:p w14:paraId="69C2A439" w14:textId="77777777" w:rsidR="004629C4" w:rsidRPr="00E941EA" w:rsidRDefault="004629C4" w:rsidP="004629C4">
      <w:pPr>
        <w:pStyle w:val="Heading10"/>
        <w:rPr>
          <w:rFonts w:cs="Arial"/>
        </w:rPr>
      </w:pPr>
      <w:bookmarkStart w:id="198" w:name="_Toc441651548"/>
      <w:bookmarkStart w:id="199" w:name="_Toc442559886"/>
      <w:r w:rsidRPr="00E941EA">
        <w:rPr>
          <w:rFonts w:cs="Arial"/>
          <w:lang w:val="ru-RU"/>
        </w:rPr>
        <w:t xml:space="preserve">5.1. </w:t>
      </w:r>
      <w:r w:rsidRPr="00E941EA">
        <w:rPr>
          <w:rFonts w:cs="Arial"/>
        </w:rPr>
        <w:t>Резервни критеријум</w:t>
      </w:r>
      <w:bookmarkEnd w:id="198"/>
      <w:bookmarkEnd w:id="199"/>
    </w:p>
    <w:p w14:paraId="6B2318B0" w14:textId="77777777" w:rsidR="004629C4" w:rsidRPr="00E941EA" w:rsidRDefault="004629C4" w:rsidP="004629C4">
      <w:pPr>
        <w:pStyle w:val="KDParagraf"/>
        <w:spacing w:before="0"/>
        <w:rPr>
          <w:rFonts w:cs="Arial"/>
          <w:i/>
          <w:lang w:val="sr-Cyrl-CS"/>
        </w:rPr>
      </w:pPr>
    </w:p>
    <w:p w14:paraId="4A8DC417" w14:textId="77777777" w:rsidR="00F103F9" w:rsidRPr="00E941EA" w:rsidRDefault="00F103F9" w:rsidP="00F103F9">
      <w:pPr>
        <w:spacing w:before="0"/>
        <w:rPr>
          <w:rFonts w:cs="Arial"/>
          <w:noProof/>
          <w:lang w:val="sr-Cyrl-RS"/>
        </w:rPr>
      </w:pPr>
      <w:r w:rsidRPr="00E941EA">
        <w:rPr>
          <w:rFonts w:cs="Arial"/>
          <w:noProof/>
          <w:lang w:val="sr-Cyrl-RS"/>
        </w:rPr>
        <w:t xml:space="preserve">Уколико две или више понуда имају исту најнижу понуђену цену, као најповољнија биће изабрана понуда оног понуђача који је понудио дужи гарантни рок. </w:t>
      </w:r>
    </w:p>
    <w:p w14:paraId="3BA8848A" w14:textId="77777777" w:rsidR="00F103F9" w:rsidRPr="00E941EA" w:rsidRDefault="00F103F9" w:rsidP="00F103F9">
      <w:pPr>
        <w:spacing w:before="0"/>
        <w:rPr>
          <w:rFonts w:cs="Arial"/>
          <w:noProof/>
          <w:lang w:val="ru-RU"/>
        </w:rPr>
      </w:pPr>
      <w:r w:rsidRPr="00E941EA">
        <w:rPr>
          <w:rFonts w:cs="Arial"/>
          <w:noProof/>
          <w:lang w:val="sr-Cyrl-RS"/>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3E3C81F7" w14:textId="4AF18856" w:rsidR="004629C4" w:rsidRPr="00E941EA" w:rsidRDefault="00F103F9" w:rsidP="00F103F9">
      <w:pPr>
        <w:spacing w:before="0"/>
        <w:rPr>
          <w:rFonts w:eastAsia="TimesNewRomanPSMT" w:cs="Arial"/>
          <w:bCs/>
          <w:lang w:val="sr-Cyrl-RS"/>
        </w:rPr>
      </w:pPr>
      <w:r w:rsidRPr="00E941EA">
        <w:rPr>
          <w:rFonts w:cs="Arial"/>
          <w:noProof/>
          <w:lang w:val="sr-Cyrl-RS"/>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r w:rsidR="004629C4" w:rsidRPr="00E941EA">
        <w:rPr>
          <w:rFonts w:eastAsia="TimesNewRomanPSMT" w:cs="Arial"/>
          <w:bCs/>
          <w:lang w:val="sr-Cyrl-RS"/>
        </w:rPr>
        <w:t>.</w:t>
      </w:r>
    </w:p>
    <w:p w14:paraId="574F5AA0" w14:textId="77777777" w:rsidR="004629C4" w:rsidRPr="00E941EA" w:rsidRDefault="004629C4" w:rsidP="004629C4">
      <w:pPr>
        <w:spacing w:before="0"/>
        <w:rPr>
          <w:rFonts w:eastAsia="TimesNewRomanPSMT" w:cs="Arial"/>
          <w:bCs/>
          <w:lang w:val="sr-Cyrl-RS"/>
        </w:rPr>
      </w:pPr>
    </w:p>
    <w:p w14:paraId="60F91847" w14:textId="77777777" w:rsidR="00AD47E5" w:rsidRDefault="00AD47E5" w:rsidP="00FF7D93">
      <w:pPr>
        <w:pStyle w:val="KDPodnaslov1"/>
        <w:spacing w:before="0"/>
        <w:ind w:left="360"/>
        <w:rPr>
          <w:rFonts w:cs="Arial"/>
          <w:lang w:val="sr-Cyrl-RS"/>
        </w:rPr>
      </w:pPr>
    </w:p>
    <w:p w14:paraId="4F253FBF" w14:textId="77777777" w:rsidR="00AD47E5" w:rsidRDefault="00AD47E5" w:rsidP="00FF7D93">
      <w:pPr>
        <w:pStyle w:val="KDPodnaslov1"/>
        <w:spacing w:before="0"/>
        <w:ind w:left="360"/>
        <w:rPr>
          <w:rFonts w:cs="Arial"/>
          <w:lang w:val="sr-Cyrl-RS"/>
        </w:rPr>
      </w:pPr>
    </w:p>
    <w:p w14:paraId="630B6810" w14:textId="77777777" w:rsidR="00AD47E5" w:rsidRDefault="00AD47E5" w:rsidP="00FF7D93">
      <w:pPr>
        <w:pStyle w:val="KDPodnaslov1"/>
        <w:spacing w:before="0"/>
        <w:ind w:left="360"/>
        <w:rPr>
          <w:rFonts w:cs="Arial"/>
          <w:lang w:val="sr-Cyrl-RS"/>
        </w:rPr>
      </w:pPr>
    </w:p>
    <w:p w14:paraId="47A41A4F" w14:textId="77777777" w:rsidR="00AD47E5" w:rsidRDefault="00AD47E5" w:rsidP="00FF7D93">
      <w:pPr>
        <w:pStyle w:val="KDPodnaslov1"/>
        <w:spacing w:before="0"/>
        <w:ind w:left="360"/>
        <w:rPr>
          <w:rFonts w:cs="Arial"/>
          <w:lang w:val="sr-Cyrl-RS"/>
        </w:rPr>
      </w:pPr>
    </w:p>
    <w:p w14:paraId="49295FB9" w14:textId="77777777" w:rsidR="001339BE" w:rsidRDefault="001339BE" w:rsidP="00FF7D93">
      <w:pPr>
        <w:pStyle w:val="KDPodnaslov1"/>
        <w:spacing w:before="0"/>
        <w:ind w:left="360"/>
        <w:rPr>
          <w:rFonts w:cs="Arial"/>
          <w:lang w:val="sr-Cyrl-RS"/>
        </w:rPr>
      </w:pPr>
    </w:p>
    <w:p w14:paraId="3D5B8A83" w14:textId="77777777" w:rsidR="001339BE" w:rsidRDefault="001339BE" w:rsidP="00FF7D93">
      <w:pPr>
        <w:pStyle w:val="KDPodnaslov1"/>
        <w:spacing w:before="0"/>
        <w:ind w:left="360"/>
        <w:rPr>
          <w:rFonts w:cs="Arial"/>
          <w:lang w:val="sr-Cyrl-RS"/>
        </w:rPr>
      </w:pPr>
    </w:p>
    <w:p w14:paraId="7BDD9D33" w14:textId="77777777" w:rsidR="001339BE" w:rsidRDefault="001339BE" w:rsidP="00FF7D93">
      <w:pPr>
        <w:pStyle w:val="KDPodnaslov1"/>
        <w:spacing w:before="0"/>
        <w:ind w:left="360"/>
        <w:rPr>
          <w:rFonts w:cs="Arial"/>
          <w:lang w:val="sr-Cyrl-RS"/>
        </w:rPr>
      </w:pPr>
    </w:p>
    <w:bookmarkEnd w:id="197"/>
    <w:p w14:paraId="41C76DD0" w14:textId="77777777" w:rsidR="00645F72" w:rsidRDefault="00645F72" w:rsidP="00874F5B">
      <w:pPr>
        <w:rPr>
          <w:rFonts w:cs="Arial"/>
          <w:b/>
          <w:lang w:val="sr-Cyrl-RS"/>
        </w:rPr>
      </w:pPr>
    </w:p>
    <w:p w14:paraId="2692D5B8" w14:textId="77777777" w:rsidR="00CB58E4" w:rsidRDefault="00CB58E4" w:rsidP="00874F5B">
      <w:pPr>
        <w:rPr>
          <w:rFonts w:cs="Arial"/>
          <w:b/>
          <w:lang w:val="sr-Cyrl-RS"/>
        </w:rPr>
      </w:pPr>
    </w:p>
    <w:p w14:paraId="6A1DC66A" w14:textId="77777777" w:rsidR="00CB58E4" w:rsidRDefault="00CB58E4" w:rsidP="00874F5B">
      <w:pPr>
        <w:rPr>
          <w:rFonts w:cs="Arial"/>
          <w:b/>
          <w:lang w:val="sr-Cyrl-RS"/>
        </w:rPr>
      </w:pPr>
    </w:p>
    <w:p w14:paraId="1351B0CB" w14:textId="77777777" w:rsidR="00CB58E4" w:rsidRDefault="00CB58E4" w:rsidP="00874F5B">
      <w:pPr>
        <w:rPr>
          <w:rFonts w:cs="Arial"/>
          <w:b/>
          <w:lang w:val="sr-Cyrl-RS"/>
        </w:rPr>
      </w:pPr>
    </w:p>
    <w:p w14:paraId="3FF81EE2" w14:textId="77777777" w:rsidR="00CB58E4" w:rsidRDefault="00CB58E4" w:rsidP="00874F5B">
      <w:pPr>
        <w:rPr>
          <w:rFonts w:cs="Arial"/>
          <w:b/>
          <w:lang w:val="sr-Cyrl-RS"/>
        </w:rPr>
      </w:pPr>
    </w:p>
    <w:p w14:paraId="0A6AC6E0" w14:textId="77777777" w:rsidR="00D13482" w:rsidRDefault="00D13482" w:rsidP="00874F5B">
      <w:pPr>
        <w:rPr>
          <w:rFonts w:cs="Arial"/>
          <w:b/>
          <w:lang w:val="sr-Cyrl-RS"/>
        </w:rPr>
      </w:pPr>
    </w:p>
    <w:p w14:paraId="0E6EE196" w14:textId="77777777" w:rsidR="00D13482" w:rsidRDefault="00D13482" w:rsidP="00874F5B">
      <w:pPr>
        <w:rPr>
          <w:rFonts w:cs="Arial"/>
          <w:b/>
          <w:lang w:val="sr-Cyrl-RS"/>
        </w:rPr>
      </w:pPr>
    </w:p>
    <w:p w14:paraId="71F80397" w14:textId="77777777" w:rsidR="00D13482" w:rsidRDefault="00D13482" w:rsidP="00874F5B">
      <w:pPr>
        <w:rPr>
          <w:rFonts w:cs="Arial"/>
          <w:lang w:val="ru-RU"/>
        </w:rPr>
      </w:pPr>
    </w:p>
    <w:p w14:paraId="7F29F9A8" w14:textId="77777777" w:rsidR="00AD47E5" w:rsidRPr="00E941EA" w:rsidRDefault="00AD47E5" w:rsidP="00AD47E5">
      <w:pPr>
        <w:pStyle w:val="KDPodnaslov1"/>
        <w:spacing w:before="0"/>
        <w:ind w:left="360"/>
        <w:rPr>
          <w:rFonts w:cs="Arial"/>
          <w:lang w:val="ru-RU"/>
        </w:rPr>
      </w:pPr>
      <w:r w:rsidRPr="00E941EA">
        <w:rPr>
          <w:rFonts w:cs="Arial"/>
          <w:lang w:val="sr-Cyrl-RS"/>
        </w:rPr>
        <w:t xml:space="preserve">6.  </w:t>
      </w:r>
      <w:r w:rsidRPr="00E941EA">
        <w:rPr>
          <w:rFonts w:cs="Arial"/>
          <w:lang w:val="ru-RU"/>
        </w:rPr>
        <w:t>УПУТСТВО ПОНУЂАЧИМА КАКО ДА САЧИНЕ ПОНУДУ</w:t>
      </w:r>
    </w:p>
    <w:p w14:paraId="3A3ADC80" w14:textId="77777777" w:rsidR="00AD47E5" w:rsidRPr="00E941EA" w:rsidRDefault="00AD47E5" w:rsidP="00874F5B">
      <w:pPr>
        <w:rPr>
          <w:rFonts w:cs="Arial"/>
          <w:lang w:val="ru-RU"/>
        </w:rPr>
      </w:pPr>
    </w:p>
    <w:p w14:paraId="1ACC9B42" w14:textId="77777777" w:rsidR="008D2B23" w:rsidRPr="00E941EA" w:rsidRDefault="008D2B23" w:rsidP="008D2B23">
      <w:pPr>
        <w:pStyle w:val="KDParagraf"/>
        <w:spacing w:before="0"/>
        <w:rPr>
          <w:rFonts w:cs="Arial"/>
          <w:lang w:val="ru-RU"/>
        </w:rPr>
      </w:pPr>
      <w:r w:rsidRPr="00E941EA">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77777777" w:rsidR="008D2B23" w:rsidRPr="00E941EA" w:rsidRDefault="008D2B23" w:rsidP="008D2B23">
      <w:pPr>
        <w:pStyle w:val="KDParagraf"/>
        <w:spacing w:before="0"/>
        <w:rPr>
          <w:rFonts w:cs="Arial"/>
          <w:lang w:val="ru-RU"/>
        </w:rPr>
      </w:pPr>
      <w:r w:rsidRPr="00E941EA">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E941EA" w:rsidRDefault="008D2B23" w:rsidP="008D2B23">
      <w:pPr>
        <w:pStyle w:val="KDParagraf"/>
        <w:spacing w:before="0"/>
        <w:rPr>
          <w:rFonts w:cs="Arial"/>
          <w:lang w:val="ru-RU"/>
        </w:rPr>
      </w:pPr>
    </w:p>
    <w:p w14:paraId="104CA319" w14:textId="5F1E2D33" w:rsidR="008D2B23" w:rsidRPr="00E941EA" w:rsidRDefault="008D2B23" w:rsidP="00250044">
      <w:pPr>
        <w:pStyle w:val="KDPodnaslov2"/>
        <w:numPr>
          <w:ilvl w:val="1"/>
          <w:numId w:val="21"/>
        </w:numPr>
        <w:spacing w:before="0"/>
        <w:jc w:val="both"/>
        <w:rPr>
          <w:rFonts w:cs="Arial"/>
          <w:lang w:val="ru-RU"/>
        </w:rPr>
      </w:pPr>
      <w:bookmarkStart w:id="200" w:name="_Toc441651577"/>
      <w:bookmarkStart w:id="201" w:name="_Toc442559888"/>
      <w:r w:rsidRPr="00E941EA">
        <w:rPr>
          <w:rFonts w:cs="Arial"/>
          <w:lang w:val="ru-RU"/>
        </w:rPr>
        <w:t>Језик на којем понуда мора бити састављена</w:t>
      </w:r>
      <w:bookmarkEnd w:id="200"/>
      <w:bookmarkEnd w:id="201"/>
    </w:p>
    <w:p w14:paraId="6719BC4A" w14:textId="77777777" w:rsidR="008D2B23" w:rsidRPr="00E941EA" w:rsidRDefault="008D2B23" w:rsidP="008D2B23">
      <w:pPr>
        <w:pStyle w:val="KDParagraf"/>
        <w:spacing w:before="0"/>
        <w:rPr>
          <w:rFonts w:cs="Arial"/>
          <w:lang w:val="ru-RU"/>
        </w:rPr>
      </w:pPr>
      <w:r w:rsidRPr="00E941EA">
        <w:rPr>
          <w:rFonts w:cs="Arial"/>
          <w:lang w:val="ru-RU"/>
        </w:rPr>
        <w:t xml:space="preserve">Наручилац је припремио конкурсну документацију на српском језику и водиће поступак јавне набавке на српском језику. </w:t>
      </w:r>
    </w:p>
    <w:p w14:paraId="6159444A" w14:textId="77777777" w:rsidR="008D2B23" w:rsidRPr="00E941EA" w:rsidRDefault="008D2B23" w:rsidP="008D2B23">
      <w:pPr>
        <w:pStyle w:val="KDKomentar"/>
        <w:spacing w:before="0"/>
        <w:rPr>
          <w:rFonts w:cs="Arial"/>
          <w:i w:val="0"/>
          <w:color w:val="auto"/>
          <w:sz w:val="22"/>
          <w:szCs w:val="22"/>
        </w:rPr>
      </w:pPr>
      <w:r w:rsidRPr="00E941EA">
        <w:rPr>
          <w:rFonts w:cs="Arial"/>
          <w:i w:val="0"/>
          <w:color w:val="auto"/>
          <w:sz w:val="22"/>
          <w:szCs w:val="22"/>
        </w:rPr>
        <w:t>Понуда са свим прилозима мора бити сачињена на српском језику.</w:t>
      </w:r>
    </w:p>
    <w:p w14:paraId="7E7EA88A" w14:textId="77777777" w:rsidR="005530DB" w:rsidRPr="00E941EA" w:rsidRDefault="005530DB" w:rsidP="005530DB">
      <w:pPr>
        <w:pStyle w:val="ListParagraph"/>
        <w:spacing w:before="0"/>
        <w:ind w:left="0"/>
        <w:rPr>
          <w:rStyle w:val="StyleArial"/>
          <w:sz w:val="22"/>
          <w:szCs w:val="22"/>
          <w:lang w:val="ru-RU"/>
        </w:rPr>
      </w:pPr>
      <w:r w:rsidRPr="00E941EA">
        <w:rPr>
          <w:rStyle w:val="StyleArial"/>
          <w:sz w:val="22"/>
          <w:szCs w:val="22"/>
          <w:lang w:val="ru-RU"/>
        </w:rPr>
        <w:t>Део понуде који се тиче техничких карактеристика (уколико су ови докази захтевани техничком спецификацијом) може бити достављен на енглеском језику. Уколико се приликом стручне оцене понуда утврди да је документа на енглеском</w:t>
      </w:r>
      <w:r w:rsidRPr="00E941EA">
        <w:rPr>
          <w:rStyle w:val="StyleArial"/>
          <w:sz w:val="22"/>
          <w:szCs w:val="22"/>
          <w:lang w:val="sr-Cyrl-RS"/>
        </w:rPr>
        <w:t>/или неком другом страном језику</w:t>
      </w:r>
      <w:r w:rsidRPr="00E941EA">
        <w:rPr>
          <w:rStyle w:val="StyleArial"/>
          <w:sz w:val="22"/>
          <w:szCs w:val="22"/>
          <w:lang w:val="ru-RU"/>
        </w:rPr>
        <w:t xml:space="preserve"> језику потебно превести на српски језик, Наручилац ће позвати понуђача да у одређеном року изврши превод тог дела понуде.</w:t>
      </w:r>
    </w:p>
    <w:p w14:paraId="362D15EA" w14:textId="77777777" w:rsidR="008D2B23" w:rsidRPr="00E941EA" w:rsidRDefault="008D2B23" w:rsidP="008D2B23">
      <w:pPr>
        <w:pStyle w:val="KDParagraf"/>
        <w:spacing w:before="0"/>
        <w:rPr>
          <w:rFonts w:cs="Arial"/>
          <w:lang w:val="ru-RU" w:eastAsia="sr-Latn-CS"/>
        </w:rPr>
      </w:pPr>
    </w:p>
    <w:p w14:paraId="7AAE78D0" w14:textId="67243086" w:rsidR="008D2B23" w:rsidRPr="00E941EA" w:rsidRDefault="008D2B23" w:rsidP="00250044">
      <w:pPr>
        <w:pStyle w:val="KDPodnaslov2"/>
        <w:numPr>
          <w:ilvl w:val="1"/>
          <w:numId w:val="21"/>
        </w:numPr>
        <w:spacing w:before="0"/>
        <w:jc w:val="both"/>
        <w:rPr>
          <w:rFonts w:cs="Arial"/>
        </w:rPr>
      </w:pPr>
      <w:bookmarkStart w:id="202" w:name="_Toc441651578"/>
      <w:bookmarkStart w:id="203" w:name="_Toc442559889"/>
      <w:r w:rsidRPr="00E941EA">
        <w:rPr>
          <w:rFonts w:cs="Arial"/>
        </w:rPr>
        <w:t xml:space="preserve">Начин састављања </w:t>
      </w:r>
      <w:r w:rsidR="00FC355A" w:rsidRPr="00E941EA">
        <w:rPr>
          <w:rFonts w:cs="Arial"/>
        </w:rPr>
        <w:t xml:space="preserve">и подношења </w:t>
      </w:r>
      <w:r w:rsidRPr="00E941EA">
        <w:rPr>
          <w:rFonts w:cs="Arial"/>
        </w:rPr>
        <w:t>понуде</w:t>
      </w:r>
      <w:bookmarkEnd w:id="202"/>
      <w:bookmarkEnd w:id="203"/>
    </w:p>
    <w:p w14:paraId="125DB65B" w14:textId="3231529C" w:rsidR="008D2B23" w:rsidRPr="00E941EA" w:rsidRDefault="008D2B23" w:rsidP="008D2B23">
      <w:pPr>
        <w:pStyle w:val="KDParagraf"/>
        <w:spacing w:before="0"/>
        <w:rPr>
          <w:rFonts w:cs="Arial"/>
          <w:lang w:val="ru-RU"/>
        </w:rPr>
      </w:pPr>
      <w:r w:rsidRPr="00E941EA">
        <w:rPr>
          <w:rFonts w:cs="Arial"/>
          <w:lang w:val="ru-RU"/>
        </w:rPr>
        <w:t>Понуђач је обавезан да сачини понуду тако што</w:t>
      </w:r>
      <w:r w:rsidR="00613B13" w:rsidRPr="00E941EA">
        <w:rPr>
          <w:rFonts w:cs="Arial"/>
          <w:lang w:val="ru-RU"/>
        </w:rPr>
        <w:t xml:space="preserve"> Понуђач </w:t>
      </w:r>
      <w:r w:rsidRPr="00E941EA">
        <w:rPr>
          <w:rFonts w:cs="Arial"/>
          <w:lang w:val="ru-RU"/>
        </w:rPr>
        <w:t>уписује тражене податке у обрасце који су саста</w:t>
      </w:r>
      <w:r w:rsidR="00613B13" w:rsidRPr="00E941EA">
        <w:rPr>
          <w:rFonts w:cs="Arial"/>
          <w:lang w:val="ru-RU"/>
        </w:rPr>
        <w:t xml:space="preserve">вни део конкурсне документације </w:t>
      </w:r>
      <w:r w:rsidRPr="00E941EA">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E941EA">
        <w:rPr>
          <w:rFonts w:cs="Arial"/>
          <w:lang w:val="ru-RU"/>
        </w:rPr>
        <w:t xml:space="preserve"> Доставља их заједно са осталим документима који представљају обавезну садржину понуде.</w:t>
      </w:r>
    </w:p>
    <w:p w14:paraId="30297F07" w14:textId="77777777" w:rsidR="008D2B23" w:rsidRPr="00E941EA" w:rsidRDefault="008D2B23" w:rsidP="008D2B23">
      <w:pPr>
        <w:pStyle w:val="KDParagraf"/>
        <w:spacing w:before="0"/>
        <w:rPr>
          <w:rFonts w:cs="Arial"/>
          <w:lang w:val="ru-RU"/>
        </w:rPr>
      </w:pPr>
      <w:r w:rsidRPr="00E941EA">
        <w:rPr>
          <w:rFonts w:cs="Arial"/>
          <w:lang w:val="ru-RU"/>
        </w:rPr>
        <w:t>Препоручује се да сви документи поднети у понуди  буду нумерисани</w:t>
      </w:r>
      <w:r w:rsidRPr="00E941EA">
        <w:rPr>
          <w:rFonts w:cs="Arial"/>
          <w:lang w:val="sr-Latn-CS"/>
        </w:rPr>
        <w:t xml:space="preserve"> и</w:t>
      </w:r>
      <w:r w:rsidRPr="00E941EA">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E941EA" w:rsidRDefault="008D2B23" w:rsidP="008D2B23">
      <w:pPr>
        <w:pStyle w:val="KDParagraf"/>
        <w:spacing w:before="0"/>
        <w:rPr>
          <w:rFonts w:cs="Arial"/>
          <w:lang w:val="ru-RU"/>
        </w:rPr>
      </w:pPr>
      <w:r w:rsidRPr="00E941EA">
        <w:rPr>
          <w:rFonts w:cs="Arial"/>
          <w:lang w:val="ru-RU"/>
        </w:rPr>
        <w:t xml:space="preserve">Препоручује се да се нумерација поднете документације </w:t>
      </w:r>
      <w:r w:rsidR="00FC355A" w:rsidRPr="00E941EA">
        <w:rPr>
          <w:rFonts w:cs="Arial"/>
          <w:lang w:val="ru-RU"/>
        </w:rPr>
        <w:t>и образац</w:t>
      </w:r>
      <w:r w:rsidR="00962DFB" w:rsidRPr="00E941EA">
        <w:rPr>
          <w:rFonts w:cs="Arial"/>
          <w:lang w:val="ru-RU"/>
        </w:rPr>
        <w:t>а</w:t>
      </w:r>
      <w:r w:rsidR="00FC355A" w:rsidRPr="00E941EA">
        <w:rPr>
          <w:rFonts w:cs="Arial"/>
          <w:lang w:val="ru-RU"/>
        </w:rPr>
        <w:t xml:space="preserve"> у понуди </w:t>
      </w:r>
      <w:r w:rsidRPr="00E941EA">
        <w:rPr>
          <w:rFonts w:cs="Arial"/>
          <w:lang w:val="ru-RU"/>
        </w:rPr>
        <w:t>изврши на свако</w:t>
      </w:r>
      <w:r w:rsidRPr="00E941EA">
        <w:rPr>
          <w:rFonts w:cs="Arial"/>
        </w:rPr>
        <w:t>j</w:t>
      </w:r>
      <w:r w:rsidRPr="00E941EA">
        <w:rPr>
          <w:rFonts w:cs="Arial"/>
          <w:lang w:val="ru-RU"/>
        </w:rPr>
        <w:t xml:space="preserve"> страни на којој има текста, исписивањем </w:t>
      </w:r>
      <w:r w:rsidRPr="00E941EA">
        <w:rPr>
          <w:rFonts w:cs="Arial"/>
          <w:i/>
          <w:lang w:val="ru-RU"/>
        </w:rPr>
        <w:t>“1 од н“, „2 од н“</w:t>
      </w:r>
      <w:r w:rsidRPr="00E941EA">
        <w:rPr>
          <w:rFonts w:cs="Arial"/>
          <w:lang w:val="ru-RU"/>
        </w:rPr>
        <w:t xml:space="preserve"> и тако све до </w:t>
      </w:r>
      <w:r w:rsidRPr="00E941EA">
        <w:rPr>
          <w:rFonts w:cs="Arial"/>
          <w:i/>
          <w:lang w:val="ru-RU"/>
        </w:rPr>
        <w:t>„н од н“</w:t>
      </w:r>
      <w:r w:rsidRPr="00E941EA">
        <w:rPr>
          <w:rFonts w:cs="Arial"/>
          <w:lang w:val="ru-RU"/>
        </w:rPr>
        <w:t xml:space="preserve">, с тим да </w:t>
      </w:r>
      <w:r w:rsidRPr="00E941EA">
        <w:rPr>
          <w:rFonts w:cs="Arial"/>
          <w:i/>
          <w:lang w:val="ru-RU"/>
        </w:rPr>
        <w:t>„н“</w:t>
      </w:r>
      <w:r w:rsidRPr="00E941EA">
        <w:rPr>
          <w:rFonts w:cs="Arial"/>
          <w:lang w:val="ru-RU"/>
        </w:rPr>
        <w:t xml:space="preserve"> представља укупан број страна понуде.</w:t>
      </w:r>
    </w:p>
    <w:p w14:paraId="2F231A22" w14:textId="77777777" w:rsidR="008D2B23" w:rsidRPr="00E941EA" w:rsidRDefault="008D2B23" w:rsidP="008D2B23">
      <w:pPr>
        <w:pStyle w:val="KDKomentar"/>
        <w:spacing w:before="0"/>
        <w:rPr>
          <w:rFonts w:cs="Arial"/>
          <w:i w:val="0"/>
          <w:color w:val="auto"/>
          <w:sz w:val="22"/>
          <w:szCs w:val="22"/>
        </w:rPr>
      </w:pPr>
      <w:r w:rsidRPr="00E941EA">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0AE66A9" w14:textId="377398C1" w:rsidR="008D2B23" w:rsidRPr="00E941EA" w:rsidRDefault="008D2B23" w:rsidP="008D2B23">
      <w:pPr>
        <w:pStyle w:val="KDParagraf"/>
        <w:spacing w:before="0"/>
        <w:rPr>
          <w:rFonts w:cs="Arial"/>
          <w:lang w:val="ru-RU"/>
        </w:rPr>
      </w:pPr>
      <w:r w:rsidRPr="00E941EA">
        <w:rPr>
          <w:rFonts w:cs="Arial"/>
          <w:lang w:val="ru-RU"/>
        </w:rPr>
        <w:t xml:space="preserve">Понуђач подноси понуду у затвореној коверти или кутији, тако да се </w:t>
      </w:r>
      <w:r w:rsidR="00613B13" w:rsidRPr="00E941EA">
        <w:rPr>
          <w:rFonts w:cs="Arial"/>
          <w:lang w:val="ru-RU"/>
        </w:rPr>
        <w:t>при отварању може проверити да ли је затворена, као и када</w:t>
      </w:r>
      <w:r w:rsidRPr="00E941EA">
        <w:rPr>
          <w:rFonts w:cs="Arial"/>
          <w:lang w:val="ru-RU"/>
        </w:rPr>
        <w:t>, на адресу: Јавно пред</w:t>
      </w:r>
      <w:r w:rsidR="00C9019C" w:rsidRPr="00E941EA">
        <w:rPr>
          <w:rFonts w:cs="Arial"/>
          <w:lang w:val="ru-RU"/>
        </w:rPr>
        <w:t>уз</w:t>
      </w:r>
      <w:r w:rsidR="00261F9C" w:rsidRPr="00E941EA">
        <w:rPr>
          <w:rFonts w:cs="Arial"/>
          <w:lang w:val="ru-RU"/>
        </w:rPr>
        <w:t>еће „Електропривреда Србије“ - о</w:t>
      </w:r>
      <w:r w:rsidR="00AB4858" w:rsidRPr="00E941EA">
        <w:rPr>
          <w:rFonts w:cs="Arial"/>
          <w:lang w:val="ru-RU"/>
        </w:rPr>
        <w:t>гранак ТЕ-КО Костолац, улица Николе Тесле бр.5-7, 12208 Костолац</w:t>
      </w:r>
      <w:r w:rsidRPr="00E941EA">
        <w:rPr>
          <w:rFonts w:cs="Arial"/>
          <w:lang w:val="ru-RU"/>
        </w:rPr>
        <w:t xml:space="preserve"> - са назнак</w:t>
      </w:r>
      <w:r w:rsidR="00AB4858" w:rsidRPr="00E941EA">
        <w:rPr>
          <w:rFonts w:cs="Arial"/>
          <w:lang w:val="ru-RU"/>
        </w:rPr>
        <w:t xml:space="preserve">ом: „Понуда за јавну набавку </w:t>
      </w:r>
      <w:r w:rsidRPr="00E941EA">
        <w:rPr>
          <w:rFonts w:cs="Arial"/>
          <w:lang w:val="ru-RU"/>
        </w:rPr>
        <w:t xml:space="preserve"> </w:t>
      </w:r>
      <w:r w:rsidR="008D0D9B" w:rsidRPr="00E941EA">
        <w:rPr>
          <w:rFonts w:cs="Arial"/>
          <w:lang w:val="ru-RU"/>
        </w:rPr>
        <w:t>ЈН/</w:t>
      </w:r>
      <w:r w:rsidR="008F5519">
        <w:rPr>
          <w:rFonts w:cs="Arial"/>
          <w:lang w:val="ru-RU"/>
        </w:rPr>
        <w:t>3100/0125/2019</w:t>
      </w:r>
      <w:r w:rsidRPr="00E941EA">
        <w:rPr>
          <w:rFonts w:cs="Arial"/>
          <w:lang w:val="ru-RU"/>
        </w:rPr>
        <w:t xml:space="preserve">- НЕ ОТВАРАТИ“. </w:t>
      </w:r>
    </w:p>
    <w:p w14:paraId="6DA55934" w14:textId="77777777" w:rsidR="008D2B23" w:rsidRPr="00E941EA" w:rsidRDefault="008D2B23" w:rsidP="008D2B23">
      <w:pPr>
        <w:pStyle w:val="KDParagraf"/>
        <w:spacing w:before="0"/>
        <w:rPr>
          <w:rFonts w:cs="Arial"/>
          <w:lang w:val="ru-RU"/>
        </w:rPr>
      </w:pPr>
      <w:r w:rsidRPr="00E941EA">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673FEB93" w:rsidR="008D2B23" w:rsidRPr="00E941EA" w:rsidRDefault="008D2B23" w:rsidP="008D2B23">
      <w:pPr>
        <w:pStyle w:val="KDParagraf"/>
        <w:spacing w:before="0"/>
        <w:rPr>
          <w:rFonts w:cs="Arial"/>
          <w:lang w:val="ru-RU"/>
        </w:rPr>
      </w:pPr>
      <w:r w:rsidRPr="00E941EA">
        <w:rPr>
          <w:rFonts w:eastAsia="TimesNewRomanPSMT" w:cs="Arial"/>
          <w:bCs/>
          <w:lang w:val="ru-RU"/>
        </w:rPr>
        <w:t>У случају да понуду подноси група п</w:t>
      </w:r>
      <w:r w:rsidR="009B3371" w:rsidRPr="00E941EA">
        <w:rPr>
          <w:rFonts w:eastAsia="TimesNewRomanPSMT" w:cs="Arial"/>
          <w:bCs/>
          <w:lang w:val="ru-RU"/>
        </w:rPr>
        <w:t xml:space="preserve">онуђача, на полеђини коверте </w:t>
      </w:r>
      <w:r w:rsidRPr="00E941EA">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E941EA">
        <w:rPr>
          <w:rFonts w:cs="Arial"/>
          <w:lang w:val="ru-RU"/>
        </w:rPr>
        <w:t>.</w:t>
      </w:r>
    </w:p>
    <w:p w14:paraId="309D4BF1" w14:textId="77777777" w:rsidR="00613B13" w:rsidRPr="00E941EA" w:rsidRDefault="00613B13" w:rsidP="00613B13">
      <w:pPr>
        <w:pStyle w:val="KDParagraf"/>
        <w:spacing w:before="0"/>
        <w:rPr>
          <w:rFonts w:cs="Arial"/>
          <w:lang w:val="ru-RU"/>
        </w:rPr>
      </w:pPr>
      <w:r w:rsidRPr="00E941EA">
        <w:rPr>
          <w:rFonts w:cs="Arial"/>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D77241C" w14:textId="13C43915" w:rsidR="00613B13" w:rsidRPr="00E941EA" w:rsidRDefault="00613B13" w:rsidP="00613B13">
      <w:pPr>
        <w:pStyle w:val="KDParagraf"/>
        <w:spacing w:before="0"/>
        <w:rPr>
          <w:rFonts w:cs="Arial"/>
          <w:lang w:val="ru-RU"/>
        </w:rPr>
      </w:pPr>
      <w:r w:rsidRPr="00E941EA">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E941EA">
        <w:rPr>
          <w:rFonts w:cs="Arial"/>
          <w:lang w:val="sr-Cyrl-RS"/>
        </w:rPr>
        <w:t>акона</w:t>
      </w:r>
      <w:r w:rsidRPr="00E941EA">
        <w:rPr>
          <w:rFonts w:cs="Arial"/>
          <w:lang w:val="ru-RU"/>
        </w:rPr>
        <w:t xml:space="preserve">. </w:t>
      </w:r>
    </w:p>
    <w:p w14:paraId="7EB1170E" w14:textId="77777777" w:rsidR="00613B13" w:rsidRPr="00E941EA" w:rsidRDefault="00613B13" w:rsidP="00613B13">
      <w:pPr>
        <w:pStyle w:val="KDParagraf"/>
        <w:spacing w:before="0"/>
        <w:rPr>
          <w:rFonts w:cs="Arial"/>
          <w:lang w:val="ru-RU"/>
        </w:rPr>
      </w:pPr>
      <w:r w:rsidRPr="00E941EA">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Pr="00E941EA" w:rsidRDefault="00613B13" w:rsidP="00613B13">
      <w:pPr>
        <w:tabs>
          <w:tab w:val="left" w:pos="284"/>
          <w:tab w:val="left" w:pos="330"/>
        </w:tabs>
        <w:ind w:left="284"/>
        <w:rPr>
          <w:rFonts w:eastAsia="TimesNewRomanPSMT" w:cs="Arial"/>
          <w:bCs/>
          <w:lang w:val="sr-Cyrl-RS"/>
        </w:rPr>
      </w:pPr>
    </w:p>
    <w:p w14:paraId="69D295B1" w14:textId="77777777" w:rsidR="00FE4A70" w:rsidRPr="00E941EA" w:rsidRDefault="00FE4A70" w:rsidP="00250044">
      <w:pPr>
        <w:pStyle w:val="KDPodnaslov2"/>
        <w:numPr>
          <w:ilvl w:val="1"/>
          <w:numId w:val="21"/>
        </w:numPr>
        <w:spacing w:before="0"/>
        <w:jc w:val="both"/>
        <w:rPr>
          <w:rFonts w:cs="Arial"/>
        </w:rPr>
      </w:pPr>
      <w:bookmarkStart w:id="204" w:name="_Toc441651579"/>
      <w:bookmarkStart w:id="205" w:name="_Toc442559890"/>
      <w:r w:rsidRPr="00E941EA">
        <w:rPr>
          <w:rFonts w:cs="Arial"/>
        </w:rPr>
        <w:t>Обавезна садржина понуде</w:t>
      </w:r>
      <w:bookmarkEnd w:id="204"/>
      <w:bookmarkEnd w:id="205"/>
    </w:p>
    <w:p w14:paraId="4EC5881C" w14:textId="77777777" w:rsidR="00FE4A70" w:rsidRPr="00E941EA" w:rsidRDefault="00FE4A70" w:rsidP="00FE4A70">
      <w:pPr>
        <w:pStyle w:val="KDParagraf"/>
        <w:spacing w:before="0"/>
        <w:rPr>
          <w:rFonts w:cs="Arial"/>
          <w:lang w:val="ru-RU"/>
        </w:rPr>
      </w:pPr>
      <w:r w:rsidRPr="00E941EA">
        <w:rPr>
          <w:rFonts w:cs="Arial"/>
          <w:lang w:val="ru-RU" w:bidi="en-US"/>
        </w:rPr>
        <w:t>Садржину понуде, поред Обрасца понуде, чине и сви остали докази</w:t>
      </w:r>
      <w:r w:rsidRPr="00E941EA">
        <w:rPr>
          <w:rFonts w:cs="Arial"/>
          <w:lang w:val="sr-Latn-RS" w:bidi="en-US"/>
        </w:rPr>
        <w:t xml:space="preserve"> </w:t>
      </w:r>
      <w:r w:rsidRPr="00E941EA">
        <w:rPr>
          <w:rFonts w:cs="Arial"/>
          <w:lang w:val="ru-RU" w:bidi="en-US"/>
        </w:rPr>
        <w:t>о испуњености услова из чл. 75.и 76.</w:t>
      </w:r>
      <w:r w:rsidRPr="00E941EA">
        <w:rPr>
          <w:rFonts w:cs="Arial"/>
          <w:lang w:val="ru-RU"/>
        </w:rPr>
        <w:t>Закона о јавним</w:t>
      </w:r>
      <w:r w:rsidRPr="00E941EA">
        <w:rPr>
          <w:rFonts w:cs="Arial"/>
          <w:lang w:val="ru-RU" w:bidi="en-US"/>
        </w:rPr>
        <w:t xml:space="preserve"> набавкама, предвиђени чл. 77. Закона, који су наведени у конкурсној документацији, као и сви тражени прилози и изјаве</w:t>
      </w:r>
      <w:r w:rsidRPr="00E941EA">
        <w:rPr>
          <w:rFonts w:cs="Arial"/>
          <w:lang w:val="sr-Cyrl-RS" w:bidi="en-US"/>
        </w:rPr>
        <w:t xml:space="preserve"> (попуњени, потписани и печатом оверени)</w:t>
      </w:r>
      <w:r w:rsidRPr="00E941EA">
        <w:rPr>
          <w:rFonts w:cs="Arial"/>
          <w:lang w:val="ru-RU" w:bidi="en-US"/>
        </w:rPr>
        <w:t xml:space="preserve"> на начин предвиђен следећим ставом ове тачке</w:t>
      </w:r>
      <w:r w:rsidRPr="00E941EA">
        <w:rPr>
          <w:rFonts w:cs="Arial"/>
          <w:lang w:val="ru-RU"/>
        </w:rPr>
        <w:t>:</w:t>
      </w:r>
    </w:p>
    <w:p w14:paraId="7BF1B9F8" w14:textId="77777777" w:rsidR="00B90651" w:rsidRPr="001339BE" w:rsidRDefault="00B90651" w:rsidP="00785602">
      <w:pPr>
        <w:numPr>
          <w:ilvl w:val="0"/>
          <w:numId w:val="30"/>
        </w:numPr>
        <w:spacing w:before="0"/>
        <w:rPr>
          <w:rFonts w:cs="Arial"/>
          <w:szCs w:val="20"/>
        </w:rPr>
      </w:pPr>
      <w:bookmarkStart w:id="206" w:name="_Toc441651580"/>
      <w:bookmarkStart w:id="207" w:name="_Toc442559891"/>
      <w:r w:rsidRPr="001339BE">
        <w:rPr>
          <w:rFonts w:cs="Arial"/>
          <w:szCs w:val="20"/>
        </w:rPr>
        <w:t>Образац понуде</w:t>
      </w:r>
    </w:p>
    <w:p w14:paraId="03785376" w14:textId="77777777" w:rsidR="00B90651" w:rsidRPr="001339BE" w:rsidRDefault="00B90651" w:rsidP="00785602">
      <w:pPr>
        <w:numPr>
          <w:ilvl w:val="0"/>
          <w:numId w:val="30"/>
        </w:numPr>
        <w:spacing w:before="0"/>
        <w:rPr>
          <w:rFonts w:cs="Arial"/>
          <w:szCs w:val="20"/>
        </w:rPr>
      </w:pPr>
      <w:r w:rsidRPr="001339BE">
        <w:rPr>
          <w:rFonts w:cs="Arial"/>
          <w:szCs w:val="20"/>
        </w:rPr>
        <w:t>Структура цене</w:t>
      </w:r>
    </w:p>
    <w:p w14:paraId="3A268CCA" w14:textId="77777777" w:rsidR="00B90651" w:rsidRPr="00892FF3" w:rsidRDefault="00B90651" w:rsidP="00785602">
      <w:pPr>
        <w:numPr>
          <w:ilvl w:val="0"/>
          <w:numId w:val="30"/>
        </w:numPr>
        <w:spacing w:before="0"/>
        <w:rPr>
          <w:rFonts w:cs="Arial"/>
          <w:szCs w:val="20"/>
          <w:lang w:val="ru-RU"/>
        </w:rPr>
      </w:pPr>
      <w:r w:rsidRPr="00892FF3">
        <w:rPr>
          <w:rFonts w:cs="Arial"/>
          <w:szCs w:val="20"/>
          <w:lang w:val="ru-RU"/>
        </w:rPr>
        <w:t>Образац трошкова припреме понуде, ако понуђач захтева надокнаду трошкова у складу са чл.88 Закона</w:t>
      </w:r>
    </w:p>
    <w:p w14:paraId="73F400B0" w14:textId="77777777" w:rsidR="00B90651" w:rsidRPr="001339BE" w:rsidRDefault="00B90651" w:rsidP="00785602">
      <w:pPr>
        <w:numPr>
          <w:ilvl w:val="0"/>
          <w:numId w:val="30"/>
        </w:numPr>
        <w:spacing w:before="0"/>
        <w:rPr>
          <w:rFonts w:cs="Arial"/>
          <w:szCs w:val="20"/>
        </w:rPr>
      </w:pPr>
      <w:r w:rsidRPr="001339BE">
        <w:rPr>
          <w:rFonts w:cs="Arial"/>
          <w:szCs w:val="20"/>
        </w:rPr>
        <w:t>Изјава о независној понуди</w:t>
      </w:r>
    </w:p>
    <w:p w14:paraId="72CB61EF" w14:textId="77777777" w:rsidR="00B90651" w:rsidRPr="001339BE" w:rsidRDefault="00B90651" w:rsidP="00785602">
      <w:pPr>
        <w:numPr>
          <w:ilvl w:val="0"/>
          <w:numId w:val="30"/>
        </w:numPr>
        <w:spacing w:before="0"/>
        <w:rPr>
          <w:rFonts w:cs="Arial"/>
          <w:szCs w:val="20"/>
        </w:rPr>
      </w:pPr>
      <w:r w:rsidRPr="00892FF3">
        <w:rPr>
          <w:rFonts w:cs="Arial"/>
          <w:szCs w:val="20"/>
          <w:lang w:val="ru-RU"/>
        </w:rPr>
        <w:t xml:space="preserve">Изјава у складу са чланом 75. став 2. </w:t>
      </w:r>
      <w:r w:rsidRPr="001339BE">
        <w:rPr>
          <w:rFonts w:cs="Arial"/>
          <w:szCs w:val="20"/>
        </w:rPr>
        <w:t>Закона</w:t>
      </w:r>
    </w:p>
    <w:p w14:paraId="7F7913B8" w14:textId="77777777" w:rsidR="00B90651" w:rsidRPr="001339BE" w:rsidRDefault="00B90651" w:rsidP="00785602">
      <w:pPr>
        <w:numPr>
          <w:ilvl w:val="0"/>
          <w:numId w:val="30"/>
        </w:numPr>
        <w:spacing w:before="0"/>
        <w:rPr>
          <w:rFonts w:cs="Arial"/>
          <w:szCs w:val="20"/>
        </w:rPr>
      </w:pPr>
      <w:r w:rsidRPr="001339BE">
        <w:rPr>
          <w:rFonts w:cs="Arial"/>
          <w:szCs w:val="20"/>
          <w:lang w:val="sr-Cyrl-CS"/>
        </w:rPr>
        <w:t>С</w:t>
      </w:r>
      <w:r w:rsidRPr="001339BE">
        <w:rPr>
          <w:rFonts w:cs="Arial"/>
          <w:szCs w:val="20"/>
        </w:rPr>
        <w:t>редства финансијског обезбеђења</w:t>
      </w:r>
    </w:p>
    <w:p w14:paraId="62F66A76" w14:textId="77777777" w:rsidR="00B90651" w:rsidRPr="00892FF3" w:rsidRDefault="00B90651" w:rsidP="00785602">
      <w:pPr>
        <w:numPr>
          <w:ilvl w:val="0"/>
          <w:numId w:val="30"/>
        </w:numPr>
        <w:spacing w:before="0"/>
        <w:rPr>
          <w:rFonts w:cs="Arial"/>
          <w:szCs w:val="20"/>
          <w:lang w:val="ru-RU"/>
        </w:rPr>
      </w:pPr>
      <w:r w:rsidRPr="001339BE">
        <w:rPr>
          <w:rFonts w:cs="Arial"/>
          <w:szCs w:val="20"/>
          <w:lang w:val="sr-Cyrl-CS"/>
        </w:rPr>
        <w:t>О</w:t>
      </w:r>
      <w:r w:rsidRPr="00892FF3">
        <w:rPr>
          <w:rFonts w:cs="Arial"/>
          <w:szCs w:val="20"/>
          <w:lang w:val="ru-RU"/>
        </w:rPr>
        <w:t>брасци, изјаве и докази одређене тачком 6.9 или 6.10 овог упутства у случају да понуђач подноси понуду са подизвођачем или заједничку понуду подноси група понуђача</w:t>
      </w:r>
    </w:p>
    <w:p w14:paraId="225F0B02" w14:textId="77777777" w:rsidR="00B90651" w:rsidRPr="00892FF3" w:rsidRDefault="00B90651" w:rsidP="00785602">
      <w:pPr>
        <w:numPr>
          <w:ilvl w:val="0"/>
          <w:numId w:val="30"/>
        </w:numPr>
        <w:spacing w:before="0"/>
        <w:rPr>
          <w:rFonts w:cs="Arial"/>
          <w:szCs w:val="20"/>
          <w:lang w:val="ru-RU"/>
        </w:rPr>
      </w:pPr>
      <w:r w:rsidRPr="001339BE">
        <w:rPr>
          <w:rFonts w:cs="Arial"/>
          <w:szCs w:val="20"/>
          <w:lang w:val="sr-Cyrl-CS"/>
        </w:rPr>
        <w:t>П</w:t>
      </w:r>
      <w:r w:rsidRPr="00892FF3">
        <w:rPr>
          <w:rFonts w:cs="Arial"/>
          <w:szCs w:val="20"/>
          <w:lang w:val="ru-RU"/>
        </w:rPr>
        <w:t xml:space="preserve">отписан и печатом оверен „Модел </w:t>
      </w:r>
      <w:r w:rsidRPr="001339BE">
        <w:rPr>
          <w:rFonts w:cs="Arial"/>
          <w:szCs w:val="20"/>
          <w:lang w:val="sr-Cyrl-CS"/>
        </w:rPr>
        <w:t>уговора</w:t>
      </w:r>
      <w:r w:rsidRPr="00892FF3">
        <w:rPr>
          <w:rFonts w:cs="Arial"/>
          <w:szCs w:val="20"/>
          <w:lang w:val="ru-RU"/>
        </w:rPr>
        <w:t>“</w:t>
      </w:r>
    </w:p>
    <w:p w14:paraId="333612E9" w14:textId="77777777" w:rsidR="00B90651" w:rsidRPr="001339BE" w:rsidRDefault="00B90651" w:rsidP="00785602">
      <w:pPr>
        <w:numPr>
          <w:ilvl w:val="0"/>
          <w:numId w:val="30"/>
        </w:numPr>
        <w:spacing w:before="0"/>
        <w:rPr>
          <w:rFonts w:cs="Arial"/>
          <w:szCs w:val="20"/>
        </w:rPr>
      </w:pPr>
      <w:r w:rsidRPr="001339BE">
        <w:rPr>
          <w:rFonts w:cs="Arial"/>
          <w:szCs w:val="20"/>
          <w:lang w:val="sr-Cyrl-CS"/>
        </w:rPr>
        <w:t>Д</w:t>
      </w:r>
      <w:r w:rsidRPr="00892FF3">
        <w:rPr>
          <w:rFonts w:cs="Arial"/>
          <w:szCs w:val="20"/>
          <w:lang w:val="ru-RU"/>
        </w:rPr>
        <w:t xml:space="preserve">окази о испуњености услова из чл. 75. и 76. Закона у складу са чланом 77. </w:t>
      </w:r>
      <w:r w:rsidRPr="001339BE">
        <w:rPr>
          <w:rFonts w:cs="Arial"/>
          <w:szCs w:val="20"/>
          <w:lang w:val="sr-Cyrl-CS"/>
        </w:rPr>
        <w:t xml:space="preserve"> з</w:t>
      </w:r>
      <w:r w:rsidRPr="001339BE">
        <w:rPr>
          <w:rFonts w:cs="Arial"/>
          <w:szCs w:val="20"/>
        </w:rPr>
        <w:t>акона и Одељка 4. конкурсне документације</w:t>
      </w:r>
    </w:p>
    <w:p w14:paraId="3C803D8D" w14:textId="77777777" w:rsidR="00B90651" w:rsidRPr="00892FF3" w:rsidRDefault="00B90651" w:rsidP="00785602">
      <w:pPr>
        <w:numPr>
          <w:ilvl w:val="0"/>
          <w:numId w:val="30"/>
        </w:numPr>
        <w:spacing w:before="0"/>
        <w:rPr>
          <w:rFonts w:cs="Arial"/>
          <w:szCs w:val="20"/>
          <w:lang w:val="ru-RU"/>
        </w:rPr>
      </w:pPr>
      <w:r w:rsidRPr="00892FF3">
        <w:rPr>
          <w:rFonts w:cs="Arial"/>
          <w:szCs w:val="20"/>
          <w:lang w:val="ru-RU"/>
        </w:rPr>
        <w:t>Овлашћење за потписника (ако не потписује заступник)</w:t>
      </w:r>
    </w:p>
    <w:p w14:paraId="03B5DA2B" w14:textId="080DE21A" w:rsidR="00AF45CE" w:rsidRPr="00892FF3" w:rsidRDefault="00B90651" w:rsidP="00785602">
      <w:pPr>
        <w:numPr>
          <w:ilvl w:val="0"/>
          <w:numId w:val="30"/>
        </w:numPr>
        <w:spacing w:before="0"/>
        <w:rPr>
          <w:rFonts w:cs="Arial"/>
          <w:szCs w:val="20"/>
          <w:lang w:val="ru-RU"/>
        </w:rPr>
      </w:pPr>
      <w:r w:rsidRPr="001339BE">
        <w:rPr>
          <w:rFonts w:cs="Arial"/>
          <w:szCs w:val="20"/>
          <w:lang w:val="sr-Cyrl-CS"/>
        </w:rPr>
        <w:t>Споразум о заједничком наступу (уколико понуду подноси група понуђача)</w:t>
      </w:r>
    </w:p>
    <w:p w14:paraId="034ECF1F" w14:textId="4AD00E23" w:rsidR="008D2B23" w:rsidRPr="00E941EA" w:rsidRDefault="003C4E60" w:rsidP="00B278F7">
      <w:pPr>
        <w:pStyle w:val="KDNabrajanje"/>
        <w:numPr>
          <w:ilvl w:val="0"/>
          <w:numId w:val="0"/>
        </w:numPr>
        <w:ind w:left="284"/>
        <w:rPr>
          <w:rFonts w:cs="Arial"/>
          <w:b/>
        </w:rPr>
      </w:pPr>
      <w:r w:rsidRPr="00E941EA">
        <w:rPr>
          <w:rFonts w:cs="Arial"/>
          <w:b/>
          <w:lang w:val="sr-Cyrl-RS"/>
        </w:rPr>
        <w:t>П</w:t>
      </w:r>
      <w:r w:rsidRPr="00E941EA">
        <w:rPr>
          <w:rFonts w:cs="Arial"/>
          <w:b/>
        </w:rPr>
        <w:t>одношење и</w:t>
      </w:r>
      <w:r w:rsidR="008D2B23" w:rsidRPr="00E941EA">
        <w:rPr>
          <w:rFonts w:cs="Arial"/>
          <w:b/>
        </w:rPr>
        <w:t xml:space="preserve"> отварање понуда</w:t>
      </w:r>
      <w:bookmarkEnd w:id="206"/>
      <w:bookmarkEnd w:id="207"/>
    </w:p>
    <w:p w14:paraId="016C99E7" w14:textId="4D813C3A" w:rsidR="00FC355A" w:rsidRPr="00E941EA" w:rsidRDefault="00FC355A" w:rsidP="008D2B23">
      <w:pPr>
        <w:pStyle w:val="KDParagraf"/>
        <w:spacing w:before="0"/>
        <w:rPr>
          <w:rFonts w:cs="Arial"/>
          <w:lang w:val="sr-Cyrl-CS"/>
        </w:rPr>
      </w:pPr>
      <w:r w:rsidRPr="00E941EA">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941EA">
        <w:rPr>
          <w:rFonts w:cs="Arial"/>
          <w:lang w:val="sr-Cyrl-RS"/>
        </w:rPr>
        <w:t>е</w:t>
      </w:r>
      <w:r w:rsidRPr="00E941EA">
        <w:rPr>
          <w:rFonts w:cs="Arial"/>
          <w:lang w:val="sr-Cyrl-CS"/>
        </w:rPr>
        <w:t>.</w:t>
      </w:r>
    </w:p>
    <w:p w14:paraId="3E58EAE4" w14:textId="77777777" w:rsidR="00FC355A" w:rsidRPr="00E941EA" w:rsidRDefault="008D2B23" w:rsidP="00FC355A">
      <w:pPr>
        <w:pStyle w:val="KDParagraf"/>
        <w:spacing w:before="0"/>
        <w:rPr>
          <w:rFonts w:cs="Arial"/>
          <w:lang w:val="sr-Cyrl-CS"/>
        </w:rPr>
      </w:pPr>
      <w:r w:rsidRPr="00E941EA">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4381199" w14:textId="7629365B" w:rsidR="00FC355A" w:rsidRPr="00E941EA" w:rsidRDefault="00FC355A" w:rsidP="008D2B23">
      <w:pPr>
        <w:pStyle w:val="KDParagraf"/>
        <w:spacing w:before="0"/>
        <w:rPr>
          <w:rFonts w:cs="Arial"/>
          <w:lang w:val="sr-Cyrl-RS"/>
        </w:rPr>
      </w:pPr>
      <w:r w:rsidRPr="00E941EA">
        <w:rPr>
          <w:rFonts w:cs="Arial"/>
          <w:lang w:val="ru-RU"/>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AB4858" w:rsidRPr="00E941EA">
        <w:rPr>
          <w:rFonts w:cs="Arial"/>
          <w:lang w:val="sr-Cyrl-CS"/>
        </w:rPr>
        <w:t xml:space="preserve"> -</w:t>
      </w:r>
      <w:r w:rsidRPr="00E941EA">
        <w:rPr>
          <w:rFonts w:cs="Arial"/>
          <w:lang w:val="ru-RU"/>
        </w:rPr>
        <w:t xml:space="preserve"> </w:t>
      </w:r>
      <w:r w:rsidR="00373035" w:rsidRPr="00E941EA">
        <w:rPr>
          <w:rFonts w:cs="Arial"/>
          <w:lang w:val="sr-Cyrl-RS"/>
        </w:rPr>
        <w:t>о</w:t>
      </w:r>
      <w:r w:rsidR="00AB4858" w:rsidRPr="00E941EA">
        <w:rPr>
          <w:rFonts w:cs="Arial"/>
          <w:lang w:val="sr-Cyrl-RS"/>
        </w:rPr>
        <w:t>гранак ТЕ-КО Костолац</w:t>
      </w:r>
      <w:r w:rsidR="003C4E60" w:rsidRPr="00E941EA">
        <w:rPr>
          <w:rFonts w:cs="Arial"/>
          <w:lang w:val="sr-Cyrl-RS"/>
        </w:rPr>
        <w:t>,</w:t>
      </w:r>
      <w:r w:rsidR="00AB4858" w:rsidRPr="00E941EA">
        <w:rPr>
          <w:rFonts w:cs="Arial"/>
          <w:lang w:val="sr-Cyrl-RS"/>
        </w:rPr>
        <w:t xml:space="preserve"> Костолац</w:t>
      </w:r>
      <w:r w:rsidR="008364F9" w:rsidRPr="00E941EA">
        <w:rPr>
          <w:rFonts w:cs="Arial"/>
          <w:lang w:val="sr-Cyrl-RS"/>
        </w:rPr>
        <w:t>, улица Николе Тесле бр.5-7, Сектор за комерцијалне послове, Сала за јавне набавке</w:t>
      </w:r>
      <w:r w:rsidR="00AB4858" w:rsidRPr="00E941EA">
        <w:rPr>
          <w:rFonts w:cs="Arial"/>
          <w:lang w:val="sr-Cyrl-RS"/>
        </w:rPr>
        <w:t xml:space="preserve">. </w:t>
      </w:r>
    </w:p>
    <w:p w14:paraId="26081371" w14:textId="4B01F617" w:rsidR="008D2B23" w:rsidRPr="00E941EA" w:rsidRDefault="008D2B23" w:rsidP="008D2B23">
      <w:pPr>
        <w:pStyle w:val="KDParagraf"/>
        <w:spacing w:before="0"/>
        <w:rPr>
          <w:rFonts w:cs="Arial"/>
          <w:lang w:val="ru-RU"/>
        </w:rPr>
      </w:pPr>
      <w:r w:rsidRPr="00E941EA">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AB4858" w:rsidRPr="00E941EA">
        <w:rPr>
          <w:rFonts w:cs="Arial"/>
          <w:lang w:val="sr-Cyrl-CS"/>
        </w:rPr>
        <w:t xml:space="preserve"> </w:t>
      </w:r>
      <w:r w:rsidR="009B3371" w:rsidRPr="00E941EA">
        <w:rPr>
          <w:rFonts w:cs="Arial"/>
          <w:lang w:val="ru-RU"/>
        </w:rPr>
        <w:t>за учествовање у овом поступку (пожељно да буде издато на меморандуму понуђача)</w:t>
      </w:r>
      <w:r w:rsidRPr="00E941EA">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E941EA" w:rsidRDefault="008D2B23" w:rsidP="008D2B23">
      <w:pPr>
        <w:pStyle w:val="KDParagraf"/>
        <w:spacing w:before="0"/>
        <w:rPr>
          <w:rFonts w:cs="Arial"/>
          <w:lang w:val="ru-RU"/>
        </w:rPr>
      </w:pPr>
      <w:r w:rsidRPr="00E941EA">
        <w:rPr>
          <w:rFonts w:cs="Arial"/>
          <w:lang w:val="ru-RU"/>
        </w:rPr>
        <w:t>Комисија за јавну набавку води записник о отварању понуда у који се уносе подаци у складу са Законом.</w:t>
      </w:r>
    </w:p>
    <w:p w14:paraId="5FFD5046" w14:textId="77777777" w:rsidR="008D2B23" w:rsidRPr="00E941EA" w:rsidRDefault="008D2B23" w:rsidP="008D2B23">
      <w:pPr>
        <w:pStyle w:val="KDParagraf"/>
        <w:spacing w:before="0"/>
        <w:rPr>
          <w:rFonts w:cs="Arial"/>
          <w:lang w:val="ru-RU"/>
        </w:rPr>
      </w:pPr>
      <w:r w:rsidRPr="00E941EA">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77777777" w:rsidR="008D2B23" w:rsidRPr="00E941EA" w:rsidRDefault="008D2B23" w:rsidP="008D2B23">
      <w:pPr>
        <w:pStyle w:val="KDParagraf"/>
        <w:spacing w:before="0"/>
        <w:rPr>
          <w:rFonts w:cs="Arial"/>
          <w:lang w:val="ru-RU"/>
        </w:rPr>
      </w:pPr>
      <w:r w:rsidRPr="00E941EA">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E941EA" w:rsidRDefault="008D2B23" w:rsidP="008D2B23">
      <w:pPr>
        <w:pStyle w:val="KDParagraf"/>
        <w:spacing w:before="0"/>
        <w:rPr>
          <w:rFonts w:cs="Arial"/>
          <w:lang w:val="ru-RU"/>
        </w:rPr>
      </w:pPr>
    </w:p>
    <w:p w14:paraId="13A197A1" w14:textId="77777777" w:rsidR="008D2B23" w:rsidRPr="00E941EA" w:rsidRDefault="008D2B23" w:rsidP="00250044">
      <w:pPr>
        <w:pStyle w:val="KDPodnaslov2"/>
        <w:numPr>
          <w:ilvl w:val="1"/>
          <w:numId w:val="21"/>
        </w:numPr>
        <w:spacing w:before="0"/>
        <w:jc w:val="both"/>
        <w:rPr>
          <w:rFonts w:cs="Arial"/>
        </w:rPr>
      </w:pPr>
      <w:bookmarkStart w:id="208" w:name="_Toc441651581"/>
      <w:bookmarkStart w:id="209" w:name="_Toc442559892"/>
      <w:r w:rsidRPr="00E941EA">
        <w:rPr>
          <w:rFonts w:cs="Arial"/>
        </w:rPr>
        <w:t>Начин подношења понуде</w:t>
      </w:r>
      <w:bookmarkEnd w:id="208"/>
      <w:bookmarkEnd w:id="209"/>
    </w:p>
    <w:p w14:paraId="3942A9B8" w14:textId="77777777" w:rsidR="008D2B23" w:rsidRPr="00E941EA" w:rsidRDefault="008D2B23" w:rsidP="008D2B23">
      <w:pPr>
        <w:pStyle w:val="KDParagraf"/>
        <w:spacing w:before="0"/>
        <w:rPr>
          <w:rFonts w:cs="Arial"/>
          <w:lang w:val="ru-RU"/>
        </w:rPr>
      </w:pPr>
      <w:r w:rsidRPr="00E941EA">
        <w:rPr>
          <w:rFonts w:cs="Arial"/>
          <w:lang w:val="ru-RU"/>
        </w:rPr>
        <w:t>Понуђач може поднети само једну понуду.</w:t>
      </w:r>
    </w:p>
    <w:p w14:paraId="4D75D474" w14:textId="77777777" w:rsidR="008D2B23" w:rsidRPr="00E941EA" w:rsidRDefault="008D2B23" w:rsidP="008D2B23">
      <w:pPr>
        <w:pStyle w:val="KDParagraf"/>
        <w:spacing w:before="0"/>
        <w:rPr>
          <w:rFonts w:cs="Arial"/>
          <w:lang w:val="ru-RU"/>
        </w:rPr>
      </w:pPr>
      <w:r w:rsidRPr="00E941EA">
        <w:rPr>
          <w:rFonts w:cs="Arial"/>
          <w:lang w:val="ru-RU"/>
        </w:rPr>
        <w:t>Понуду може поднети понуђач самостално, група понуђача, као и понуђач са подизвођачем.</w:t>
      </w:r>
    </w:p>
    <w:p w14:paraId="3C645376" w14:textId="77777777" w:rsidR="008D2B23" w:rsidRPr="00E941EA" w:rsidRDefault="008D2B23" w:rsidP="008D2B23">
      <w:pPr>
        <w:pStyle w:val="KDParagraf"/>
        <w:spacing w:before="0"/>
        <w:rPr>
          <w:rFonts w:cs="Arial"/>
          <w:lang w:val="ru-RU"/>
        </w:rPr>
      </w:pPr>
      <w:r w:rsidRPr="00E941EA">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E941EA" w:rsidRDefault="008D2B23" w:rsidP="008D2B23">
      <w:pPr>
        <w:pStyle w:val="KDParagraf"/>
        <w:spacing w:before="0"/>
        <w:rPr>
          <w:rFonts w:cs="Arial"/>
          <w:lang w:val="ru-RU"/>
        </w:rPr>
      </w:pPr>
      <w:r w:rsidRPr="00E941EA">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E941EA" w:rsidRDefault="008D2B23" w:rsidP="008D2B23">
      <w:pPr>
        <w:pStyle w:val="KDParagraf"/>
        <w:spacing w:before="0"/>
        <w:rPr>
          <w:rFonts w:cs="Arial"/>
          <w:lang w:val="ru-RU"/>
        </w:rPr>
      </w:pPr>
      <w:r w:rsidRPr="00E941EA">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E941EA" w:rsidRDefault="008D2B23" w:rsidP="008D2B23">
      <w:pPr>
        <w:pStyle w:val="KDParagraf"/>
        <w:spacing w:before="0"/>
        <w:rPr>
          <w:rFonts w:cs="Arial"/>
          <w:lang w:val="ru-RU"/>
        </w:rPr>
      </w:pPr>
    </w:p>
    <w:p w14:paraId="0428236E" w14:textId="77777777" w:rsidR="008D2B23" w:rsidRPr="00E941EA" w:rsidRDefault="008D2B23" w:rsidP="00250044">
      <w:pPr>
        <w:pStyle w:val="KDPodnaslov2"/>
        <w:numPr>
          <w:ilvl w:val="1"/>
          <w:numId w:val="21"/>
        </w:numPr>
        <w:spacing w:before="0"/>
        <w:jc w:val="both"/>
        <w:rPr>
          <w:rFonts w:cs="Arial"/>
        </w:rPr>
      </w:pPr>
      <w:bookmarkStart w:id="210" w:name="_Toc441651582"/>
      <w:bookmarkStart w:id="211" w:name="_Toc442559893"/>
      <w:r w:rsidRPr="00E941EA">
        <w:rPr>
          <w:rFonts w:cs="Arial"/>
        </w:rPr>
        <w:t>Измена, допуна и опозив понуде</w:t>
      </w:r>
      <w:bookmarkEnd w:id="210"/>
      <w:bookmarkEnd w:id="211"/>
    </w:p>
    <w:p w14:paraId="12E3E1F2" w14:textId="73E15EF8" w:rsidR="008D2B23" w:rsidRPr="00E941EA" w:rsidRDefault="008D2B23" w:rsidP="008D2B23">
      <w:pPr>
        <w:pStyle w:val="KDParagraf"/>
        <w:spacing w:before="0"/>
        <w:rPr>
          <w:rFonts w:cs="Arial"/>
          <w:lang w:val="ru-RU"/>
        </w:rPr>
      </w:pPr>
      <w:r w:rsidRPr="00E941EA">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8D0D9B" w:rsidRPr="00E941EA">
        <w:rPr>
          <w:rFonts w:cs="Arial"/>
          <w:lang w:val="ru-RU"/>
        </w:rPr>
        <w:t>ЈН/</w:t>
      </w:r>
      <w:r w:rsidR="008F5519">
        <w:rPr>
          <w:rFonts w:cs="Arial"/>
          <w:lang w:val="ru-RU"/>
        </w:rPr>
        <w:t>3100/0125/2019</w:t>
      </w:r>
      <w:r w:rsidRPr="00E941EA">
        <w:rPr>
          <w:rFonts w:cs="Arial"/>
          <w:lang w:val="ru-RU"/>
        </w:rPr>
        <w:t>– НЕ ОТВАРАТИ“.</w:t>
      </w:r>
    </w:p>
    <w:p w14:paraId="4B5FB01E" w14:textId="7E209CC7" w:rsidR="008D2B23" w:rsidRPr="00E941EA" w:rsidRDefault="008D2B23" w:rsidP="008D2B23">
      <w:pPr>
        <w:pStyle w:val="KDParagraf"/>
        <w:spacing w:before="0"/>
        <w:rPr>
          <w:rFonts w:cs="Arial"/>
          <w:lang w:val="ru-RU"/>
        </w:rPr>
      </w:pPr>
      <w:r w:rsidRPr="00E941EA">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AB4858" w:rsidRPr="00E941EA">
        <w:rPr>
          <w:rFonts w:cs="Arial"/>
          <w:lang w:val="sr-Cyrl-CS"/>
        </w:rPr>
        <w:t xml:space="preserve"> </w:t>
      </w:r>
      <w:r w:rsidRPr="00E941EA">
        <w:rPr>
          <w:rFonts w:cs="Arial"/>
          <w:lang w:val="ru-RU"/>
        </w:rPr>
        <w:t>измена или допуна односи.</w:t>
      </w:r>
    </w:p>
    <w:p w14:paraId="30F4595F" w14:textId="6AF8329E" w:rsidR="008D2B23" w:rsidRPr="00E941EA" w:rsidRDefault="008D2B23" w:rsidP="008D2B23">
      <w:pPr>
        <w:pStyle w:val="KDParagraf"/>
        <w:spacing w:before="0"/>
        <w:rPr>
          <w:rFonts w:cs="Arial"/>
          <w:lang w:val="ru-RU"/>
        </w:rPr>
      </w:pPr>
      <w:r w:rsidRPr="00E941EA">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B4858" w:rsidRPr="00E941EA">
        <w:rPr>
          <w:rFonts w:cs="Arial"/>
          <w:lang w:val="ru-RU"/>
        </w:rPr>
        <w:t xml:space="preserve"> </w:t>
      </w:r>
      <w:r w:rsidR="008D0D9B" w:rsidRPr="00E941EA">
        <w:rPr>
          <w:rFonts w:cs="Arial"/>
          <w:lang w:val="ru-RU"/>
        </w:rPr>
        <w:t>ЈН/</w:t>
      </w:r>
      <w:r w:rsidR="008F5519">
        <w:rPr>
          <w:rFonts w:cs="Arial"/>
          <w:lang w:val="ru-RU"/>
        </w:rPr>
        <w:t>3100/0125/2019</w:t>
      </w:r>
      <w:r w:rsidRPr="00E941EA">
        <w:rPr>
          <w:rFonts w:cs="Arial"/>
          <w:lang w:val="ru-RU"/>
        </w:rPr>
        <w:t>– НЕ ОТВАРАТИ“.</w:t>
      </w:r>
    </w:p>
    <w:p w14:paraId="29156FA0" w14:textId="77777777" w:rsidR="008D2B23" w:rsidRPr="00E941EA" w:rsidRDefault="008D2B23" w:rsidP="008D2B23">
      <w:pPr>
        <w:pStyle w:val="KDParagraf"/>
        <w:spacing w:before="0"/>
        <w:rPr>
          <w:rFonts w:cs="Arial"/>
          <w:lang w:val="ru-RU"/>
        </w:rPr>
      </w:pPr>
      <w:r w:rsidRPr="00E941EA">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66805FF" w14:textId="729A07A9" w:rsidR="008D2B23" w:rsidRPr="00E941EA" w:rsidRDefault="008D2B23" w:rsidP="008D2B23">
      <w:pPr>
        <w:pStyle w:val="KDKomentar"/>
        <w:spacing w:before="0"/>
        <w:rPr>
          <w:rFonts w:cs="Arial"/>
          <w:i w:val="0"/>
          <w:color w:val="auto"/>
          <w:sz w:val="22"/>
          <w:szCs w:val="22"/>
        </w:rPr>
      </w:pPr>
      <w:r w:rsidRPr="00E941EA">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C9019C" w:rsidRPr="00E941EA">
        <w:rPr>
          <w:rFonts w:cs="Arial"/>
          <w:i w:val="0"/>
          <w:color w:val="auto"/>
          <w:sz w:val="22"/>
          <w:szCs w:val="22"/>
          <w:lang w:val="sr-Cyrl-RS"/>
        </w:rPr>
        <w:t>.</w:t>
      </w:r>
    </w:p>
    <w:p w14:paraId="4FBADC4E" w14:textId="77777777" w:rsidR="00EA6178" w:rsidRPr="00E941EA" w:rsidRDefault="00EA6178" w:rsidP="008D2B23">
      <w:pPr>
        <w:pStyle w:val="KDKomentar"/>
        <w:spacing w:before="0"/>
        <w:rPr>
          <w:rFonts w:cs="Arial"/>
          <w:i w:val="0"/>
          <w:color w:val="auto"/>
          <w:sz w:val="22"/>
          <w:szCs w:val="22"/>
        </w:rPr>
      </w:pPr>
    </w:p>
    <w:p w14:paraId="4EA27FEA" w14:textId="77777777" w:rsidR="008D2B23" w:rsidRPr="00E941EA" w:rsidRDefault="008D2B23" w:rsidP="00250044">
      <w:pPr>
        <w:pStyle w:val="KDPodnaslov2"/>
        <w:numPr>
          <w:ilvl w:val="1"/>
          <w:numId w:val="21"/>
        </w:numPr>
        <w:spacing w:before="0"/>
        <w:jc w:val="both"/>
        <w:rPr>
          <w:rFonts w:cs="Arial"/>
        </w:rPr>
      </w:pPr>
      <w:bookmarkStart w:id="212" w:name="_Toc441651583"/>
      <w:bookmarkStart w:id="213" w:name="_Toc442559894"/>
      <w:r w:rsidRPr="00E941EA">
        <w:rPr>
          <w:rFonts w:cs="Arial"/>
          <w:lang w:val="ru-RU"/>
        </w:rPr>
        <w:t>П</w:t>
      </w:r>
      <w:r w:rsidRPr="00E941EA">
        <w:rPr>
          <w:rFonts w:cs="Arial"/>
        </w:rPr>
        <w:t>артије</w:t>
      </w:r>
      <w:bookmarkEnd w:id="212"/>
      <w:bookmarkEnd w:id="213"/>
    </w:p>
    <w:p w14:paraId="4B121D35" w14:textId="77777777" w:rsidR="00FC355A" w:rsidRPr="00E941EA" w:rsidRDefault="00FC355A" w:rsidP="00FC355A">
      <w:pPr>
        <w:pStyle w:val="KDParagraf"/>
        <w:spacing w:before="0"/>
        <w:rPr>
          <w:rFonts w:cs="Arial"/>
          <w:lang w:val="ru-RU"/>
        </w:rPr>
      </w:pPr>
      <w:r w:rsidRPr="00E941EA">
        <w:rPr>
          <w:rFonts w:cs="Arial"/>
          <w:lang w:val="ru-RU"/>
        </w:rPr>
        <w:t>Набавка није обликована по партијама.</w:t>
      </w:r>
    </w:p>
    <w:p w14:paraId="6363CE02" w14:textId="77777777" w:rsidR="00660E4F" w:rsidRPr="00E941EA" w:rsidRDefault="00660E4F" w:rsidP="008D2B23">
      <w:pPr>
        <w:spacing w:before="0"/>
        <w:rPr>
          <w:rFonts w:cs="Arial"/>
          <w:lang w:val="ru-RU"/>
        </w:rPr>
      </w:pPr>
    </w:p>
    <w:p w14:paraId="4777FBFE" w14:textId="68C8433A" w:rsidR="008D2B23" w:rsidRPr="00E941EA" w:rsidRDefault="00011DCA" w:rsidP="00250044">
      <w:pPr>
        <w:pStyle w:val="KDPodnaslov2"/>
        <w:numPr>
          <w:ilvl w:val="1"/>
          <w:numId w:val="21"/>
        </w:numPr>
        <w:spacing w:before="0"/>
        <w:jc w:val="both"/>
        <w:rPr>
          <w:rFonts w:cs="Arial"/>
        </w:rPr>
      </w:pPr>
      <w:bookmarkStart w:id="214" w:name="_Toc441651584"/>
      <w:bookmarkStart w:id="215" w:name="_Toc442559895"/>
      <w:r w:rsidRPr="00E941EA">
        <w:rPr>
          <w:rFonts w:cs="Arial"/>
          <w:lang w:val="sr-Cyrl-RS"/>
        </w:rPr>
        <w:t xml:space="preserve"> </w:t>
      </w:r>
      <w:r w:rsidR="008D2B23" w:rsidRPr="00E941EA">
        <w:rPr>
          <w:rFonts w:cs="Arial"/>
        </w:rPr>
        <w:t>Понуда са варијантама</w:t>
      </w:r>
      <w:bookmarkEnd w:id="214"/>
      <w:bookmarkEnd w:id="215"/>
    </w:p>
    <w:p w14:paraId="610B10A5" w14:textId="77777777" w:rsidR="008D2B23" w:rsidRPr="00E941EA" w:rsidRDefault="008D2B23" w:rsidP="008D2B23">
      <w:pPr>
        <w:tabs>
          <w:tab w:val="num" w:pos="993"/>
        </w:tabs>
        <w:spacing w:before="0"/>
        <w:rPr>
          <w:rFonts w:cs="Arial"/>
          <w:lang w:val="ru-RU"/>
        </w:rPr>
      </w:pPr>
      <w:r w:rsidRPr="00E941EA">
        <w:rPr>
          <w:rFonts w:cs="Arial"/>
          <w:lang w:val="ru-RU"/>
        </w:rPr>
        <w:t>Понуда са варијантама није дозвољена.</w:t>
      </w:r>
    </w:p>
    <w:p w14:paraId="008A6DD3" w14:textId="77777777" w:rsidR="008D2B23" w:rsidRPr="00E941EA" w:rsidRDefault="008D2B23" w:rsidP="008D2B23">
      <w:pPr>
        <w:tabs>
          <w:tab w:val="num" w:pos="993"/>
        </w:tabs>
        <w:spacing w:before="0"/>
        <w:rPr>
          <w:rFonts w:cs="Arial"/>
          <w:lang w:val="ru-RU"/>
        </w:rPr>
      </w:pPr>
    </w:p>
    <w:p w14:paraId="59A3EFFF" w14:textId="3B989CE8" w:rsidR="008D2B23" w:rsidRPr="00E941EA" w:rsidRDefault="00011DCA" w:rsidP="00250044">
      <w:pPr>
        <w:pStyle w:val="KDPodnaslov2"/>
        <w:numPr>
          <w:ilvl w:val="1"/>
          <w:numId w:val="21"/>
        </w:numPr>
        <w:spacing w:before="0"/>
        <w:jc w:val="both"/>
        <w:rPr>
          <w:rFonts w:cs="Arial"/>
        </w:rPr>
      </w:pPr>
      <w:bookmarkStart w:id="216" w:name="_Toc441651585"/>
      <w:bookmarkStart w:id="217" w:name="_Toc442559896"/>
      <w:r w:rsidRPr="00E941EA">
        <w:rPr>
          <w:rFonts w:cs="Arial"/>
          <w:lang w:val="sr-Cyrl-RS"/>
        </w:rPr>
        <w:t xml:space="preserve"> </w:t>
      </w:r>
      <w:r w:rsidR="008D2B23" w:rsidRPr="00E941EA">
        <w:rPr>
          <w:rFonts w:cs="Arial"/>
        </w:rPr>
        <w:t>Подношење понуде са подизвођачима</w:t>
      </w:r>
      <w:bookmarkEnd w:id="216"/>
      <w:bookmarkEnd w:id="217"/>
    </w:p>
    <w:p w14:paraId="04E082B8" w14:textId="77777777" w:rsidR="00EE070C" w:rsidRPr="00E941EA" w:rsidRDefault="00EE070C" w:rsidP="00EE070C">
      <w:pPr>
        <w:pStyle w:val="KDParagraf"/>
        <w:spacing w:before="0"/>
        <w:rPr>
          <w:rFonts w:cs="Arial"/>
          <w:lang w:val="ru-RU"/>
        </w:rPr>
      </w:pPr>
      <w:r w:rsidRPr="00E941EA">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E941EA" w:rsidRDefault="00EE070C" w:rsidP="00EE070C">
      <w:pPr>
        <w:pStyle w:val="KDParagraf"/>
        <w:spacing w:before="0"/>
        <w:rPr>
          <w:rFonts w:cs="Arial"/>
          <w:lang w:val="ru-RU"/>
        </w:rPr>
      </w:pPr>
      <w:r w:rsidRPr="00E941EA">
        <w:rPr>
          <w:rFonts w:cs="Arial"/>
          <w:lang w:val="ru-RU"/>
        </w:rPr>
        <w:t>- назив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E941EA" w:rsidRDefault="00EE070C" w:rsidP="00EE070C">
      <w:pPr>
        <w:pStyle w:val="KDParagraf"/>
        <w:spacing w:before="0"/>
        <w:rPr>
          <w:rFonts w:cs="Arial"/>
          <w:lang w:val="ru-RU"/>
        </w:rPr>
      </w:pPr>
      <w:r w:rsidRPr="00E941EA">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E941EA" w:rsidRDefault="00EE070C" w:rsidP="00EE070C">
      <w:pPr>
        <w:pStyle w:val="KDParagraf"/>
        <w:spacing w:before="0"/>
        <w:rPr>
          <w:rFonts w:cs="Arial"/>
          <w:lang w:val="ru-RU"/>
        </w:rPr>
      </w:pPr>
      <w:r w:rsidRPr="00E941EA">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6FDD4410" w:rsidR="008D2B23" w:rsidRPr="00E941EA" w:rsidRDefault="00EE070C" w:rsidP="008D2B23">
      <w:pPr>
        <w:pStyle w:val="KDParagraf"/>
        <w:spacing w:before="0"/>
        <w:rPr>
          <w:rFonts w:cs="Arial"/>
          <w:lang w:val="sr-Cyrl-RS"/>
        </w:rPr>
      </w:pPr>
      <w:r w:rsidRPr="00E941EA">
        <w:rPr>
          <w:rFonts w:cs="Arial"/>
          <w:lang w:val="sr-Cyrl-RS"/>
        </w:rPr>
        <w:t xml:space="preserve">Обавеза понуђача је да за </w:t>
      </w:r>
      <w:r w:rsidR="008D2B23" w:rsidRPr="00E941EA">
        <w:rPr>
          <w:rFonts w:cs="Arial"/>
          <w:lang w:val="ru-RU"/>
        </w:rPr>
        <w:t>подизвођач</w:t>
      </w:r>
      <w:r w:rsidRPr="00E941EA">
        <w:rPr>
          <w:rFonts w:cs="Arial"/>
          <w:lang w:val="sr-Cyrl-RS"/>
        </w:rPr>
        <w:t>а достави доказе о испуњености</w:t>
      </w:r>
      <w:r w:rsidR="008D2B23" w:rsidRPr="00E941EA">
        <w:rPr>
          <w:rFonts w:cs="Arial"/>
          <w:lang w:val="ru-RU"/>
        </w:rPr>
        <w:t xml:space="preserve"> обавезн</w:t>
      </w:r>
      <w:r w:rsidRPr="00E941EA">
        <w:rPr>
          <w:rFonts w:cs="Arial"/>
          <w:lang w:val="sr-Cyrl-RS"/>
        </w:rPr>
        <w:t>их</w:t>
      </w:r>
      <w:r w:rsidR="008D2B23" w:rsidRPr="00E941EA">
        <w:rPr>
          <w:rFonts w:cs="Arial"/>
          <w:lang w:val="ru-RU"/>
        </w:rPr>
        <w:t xml:space="preserve"> услов</w:t>
      </w:r>
      <w:r w:rsidRPr="00E941EA">
        <w:rPr>
          <w:rFonts w:cs="Arial"/>
          <w:lang w:val="sr-Cyrl-RS"/>
        </w:rPr>
        <w:t>а</w:t>
      </w:r>
      <w:r w:rsidR="008D2B23" w:rsidRPr="00E941EA">
        <w:rPr>
          <w:rFonts w:cs="Arial"/>
          <w:lang w:val="ru-RU"/>
        </w:rPr>
        <w:t xml:space="preserve"> из члана 75. став 1. тачка 1), 2) и 4) Закона</w:t>
      </w:r>
      <w:r w:rsidRPr="00E941EA">
        <w:rPr>
          <w:rFonts w:cs="Arial"/>
          <w:lang w:val="ru-RU"/>
        </w:rPr>
        <w:t xml:space="preserve"> </w:t>
      </w:r>
      <w:r w:rsidR="008D2B23" w:rsidRPr="00E941EA">
        <w:rPr>
          <w:rFonts w:cs="Arial"/>
          <w:lang w:val="ru-RU"/>
        </w:rPr>
        <w:t>наведен</w:t>
      </w:r>
      <w:r w:rsidRPr="00E941EA">
        <w:rPr>
          <w:rFonts w:cs="Arial"/>
          <w:lang w:val="sr-Cyrl-RS"/>
        </w:rPr>
        <w:t>их</w:t>
      </w:r>
      <w:r w:rsidR="008D2B23" w:rsidRPr="00E941EA">
        <w:rPr>
          <w:rFonts w:cs="Arial"/>
          <w:lang w:val="ru-RU"/>
        </w:rPr>
        <w:t xml:space="preserve"> у одељку Услови за учешће из члана 75. и 76. Закона и Упутство како се доказује испуњеност тих услова</w:t>
      </w:r>
      <w:r w:rsidR="00D425EB" w:rsidRPr="00E941EA">
        <w:rPr>
          <w:rFonts w:cs="Arial"/>
          <w:lang w:val="sr-Cyrl-CS"/>
        </w:rPr>
        <w:t xml:space="preserve">. </w:t>
      </w:r>
    </w:p>
    <w:p w14:paraId="2E7F993D" w14:textId="3811E36F" w:rsidR="008D2B23" w:rsidRPr="00E941EA" w:rsidRDefault="008D2B23" w:rsidP="008D2B23">
      <w:pPr>
        <w:pStyle w:val="KDParagraf"/>
        <w:spacing w:before="0"/>
        <w:rPr>
          <w:rFonts w:cs="Arial"/>
          <w:lang w:val="ru-RU"/>
        </w:rPr>
      </w:pPr>
      <w:r w:rsidRPr="00E941EA">
        <w:rPr>
          <w:rFonts w:cs="Arial"/>
          <w:lang w:val="ru-RU"/>
        </w:rPr>
        <w:t xml:space="preserve">Све обрасце у понуди потписује и оверава понуђач, изузев </w:t>
      </w:r>
      <w:r w:rsidR="00EE070C" w:rsidRPr="00E941EA">
        <w:rPr>
          <w:rFonts w:cs="Arial"/>
          <w:lang w:val="sr-Cyrl-RS"/>
        </w:rPr>
        <w:t>образаца под пуном материјалном и кривичном одговорношћу,</w:t>
      </w:r>
      <w:r w:rsidRPr="00E941EA">
        <w:rPr>
          <w:rFonts w:cs="Arial"/>
          <w:lang w:val="ru-RU"/>
        </w:rPr>
        <w:t>које попуњава, потписује и оверава сваки подизвођач у своје име.</w:t>
      </w:r>
    </w:p>
    <w:p w14:paraId="0F1C6421" w14:textId="77777777" w:rsidR="008D2B23" w:rsidRPr="00E941EA" w:rsidRDefault="008D2B23" w:rsidP="008D2B23">
      <w:pPr>
        <w:pStyle w:val="KDParagraf"/>
        <w:spacing w:before="0"/>
        <w:rPr>
          <w:rFonts w:cs="Arial"/>
          <w:lang w:val="ru-RU"/>
        </w:rPr>
      </w:pPr>
      <w:r w:rsidRPr="00E941EA">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52F9398" w14:textId="77777777" w:rsidR="00011DCA" w:rsidRPr="00E941EA" w:rsidRDefault="00011DCA" w:rsidP="00011DCA">
      <w:pPr>
        <w:pStyle w:val="KDParagraf"/>
        <w:spacing w:before="0"/>
        <w:rPr>
          <w:rFonts w:cs="Arial"/>
          <w:lang w:val="ru-RU"/>
        </w:rPr>
      </w:pPr>
      <w:r w:rsidRPr="00E941EA">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3E69797F" w14:textId="77777777" w:rsidR="008D2B23" w:rsidRPr="00E941EA" w:rsidRDefault="008D2B23" w:rsidP="008D2B23">
      <w:pPr>
        <w:pStyle w:val="KDParagraf"/>
        <w:spacing w:before="0"/>
        <w:rPr>
          <w:rFonts w:cs="Arial"/>
          <w:lang w:val="ru-RU" w:bidi="en-US"/>
        </w:rPr>
      </w:pPr>
    </w:p>
    <w:p w14:paraId="6F66DBEB" w14:textId="40A29446" w:rsidR="008D2B23" w:rsidRPr="00E941EA" w:rsidRDefault="008D2B23" w:rsidP="00250044">
      <w:pPr>
        <w:pStyle w:val="KDPodnaslov2"/>
        <w:numPr>
          <w:ilvl w:val="1"/>
          <w:numId w:val="21"/>
        </w:numPr>
        <w:spacing w:before="0"/>
        <w:jc w:val="both"/>
        <w:rPr>
          <w:rFonts w:cs="Arial"/>
        </w:rPr>
      </w:pPr>
      <w:bookmarkStart w:id="218" w:name="_Toc441651586"/>
      <w:bookmarkStart w:id="219" w:name="_Toc442559897"/>
      <w:r w:rsidRPr="00E941EA">
        <w:rPr>
          <w:rFonts w:cs="Arial"/>
        </w:rPr>
        <w:t>Подношење заједничке понуде</w:t>
      </w:r>
      <w:bookmarkEnd w:id="218"/>
      <w:bookmarkEnd w:id="219"/>
    </w:p>
    <w:p w14:paraId="580FBDF5" w14:textId="77777777" w:rsidR="008D2B23" w:rsidRPr="00E941EA" w:rsidRDefault="008D2B23" w:rsidP="008D2B23">
      <w:pPr>
        <w:pStyle w:val="KDParagraf"/>
        <w:spacing w:before="0"/>
        <w:rPr>
          <w:rFonts w:cs="Arial"/>
          <w:lang w:val="ru-RU"/>
        </w:rPr>
      </w:pPr>
      <w:r w:rsidRPr="00E941EA">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6EF735F2" w14:textId="77777777" w:rsidR="008D2B23" w:rsidRPr="00E941EA" w:rsidRDefault="008D2B23" w:rsidP="008D2B23">
      <w:pPr>
        <w:pStyle w:val="KDNabrajanje"/>
        <w:spacing w:before="0"/>
        <w:rPr>
          <w:rFonts w:cs="Arial"/>
        </w:rPr>
      </w:pPr>
      <w:r w:rsidRPr="00E941EA">
        <w:rPr>
          <w:rFonts w:cs="Arial"/>
          <w:lang w:val="sr-Cyrl-CS"/>
        </w:rPr>
        <w:t xml:space="preserve">податке о </w:t>
      </w:r>
      <w:r w:rsidRPr="00E941EA">
        <w:rPr>
          <w:rFonts w:cs="Arial"/>
        </w:rPr>
        <w:t xml:space="preserve">члану групе који ће бити </w:t>
      </w:r>
      <w:r w:rsidRPr="00E941EA">
        <w:rPr>
          <w:rFonts w:cs="Arial"/>
          <w:lang w:val="sr-Cyrl-CS"/>
        </w:rPr>
        <w:t>Н</w:t>
      </w:r>
      <w:r w:rsidRPr="00E941EA">
        <w:rPr>
          <w:rFonts w:cs="Arial"/>
        </w:rPr>
        <w:t xml:space="preserve">осилац посла, односно који ће поднети понуду и који ће заступати групу понуђача пред </w:t>
      </w:r>
      <w:r w:rsidRPr="00E941EA">
        <w:rPr>
          <w:rFonts w:cs="Arial"/>
          <w:lang w:val="sr-Cyrl-CS"/>
        </w:rPr>
        <w:t>Н</w:t>
      </w:r>
      <w:r w:rsidRPr="00E941EA">
        <w:rPr>
          <w:rFonts w:cs="Arial"/>
        </w:rPr>
        <w:t>аручиоцем;</w:t>
      </w:r>
    </w:p>
    <w:p w14:paraId="1CDD6BDE" w14:textId="77777777" w:rsidR="008D2B23" w:rsidRPr="00E941EA" w:rsidRDefault="008D2B23" w:rsidP="008D2B23">
      <w:pPr>
        <w:pStyle w:val="KDNabrajanje"/>
        <w:spacing w:before="0"/>
        <w:rPr>
          <w:rFonts w:cs="Arial"/>
        </w:rPr>
      </w:pPr>
      <w:r w:rsidRPr="00E941EA">
        <w:rPr>
          <w:rFonts w:cs="Arial"/>
        </w:rPr>
        <w:t>опис послова сваког од понуђача из групе понуђача у извршењу уговора.</w:t>
      </w:r>
    </w:p>
    <w:p w14:paraId="2D3C3FD5" w14:textId="26172D2F" w:rsidR="00011DCA" w:rsidRPr="00E941EA" w:rsidRDefault="008D2B23" w:rsidP="008D2B23">
      <w:pPr>
        <w:pStyle w:val="KDParagraf"/>
        <w:spacing w:before="0"/>
        <w:rPr>
          <w:rFonts w:cs="Arial"/>
          <w:lang w:val="sr-Cyrl-RS"/>
        </w:rPr>
      </w:pPr>
      <w:r w:rsidRPr="00E941EA">
        <w:rPr>
          <w:rFonts w:cs="Arial"/>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011DCA" w:rsidRPr="00E941EA">
        <w:rPr>
          <w:rFonts w:cs="Arial"/>
          <w:lang w:val="sr-Cyrl-RS"/>
        </w:rPr>
        <w:t>.</w:t>
      </w:r>
      <w:r w:rsidRPr="00E941EA">
        <w:rPr>
          <w:rFonts w:cs="Arial"/>
          <w:lang w:val="ru-RU"/>
        </w:rPr>
        <w:t xml:space="preserve"> Услове у вези са капацитетима, у складу са чланом 76. Закона, понуђачи из групе испуњавају заједно</w:t>
      </w:r>
      <w:r w:rsidR="008364F9" w:rsidRPr="00E941EA">
        <w:rPr>
          <w:rFonts w:cs="Arial"/>
          <w:lang w:val="sr-Cyrl-CS"/>
        </w:rPr>
        <w:t>, на основу достављених доказа дефинисаних конкурсном документацијом.</w:t>
      </w:r>
      <w:r w:rsidR="00D425EB" w:rsidRPr="00E941EA">
        <w:rPr>
          <w:rFonts w:cs="Arial"/>
          <w:lang w:val="sr-Cyrl-CS"/>
        </w:rPr>
        <w:t xml:space="preserve">. </w:t>
      </w:r>
    </w:p>
    <w:p w14:paraId="22156AD3" w14:textId="7E22362E" w:rsidR="00011DCA" w:rsidRPr="00E941EA" w:rsidRDefault="00011DCA" w:rsidP="008D2B23">
      <w:pPr>
        <w:pStyle w:val="KDParagraf"/>
        <w:spacing w:before="0"/>
        <w:rPr>
          <w:rFonts w:cs="Arial"/>
          <w:lang w:val="sr-Cyrl-RS"/>
        </w:rPr>
      </w:pPr>
      <w:r w:rsidRPr="00E941EA">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47BF9204" w14:textId="01858311" w:rsidR="00FD7543" w:rsidRPr="00E941EA" w:rsidRDefault="008D2B23" w:rsidP="008D2B23">
      <w:pPr>
        <w:pStyle w:val="KDParagraf"/>
        <w:spacing w:before="0"/>
        <w:rPr>
          <w:rFonts w:cs="Arial"/>
          <w:lang w:val="sr-Cyrl-RS" w:bidi="en-US"/>
        </w:rPr>
      </w:pPr>
      <w:r w:rsidRPr="00E941EA">
        <w:rPr>
          <w:rFonts w:cs="Arial"/>
          <w:lang w:val="ru-RU" w:bidi="en-US"/>
        </w:rPr>
        <w:t xml:space="preserve">У случају заједничке понуде групе понуђача </w:t>
      </w:r>
      <w:r w:rsidR="00011DCA" w:rsidRPr="00E941EA">
        <w:rPr>
          <w:rFonts w:cs="Arial"/>
          <w:lang w:val="sr-Cyrl-CS" w:bidi="en-US"/>
        </w:rPr>
        <w:t xml:space="preserve">обрасце под пуном материјалном и кривичном одговорношћу </w:t>
      </w:r>
      <w:r w:rsidRPr="00E941EA">
        <w:rPr>
          <w:rFonts w:cs="Arial"/>
          <w:lang w:val="ru-RU" w:bidi="en-US"/>
        </w:rPr>
        <w:t>попуњава, потписује и оверава сваки члан групе понуђача у своје име.</w:t>
      </w:r>
      <w:r w:rsidR="00B20A6C" w:rsidRPr="00E941EA">
        <w:rPr>
          <w:rFonts w:cs="Arial"/>
          <w:lang w:val="sr-Cyrl-RS" w:bidi="en-US"/>
        </w:rPr>
        <w:t>( Образац Изјаве о независној понуди и Образац изјаве у складу са чланом 75. став 2. Закона)</w:t>
      </w:r>
    </w:p>
    <w:p w14:paraId="1B5184CA" w14:textId="0DD4D553" w:rsidR="008D2B23" w:rsidRPr="00E941EA" w:rsidRDefault="00011DCA" w:rsidP="008D2B23">
      <w:pPr>
        <w:pStyle w:val="KDParagraf"/>
        <w:spacing w:before="0"/>
        <w:rPr>
          <w:rFonts w:cs="Arial"/>
          <w:lang w:val="sr-Cyrl-RS" w:bidi="en-US"/>
        </w:rPr>
      </w:pPr>
      <w:r w:rsidRPr="00E941EA">
        <w:rPr>
          <w:rFonts w:cs="Arial"/>
          <w:lang w:val="sr-Cyrl-RS" w:bidi="en-US"/>
        </w:rPr>
        <w:t>Понуђачи из групе понуђача одговорају неограничено солидарно према наручиоцу.</w:t>
      </w:r>
    </w:p>
    <w:p w14:paraId="6B84BF33" w14:textId="77777777" w:rsidR="00011DCA" w:rsidRPr="00E941EA" w:rsidRDefault="00011DCA" w:rsidP="008D2B23">
      <w:pPr>
        <w:pStyle w:val="KDParagraf"/>
        <w:spacing w:before="0"/>
        <w:rPr>
          <w:rFonts w:cs="Arial"/>
          <w:lang w:val="sr-Cyrl-RS" w:bidi="en-US"/>
        </w:rPr>
      </w:pPr>
    </w:p>
    <w:p w14:paraId="215FEAFD" w14:textId="77777777" w:rsidR="008D2B23" w:rsidRPr="00E941EA" w:rsidRDefault="008D2B23" w:rsidP="00250044">
      <w:pPr>
        <w:pStyle w:val="KDPodnaslov2"/>
        <w:numPr>
          <w:ilvl w:val="1"/>
          <w:numId w:val="21"/>
        </w:numPr>
        <w:spacing w:before="0"/>
        <w:jc w:val="both"/>
        <w:rPr>
          <w:rFonts w:cs="Arial"/>
        </w:rPr>
      </w:pPr>
      <w:bookmarkStart w:id="220" w:name="_Toc441651587"/>
      <w:bookmarkStart w:id="221" w:name="_Toc442559898"/>
      <w:r w:rsidRPr="00E941EA">
        <w:rPr>
          <w:rFonts w:cs="Arial"/>
        </w:rPr>
        <w:t>Понуђена цена</w:t>
      </w:r>
      <w:bookmarkEnd w:id="220"/>
      <w:bookmarkEnd w:id="221"/>
    </w:p>
    <w:p w14:paraId="77C6A8D3" w14:textId="4C224C1D" w:rsidR="008D2B23" w:rsidRPr="00E941EA" w:rsidRDefault="008D2B23" w:rsidP="008D2B23">
      <w:pPr>
        <w:pStyle w:val="KDParagraf"/>
        <w:spacing w:before="0"/>
        <w:rPr>
          <w:rFonts w:cs="Arial"/>
          <w:lang w:val="ru-RU"/>
        </w:rPr>
      </w:pPr>
      <w:r w:rsidRPr="00E941EA">
        <w:rPr>
          <w:rFonts w:cs="Arial"/>
          <w:lang w:val="ru-RU"/>
        </w:rPr>
        <w:t>Цена се исказује у динарима, без пореза на додату вредност.</w:t>
      </w:r>
    </w:p>
    <w:p w14:paraId="1B479A58" w14:textId="0D1A6DC4" w:rsidR="008D2B23" w:rsidRPr="00E941EA" w:rsidRDefault="008D2B23" w:rsidP="008D2B23">
      <w:pPr>
        <w:pStyle w:val="KDParagraf"/>
        <w:spacing w:before="0"/>
        <w:rPr>
          <w:rFonts w:cs="Arial"/>
          <w:lang w:val="ru-RU"/>
        </w:rPr>
      </w:pPr>
      <w:r w:rsidRPr="00E941EA">
        <w:rPr>
          <w:rFonts w:cs="Arial"/>
          <w:lang w:val="ru-RU"/>
        </w:rPr>
        <w:t>У случају да у достављеној понуди није назначено да ли је понуђена цена са или без пореза</w:t>
      </w:r>
      <w:r w:rsidR="00D16608" w:rsidRPr="00E941EA">
        <w:rPr>
          <w:rFonts w:cs="Arial"/>
          <w:lang w:val="sr-Cyrl-RS"/>
        </w:rPr>
        <w:t xml:space="preserve"> на додату вредност</w:t>
      </w:r>
      <w:r w:rsidRPr="00E941EA">
        <w:rPr>
          <w:rFonts w:cs="Arial"/>
          <w:lang w:val="ru-RU"/>
        </w:rPr>
        <w:t>, сматраће се сагласно Закону, да је иста без пореза</w:t>
      </w:r>
      <w:r w:rsidR="00D16608" w:rsidRPr="00E941EA">
        <w:rPr>
          <w:rFonts w:cs="Arial"/>
          <w:lang w:val="sr-Cyrl-RS"/>
        </w:rPr>
        <w:t xml:space="preserve"> на додату вредност</w:t>
      </w:r>
      <w:r w:rsidRPr="00E941EA">
        <w:rPr>
          <w:rFonts w:cs="Arial"/>
          <w:lang w:val="ru-RU"/>
        </w:rPr>
        <w:t xml:space="preserve">. </w:t>
      </w:r>
    </w:p>
    <w:p w14:paraId="36D79626" w14:textId="77777777" w:rsidR="00011DCA" w:rsidRPr="00E941EA" w:rsidRDefault="00011DCA" w:rsidP="00011DCA">
      <w:pPr>
        <w:pStyle w:val="KDParagraf"/>
        <w:spacing w:before="0"/>
        <w:rPr>
          <w:rFonts w:cs="Arial"/>
          <w:lang w:val="ru-RU"/>
        </w:rPr>
      </w:pPr>
      <w:r w:rsidRPr="00E941EA">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9CB6868" w14:textId="77777777" w:rsidR="002E2F11" w:rsidRPr="00E941EA" w:rsidRDefault="002E2F11" w:rsidP="002E2F11">
      <w:pPr>
        <w:pStyle w:val="KDParagraf"/>
        <w:spacing w:before="0"/>
        <w:rPr>
          <w:rFonts w:cs="Arial"/>
          <w:lang w:val="ru-RU"/>
        </w:rPr>
      </w:pPr>
      <w:r w:rsidRPr="00E941EA">
        <w:rPr>
          <w:rFonts w:cs="Arial"/>
          <w:lang w:val="ru-RU"/>
        </w:rPr>
        <w:t>Понуда која је изражена у две валуте, сматраће се неприхватљивом.</w:t>
      </w:r>
    </w:p>
    <w:p w14:paraId="29328315" w14:textId="0FC21045" w:rsidR="002E2F11" w:rsidRPr="00E941EA" w:rsidRDefault="002E2F11" w:rsidP="002E2F11">
      <w:pPr>
        <w:pStyle w:val="KDParagraf"/>
        <w:spacing w:before="0"/>
        <w:rPr>
          <w:rFonts w:cs="Arial"/>
          <w:lang w:val="ru-RU"/>
        </w:rPr>
      </w:pPr>
      <w:r w:rsidRPr="00E941EA">
        <w:rPr>
          <w:rFonts w:cs="Arial"/>
          <w:lang w:val="ru-RU"/>
        </w:rPr>
        <w:t>Понуђена цена укључује све трошкове реализације предмета набавке до места испоруке, као и све зависне трошкове као што су трошкови</w:t>
      </w:r>
      <w:r w:rsidR="00D425EB" w:rsidRPr="00E941EA">
        <w:rPr>
          <w:rFonts w:cs="Arial"/>
          <w:lang w:val="ru-RU"/>
        </w:rPr>
        <w:t xml:space="preserve"> транспорта, осигурања, </w:t>
      </w:r>
      <w:r w:rsidRPr="00E941EA">
        <w:rPr>
          <w:rFonts w:cs="Arial"/>
          <w:lang w:val="ru-RU"/>
        </w:rPr>
        <w:t>трошкови прибављања средстав</w:t>
      </w:r>
      <w:r w:rsidR="00C9019C" w:rsidRPr="00E941EA">
        <w:rPr>
          <w:rFonts w:cs="Arial"/>
          <w:lang w:val="ru-RU"/>
        </w:rPr>
        <w:t>а финансијског обезбеђења и др.</w:t>
      </w:r>
    </w:p>
    <w:p w14:paraId="7EBB48B0" w14:textId="77777777" w:rsidR="009977EB" w:rsidRPr="00E941EA" w:rsidRDefault="009977EB" w:rsidP="009977EB">
      <w:pPr>
        <w:pStyle w:val="KDParagraf"/>
        <w:spacing w:before="0"/>
        <w:rPr>
          <w:rFonts w:eastAsia="Calibri" w:cs="Arial"/>
          <w:lang w:val="ru-RU"/>
        </w:rPr>
      </w:pPr>
      <w:r w:rsidRPr="00E941EA">
        <w:rPr>
          <w:rFonts w:eastAsia="Calibri" w:cs="Arial"/>
          <w:lang w:val="ru-RU"/>
        </w:rPr>
        <w:t>Ако понуђена цена укључује увозну царину и друге дажбине, понуђач је дужан да тај део одвојено искаже у динарима.</w:t>
      </w:r>
    </w:p>
    <w:p w14:paraId="6D01A748" w14:textId="3C3B1567" w:rsidR="002E2F11" w:rsidRPr="00E941EA" w:rsidRDefault="002E2F11" w:rsidP="002E2F11">
      <w:pPr>
        <w:pStyle w:val="KDParagraf"/>
        <w:spacing w:before="0"/>
        <w:rPr>
          <w:rFonts w:cs="Arial"/>
          <w:lang w:val="ru-RU"/>
        </w:rPr>
      </w:pPr>
      <w:r w:rsidRPr="00E941EA">
        <w:rPr>
          <w:rFonts w:cs="Arial"/>
          <w:lang w:val="ru-RU"/>
        </w:rPr>
        <w:t>Ако је у понуди исказана неуобичајено ниска цена, Наручилац ће поступити у складу са чланом 92. З</w:t>
      </w:r>
      <w:r w:rsidR="00D16608" w:rsidRPr="00E941EA">
        <w:rPr>
          <w:rFonts w:cs="Arial"/>
          <w:lang w:val="sr-Cyrl-RS"/>
        </w:rPr>
        <w:t>акона</w:t>
      </w:r>
      <w:r w:rsidRPr="00E941EA">
        <w:rPr>
          <w:rFonts w:cs="Arial"/>
          <w:lang w:val="ru-RU"/>
        </w:rPr>
        <w:t>.</w:t>
      </w:r>
    </w:p>
    <w:p w14:paraId="63CF14D0" w14:textId="2B381913" w:rsidR="003003F5" w:rsidRDefault="003003F5" w:rsidP="003003F5">
      <w:pPr>
        <w:spacing w:before="0"/>
        <w:rPr>
          <w:rFonts w:cs="Arial"/>
          <w:b/>
          <w:lang w:val="ru-RU" w:eastAsia="zh-CN"/>
        </w:rPr>
      </w:pPr>
      <w:r w:rsidRPr="00E941EA">
        <w:rPr>
          <w:rFonts w:cs="Arial"/>
          <w:b/>
          <w:lang w:val="ru-RU" w:eastAsia="zh-CN"/>
        </w:rPr>
        <w:t xml:space="preserve">        6.11. Гарантни период</w:t>
      </w:r>
    </w:p>
    <w:p w14:paraId="42D38CB4" w14:textId="77777777" w:rsidR="008F5519" w:rsidRPr="00E941EA" w:rsidRDefault="008F5519" w:rsidP="003003F5">
      <w:pPr>
        <w:spacing w:before="0"/>
        <w:rPr>
          <w:rFonts w:cs="Arial"/>
          <w:b/>
          <w:lang w:val="ru-RU" w:eastAsia="zh-CN"/>
        </w:rPr>
      </w:pPr>
    </w:p>
    <w:p w14:paraId="17661D9E" w14:textId="77777777" w:rsidR="008F5519" w:rsidRDefault="008F5519" w:rsidP="008F5519">
      <w:pPr>
        <w:pStyle w:val="KDPodnaslov2"/>
        <w:tabs>
          <w:tab w:val="clear" w:pos="567"/>
          <w:tab w:val="left" w:pos="0"/>
        </w:tabs>
        <w:spacing w:before="0"/>
        <w:jc w:val="both"/>
        <w:rPr>
          <w:rFonts w:cs="Arial"/>
          <w:lang w:val="sr-Cyrl-RS"/>
        </w:rPr>
      </w:pPr>
      <w:bookmarkStart w:id="222" w:name="_Toc441651588"/>
      <w:bookmarkStart w:id="223" w:name="_Toc442559899"/>
      <w:r w:rsidRPr="001263DF">
        <w:rPr>
          <w:rFonts w:cs="Arial"/>
          <w:color w:val="FF0000"/>
          <w:lang w:val="ru-RU" w:eastAsia="zh-CN"/>
        </w:rPr>
        <w:t>Гарант</w:t>
      </w:r>
      <w:r>
        <w:rPr>
          <w:rFonts w:cs="Arial"/>
          <w:color w:val="FF0000"/>
          <w:lang w:val="ru-RU" w:eastAsia="zh-CN"/>
        </w:rPr>
        <w:t>н</w:t>
      </w:r>
      <w:r w:rsidRPr="001263DF">
        <w:rPr>
          <w:rFonts w:cs="Arial"/>
          <w:color w:val="FF0000"/>
          <w:lang w:val="ru-RU" w:eastAsia="zh-CN"/>
        </w:rPr>
        <w:t>и период износи минимум 1</w:t>
      </w:r>
      <w:r>
        <w:rPr>
          <w:rFonts w:cs="Arial"/>
          <w:color w:val="FF0000"/>
          <w:lang w:val="ru-RU" w:eastAsia="zh-CN"/>
        </w:rPr>
        <w:t>2</w:t>
      </w:r>
      <w:r w:rsidRPr="001263DF">
        <w:rPr>
          <w:rFonts w:cs="Arial"/>
          <w:color w:val="FF0000"/>
          <w:lang w:val="ru-RU" w:eastAsia="zh-CN"/>
        </w:rPr>
        <w:t xml:space="preserve"> месеци од квалитативног и квантитативног пријема услуге </w:t>
      </w:r>
      <w:r>
        <w:rPr>
          <w:rFonts w:cs="Arial"/>
          <w:color w:val="FF0000"/>
          <w:lang w:val="ru-RU" w:eastAsia="zh-CN"/>
        </w:rPr>
        <w:t>односно 18 месеци од</w:t>
      </w:r>
      <w:r w:rsidRPr="001263DF">
        <w:rPr>
          <w:rFonts w:cs="Arial"/>
          <w:color w:val="FF0000"/>
          <w:lang w:val="ru-RU" w:eastAsia="zh-CN"/>
        </w:rPr>
        <w:t xml:space="preserve"> квалитативног и квантитативног пријема добара</w:t>
      </w:r>
      <w:r w:rsidRPr="00E941EA">
        <w:rPr>
          <w:rFonts w:cs="Arial"/>
          <w:lang w:val="sr-Cyrl-RS"/>
        </w:rPr>
        <w:t xml:space="preserve"> </w:t>
      </w:r>
    </w:p>
    <w:p w14:paraId="10829239" w14:textId="438AE72D" w:rsidR="00FE4A70" w:rsidRPr="00E941EA" w:rsidRDefault="00FE4A70" w:rsidP="00FE4A70">
      <w:pPr>
        <w:pStyle w:val="KDPodnaslov2"/>
        <w:spacing w:before="0"/>
        <w:ind w:left="450"/>
        <w:jc w:val="both"/>
        <w:rPr>
          <w:rFonts w:cs="Arial"/>
          <w:lang w:val="ru-RU"/>
        </w:rPr>
      </w:pPr>
      <w:r w:rsidRPr="00E941EA">
        <w:rPr>
          <w:rFonts w:cs="Arial"/>
          <w:lang w:val="sr-Cyrl-RS"/>
        </w:rPr>
        <w:t>6.12.</w:t>
      </w:r>
      <w:r w:rsidRPr="00E941EA">
        <w:rPr>
          <w:rFonts w:cs="Arial"/>
          <w:lang w:val="ru-RU"/>
        </w:rPr>
        <w:t>Корекција цене</w:t>
      </w:r>
    </w:p>
    <w:p w14:paraId="78E6E61C" w14:textId="716B2D15" w:rsidR="00FE4A70" w:rsidRPr="00E941EA" w:rsidRDefault="00056E69" w:rsidP="00FE4A70">
      <w:pPr>
        <w:pStyle w:val="KDParagraf"/>
        <w:spacing w:before="0"/>
        <w:rPr>
          <w:rFonts w:eastAsia="Calibri" w:cs="Arial"/>
          <w:szCs w:val="24"/>
          <w:lang w:val="ru-RU"/>
        </w:rPr>
      </w:pPr>
      <w:r w:rsidRPr="00E941EA">
        <w:rPr>
          <w:rFonts w:eastAsia="Calibri" w:cs="Arial"/>
          <w:szCs w:val="24"/>
          <w:lang w:val="ru-RU"/>
        </w:rPr>
        <w:t>Цена је фиксна за цео уговорени период и не подлеже никаквој промени</w:t>
      </w:r>
    </w:p>
    <w:p w14:paraId="37AD6CED" w14:textId="77777777" w:rsidR="00056E69" w:rsidRPr="00E941EA" w:rsidRDefault="00056E69" w:rsidP="00FE4A70">
      <w:pPr>
        <w:pStyle w:val="KDParagraf"/>
        <w:spacing w:before="0"/>
        <w:rPr>
          <w:rFonts w:eastAsia="Calibri" w:cs="Arial"/>
          <w:lang w:val="ru-RU"/>
        </w:rPr>
      </w:pPr>
    </w:p>
    <w:p w14:paraId="4D16BCB4" w14:textId="44ADDBBC" w:rsidR="00FE4A70" w:rsidRPr="00E941EA" w:rsidRDefault="00FE4A70" w:rsidP="00250044">
      <w:pPr>
        <w:pStyle w:val="KDPodnaslov2"/>
        <w:numPr>
          <w:ilvl w:val="1"/>
          <w:numId w:val="22"/>
        </w:numPr>
        <w:spacing w:before="0"/>
        <w:jc w:val="both"/>
        <w:rPr>
          <w:rFonts w:cs="Arial"/>
          <w:lang w:val="sr-Cyrl-RS" w:eastAsia="ar-SA"/>
        </w:rPr>
      </w:pPr>
      <w:r w:rsidRPr="00E941EA">
        <w:rPr>
          <w:rFonts w:cs="Arial"/>
          <w:lang w:val="sr-Cyrl-RS" w:eastAsia="ar-SA"/>
        </w:rPr>
        <w:t>3.</w:t>
      </w:r>
      <w:r w:rsidRPr="00E941EA">
        <w:rPr>
          <w:rFonts w:cs="Arial"/>
          <w:lang w:eastAsia="ar-SA"/>
        </w:rPr>
        <w:t xml:space="preserve">Рок </w:t>
      </w:r>
      <w:r w:rsidRPr="00E941EA">
        <w:rPr>
          <w:rFonts w:cs="Arial"/>
          <w:lang w:val="sr-Cyrl-RS" w:eastAsia="ar-SA"/>
        </w:rPr>
        <w:t>извршења услуга</w:t>
      </w:r>
    </w:p>
    <w:bookmarkEnd w:id="222"/>
    <w:bookmarkEnd w:id="223"/>
    <w:p w14:paraId="6ACF2972" w14:textId="03BDCED5" w:rsidR="00D13482" w:rsidRPr="00D13482" w:rsidRDefault="00D13482" w:rsidP="00D13482">
      <w:pPr>
        <w:autoSpaceDE w:val="0"/>
        <w:autoSpaceDN w:val="0"/>
        <w:adjustRightInd w:val="0"/>
        <w:spacing w:before="0"/>
        <w:rPr>
          <w:rFonts w:cs="Arial"/>
          <w:lang w:val="ru-RU"/>
        </w:rPr>
      </w:pPr>
      <w:r w:rsidRPr="00D13482">
        <w:rPr>
          <w:rFonts w:cs="Arial"/>
          <w:lang w:val="ru-RU"/>
        </w:rPr>
        <w:t>Рок извршења из предмета набаке не може бити дужи од 1</w:t>
      </w:r>
      <w:r w:rsidR="008F5519">
        <w:rPr>
          <w:rFonts w:cs="Arial"/>
          <w:lang w:val="ru-RU"/>
        </w:rPr>
        <w:t>8</w:t>
      </w:r>
      <w:r w:rsidRPr="00D13482">
        <w:rPr>
          <w:rFonts w:cs="Arial"/>
          <w:lang w:val="ru-RU"/>
        </w:rPr>
        <w:t xml:space="preserve"> месеци од дана ступања уговора на снагу</w:t>
      </w:r>
    </w:p>
    <w:p w14:paraId="2DCFE05A" w14:textId="77777777" w:rsidR="001339BE" w:rsidRPr="00D13482" w:rsidRDefault="001339BE" w:rsidP="001339BE">
      <w:pPr>
        <w:tabs>
          <w:tab w:val="left" w:pos="720"/>
          <w:tab w:val="num" w:pos="1260"/>
        </w:tabs>
        <w:spacing w:before="0"/>
        <w:rPr>
          <w:rFonts w:cs="Arial"/>
          <w:b/>
          <w:lang w:val="ru-RU"/>
        </w:rPr>
      </w:pPr>
    </w:p>
    <w:p w14:paraId="2701A876" w14:textId="6024FD72" w:rsidR="003F3297" w:rsidRPr="00E941EA" w:rsidRDefault="003F3297" w:rsidP="003F3297">
      <w:pPr>
        <w:pStyle w:val="KDPodnaslov2"/>
        <w:spacing w:before="0"/>
        <w:ind w:left="450"/>
        <w:jc w:val="both"/>
        <w:rPr>
          <w:rFonts w:cs="Arial"/>
          <w:lang w:val="ru-RU"/>
        </w:rPr>
      </w:pPr>
      <w:r w:rsidRPr="00E941EA">
        <w:rPr>
          <w:rFonts w:cs="Arial"/>
          <w:lang w:val="sr-Cyrl-RS"/>
        </w:rPr>
        <w:t>6.14.</w:t>
      </w:r>
      <w:r w:rsidRPr="00E941EA">
        <w:rPr>
          <w:rFonts w:cs="Arial"/>
          <w:lang w:val="ru-RU"/>
        </w:rPr>
        <w:t>Начин и услови плаћања</w:t>
      </w:r>
    </w:p>
    <w:p w14:paraId="295E14EC" w14:textId="77777777" w:rsidR="00CB58E4" w:rsidRPr="00E941EA" w:rsidRDefault="00CB58E4" w:rsidP="00CB58E4">
      <w:pPr>
        <w:pStyle w:val="KDParagraf"/>
        <w:spacing w:before="0"/>
        <w:rPr>
          <w:rFonts w:eastAsia="Calibri" w:cs="Arial"/>
          <w:lang w:val="sr-Cyrl-RS"/>
        </w:rPr>
      </w:pPr>
      <w:bookmarkStart w:id="224" w:name="_Toc441651589"/>
      <w:bookmarkStart w:id="225" w:name="_Toc442559900"/>
      <w:r w:rsidRPr="00E941EA">
        <w:rPr>
          <w:rFonts w:eastAsia="Calibri" w:cs="Arial"/>
          <w:lang w:val="sr-Cyrl-CS"/>
        </w:rPr>
        <w:t xml:space="preserve">Плаћање се врши </w:t>
      </w:r>
      <w:r w:rsidRPr="00E941EA">
        <w:rPr>
          <w:rFonts w:eastAsia="Calibri" w:cs="Arial"/>
          <w:lang w:val="ru-RU"/>
        </w:rPr>
        <w:t xml:space="preserve">сукцесивно по месецима, у зависности од извршења уговорених услуга у једном месецу, у року </w:t>
      </w:r>
      <w:r w:rsidRPr="00E941EA">
        <w:rPr>
          <w:rFonts w:eastAsia="Calibri" w:cs="Arial"/>
          <w:lang w:val="sr-Cyrl-RS"/>
        </w:rPr>
        <w:t>до</w:t>
      </w:r>
      <w:r w:rsidRPr="00E941EA">
        <w:rPr>
          <w:rFonts w:eastAsia="Calibri" w:cs="Arial"/>
          <w:lang w:val="ru-RU"/>
        </w:rPr>
        <w:t xml:space="preserve"> 45 (словима: четрдесетпет) дана од дана пријема </w:t>
      </w:r>
      <w:r w:rsidRPr="00E941EA">
        <w:rPr>
          <w:rFonts w:eastAsia="Calibri" w:cs="Arial"/>
          <w:lang w:val="sr-Cyrl-CS"/>
        </w:rPr>
        <w:t xml:space="preserve">исправног </w:t>
      </w:r>
      <w:r w:rsidRPr="00E941EA">
        <w:rPr>
          <w:rFonts w:eastAsia="Calibri" w:cs="Arial"/>
          <w:lang w:val="ru-RU"/>
        </w:rPr>
        <w:t>рачуна, издатог на основу прихваћених и одобрених месечних Извештаја</w:t>
      </w:r>
      <w:r w:rsidRPr="00E941EA">
        <w:rPr>
          <w:rFonts w:eastAsia="Calibri" w:cs="Arial"/>
          <w:lang w:val="sr-Cyrl-RS"/>
        </w:rPr>
        <w:t>.</w:t>
      </w:r>
    </w:p>
    <w:p w14:paraId="19556818" w14:textId="77777777" w:rsidR="00CB58E4" w:rsidRPr="00E941EA" w:rsidRDefault="00CB58E4" w:rsidP="00CB58E4">
      <w:pPr>
        <w:pStyle w:val="KDParagraf"/>
        <w:spacing w:before="0"/>
        <w:rPr>
          <w:rFonts w:cs="Arial"/>
          <w:lang w:val="sr-Cyrl-RS"/>
        </w:rPr>
      </w:pPr>
      <w:r w:rsidRPr="00E941EA">
        <w:rPr>
          <w:rFonts w:cs="Arial"/>
          <w:lang w:val="ru-RU"/>
        </w:rPr>
        <w:t xml:space="preserve">Рачун мора бити достављен на адресу </w:t>
      </w:r>
      <w:r w:rsidRPr="00E941EA">
        <w:rPr>
          <w:rFonts w:cs="Arial"/>
          <w:lang w:val="sr-Cyrl-RS"/>
        </w:rPr>
        <w:t>Корисника</w:t>
      </w:r>
      <w:r w:rsidRPr="00E941EA">
        <w:rPr>
          <w:rFonts w:cs="Arial"/>
          <w:lang w:val="ru-RU"/>
        </w:rPr>
        <w:t xml:space="preserve">: Јавно предузеће „Електропривреда Србије“ Београд, </w:t>
      </w:r>
      <w:r w:rsidRPr="00E941EA">
        <w:rPr>
          <w:rFonts w:cs="Arial"/>
          <w:lang w:val="sr-Cyrl-CS"/>
        </w:rPr>
        <w:t>огранак ТЕ-КО Костолац, улица Николе Тесле број 5-7, 12208 Костолац</w:t>
      </w:r>
      <w:r w:rsidRPr="00E941EA">
        <w:rPr>
          <w:rFonts w:cs="Arial"/>
          <w:lang w:val="ru-RU"/>
        </w:rPr>
        <w:t>, ПИБ</w:t>
      </w:r>
      <w:r w:rsidRPr="00E941EA">
        <w:rPr>
          <w:rFonts w:cs="Arial"/>
          <w:lang w:val="sr-Cyrl-CS"/>
        </w:rPr>
        <w:t xml:space="preserve">: </w:t>
      </w:r>
      <w:r w:rsidRPr="00E941EA">
        <w:rPr>
          <w:rFonts w:cs="Arial"/>
          <w:lang w:val="ru-RU"/>
        </w:rPr>
        <w:t>103920327,  са обавезним прилозима</w:t>
      </w:r>
      <w:r w:rsidRPr="00E941EA">
        <w:rPr>
          <w:rFonts w:cs="Arial"/>
          <w:lang w:val="sr-Cyrl-CS"/>
        </w:rPr>
        <w:t xml:space="preserve"> - </w:t>
      </w:r>
      <w:r w:rsidRPr="00E941EA">
        <w:rPr>
          <w:rFonts w:cs="Arial"/>
          <w:lang w:val="ru-RU"/>
        </w:rPr>
        <w:t xml:space="preserve">Записник о квалитативном пријему, са читко написаним именом и презименом и потписом овлашћеног лица </w:t>
      </w:r>
      <w:r w:rsidRPr="00E941EA">
        <w:rPr>
          <w:rFonts w:cs="Arial"/>
          <w:lang w:val="sr-Cyrl-RS"/>
        </w:rPr>
        <w:t>Корисника услуга.</w:t>
      </w:r>
    </w:p>
    <w:p w14:paraId="7C8729B2" w14:textId="77777777" w:rsidR="00CB58E4" w:rsidRPr="00E941EA" w:rsidRDefault="00CB58E4" w:rsidP="00CB58E4">
      <w:pPr>
        <w:pStyle w:val="KDParagraf"/>
        <w:spacing w:before="0"/>
        <w:rPr>
          <w:rFonts w:cs="Arial"/>
          <w:lang w:val="sr-Cyrl-RS"/>
        </w:rPr>
      </w:pPr>
    </w:p>
    <w:p w14:paraId="68578EB8" w14:textId="77777777" w:rsidR="00CB58E4" w:rsidRPr="00E941EA" w:rsidRDefault="00CB58E4" w:rsidP="00CB58E4">
      <w:pPr>
        <w:pStyle w:val="KDParagraf"/>
        <w:spacing w:before="0"/>
        <w:rPr>
          <w:rFonts w:cs="Arial"/>
          <w:lang w:val="sr-Cyrl-RS"/>
        </w:rPr>
      </w:pPr>
      <w:r w:rsidRPr="00E941EA">
        <w:rPr>
          <w:rFonts w:cs="Arial"/>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w:t>
      </w:r>
    </w:p>
    <w:p w14:paraId="6BECD8A0" w14:textId="77777777" w:rsidR="00B278F7" w:rsidRPr="00CB58E4" w:rsidRDefault="00B278F7" w:rsidP="005D2026">
      <w:pPr>
        <w:pStyle w:val="KDParagraf"/>
        <w:spacing w:before="0"/>
        <w:rPr>
          <w:rFonts w:cs="Arial"/>
          <w:lang w:val="sr-Cyrl-RS"/>
        </w:rPr>
      </w:pPr>
    </w:p>
    <w:p w14:paraId="72436A93" w14:textId="120BE3ED" w:rsidR="003F3297" w:rsidRPr="00E941EA" w:rsidRDefault="003F3297" w:rsidP="003F3297">
      <w:pPr>
        <w:pStyle w:val="KDPodnaslov2"/>
        <w:spacing w:before="0"/>
        <w:ind w:left="450"/>
        <w:jc w:val="both"/>
        <w:rPr>
          <w:rFonts w:cs="Arial"/>
          <w:lang w:val="ru-RU"/>
        </w:rPr>
      </w:pPr>
      <w:r w:rsidRPr="00E941EA">
        <w:rPr>
          <w:rFonts w:cs="Arial"/>
          <w:lang w:val="sr-Cyrl-RS"/>
        </w:rPr>
        <w:t>6.15.</w:t>
      </w:r>
      <w:r w:rsidRPr="00E941EA">
        <w:rPr>
          <w:rFonts w:cs="Arial"/>
          <w:lang w:val="ru-RU"/>
        </w:rPr>
        <w:t>Рок важења понуде</w:t>
      </w:r>
      <w:bookmarkEnd w:id="224"/>
      <w:bookmarkEnd w:id="225"/>
    </w:p>
    <w:p w14:paraId="1F5C7228" w14:textId="77777777" w:rsidR="003F3297" w:rsidRPr="00E941EA" w:rsidRDefault="003F3297" w:rsidP="003F3297">
      <w:pPr>
        <w:spacing w:before="0"/>
        <w:rPr>
          <w:rFonts w:cs="Arial"/>
          <w:lang w:val="ru-RU"/>
        </w:rPr>
      </w:pPr>
      <w:r w:rsidRPr="00E941EA">
        <w:rPr>
          <w:rFonts w:cs="Arial"/>
          <w:lang w:val="ru-RU"/>
        </w:rPr>
        <w:t xml:space="preserve">Понуда мора да важи најмање 60 (словима: шездесет) дана од дана отварања понуда. </w:t>
      </w:r>
    </w:p>
    <w:p w14:paraId="3894199C" w14:textId="77777777" w:rsidR="003F3297" w:rsidRPr="00E941EA" w:rsidRDefault="003F3297" w:rsidP="003F3297">
      <w:pPr>
        <w:spacing w:before="0"/>
        <w:rPr>
          <w:rFonts w:cs="Arial"/>
          <w:lang w:val="ru-RU"/>
        </w:rPr>
      </w:pPr>
      <w:r w:rsidRPr="00E941EA">
        <w:rPr>
          <w:rFonts w:cs="Arial"/>
          <w:lang w:val="ru-RU"/>
        </w:rPr>
        <w:t xml:space="preserve">У случају да понуђач наведе краћи рок важења понуде, понуда ће бити одбијена, као неприхватљива. </w:t>
      </w:r>
    </w:p>
    <w:p w14:paraId="727F67A7" w14:textId="77777777" w:rsidR="00AF45CE" w:rsidRPr="00E941EA" w:rsidRDefault="00AF45CE" w:rsidP="003F3297">
      <w:pPr>
        <w:spacing w:before="0"/>
        <w:rPr>
          <w:rFonts w:cs="Arial"/>
          <w:lang w:val="ru-RU"/>
        </w:rPr>
      </w:pPr>
    </w:p>
    <w:p w14:paraId="7FD464A3" w14:textId="73864605" w:rsidR="003F3297" w:rsidRPr="00E941EA" w:rsidRDefault="003F3297" w:rsidP="003F3297">
      <w:pPr>
        <w:pStyle w:val="KDPodnaslov2"/>
        <w:spacing w:before="0"/>
        <w:ind w:left="450"/>
        <w:jc w:val="both"/>
        <w:rPr>
          <w:rFonts w:cs="Arial"/>
          <w:lang w:val="ru-RU"/>
        </w:rPr>
      </w:pPr>
      <w:bookmarkStart w:id="226" w:name="_Toc441651593"/>
      <w:bookmarkStart w:id="227" w:name="_Toc442559904"/>
      <w:r w:rsidRPr="00E941EA">
        <w:rPr>
          <w:rFonts w:cs="Arial"/>
          <w:lang w:val="sr-Cyrl-RS"/>
        </w:rPr>
        <w:t>6.16.</w:t>
      </w:r>
      <w:r w:rsidRPr="00E941EA">
        <w:rPr>
          <w:rFonts w:cs="Arial"/>
          <w:lang w:val="ru-RU"/>
        </w:rPr>
        <w:t>Средства финансијског обезбеђења</w:t>
      </w:r>
      <w:bookmarkEnd w:id="226"/>
      <w:bookmarkEnd w:id="227"/>
    </w:p>
    <w:p w14:paraId="1225C0AC" w14:textId="77777777" w:rsidR="003F3297" w:rsidRPr="00E941EA" w:rsidRDefault="003F3297" w:rsidP="003F3297">
      <w:pPr>
        <w:pStyle w:val="KDParagraf"/>
        <w:spacing w:before="0"/>
        <w:rPr>
          <w:rFonts w:cs="Arial"/>
          <w:lang w:val="ru-RU"/>
        </w:rPr>
      </w:pPr>
      <w:r w:rsidRPr="00E941EA">
        <w:rPr>
          <w:rFonts w:cs="Arial"/>
          <w:bCs/>
          <w:lang w:val="ru-RU"/>
        </w:rPr>
        <w:t xml:space="preserve">Наручилац користи право да захтева средстава финансијског обезбеђења </w:t>
      </w:r>
      <w:r w:rsidRPr="00E941EA">
        <w:rPr>
          <w:rFonts w:cs="Arial"/>
          <w:lang w:val="ru-RU"/>
        </w:rPr>
        <w:t xml:space="preserve">којим понуђачи обезбеђују испуњење својих обавеза у </w:t>
      </w:r>
      <w:r w:rsidRPr="00E941EA">
        <w:rPr>
          <w:rFonts w:cs="Arial"/>
          <w:lang w:val="sr-Cyrl-RS"/>
        </w:rPr>
        <w:t xml:space="preserve">отвореном </w:t>
      </w:r>
      <w:r w:rsidRPr="00E941EA">
        <w:rPr>
          <w:rFonts w:cs="Arial"/>
          <w:lang w:val="ru-RU"/>
        </w:rPr>
        <w:t xml:space="preserve">поступку јавне набавке (достављају се уз понуду), као и испуњење својих уговорних обавеза (достављају се </w:t>
      </w:r>
      <w:r w:rsidRPr="00E941EA">
        <w:rPr>
          <w:rFonts w:cs="Arial"/>
          <w:lang w:val="sr-Cyrl-RS"/>
        </w:rPr>
        <w:t>по закључењу</w:t>
      </w:r>
      <w:r w:rsidRPr="00E941EA">
        <w:rPr>
          <w:rFonts w:cs="Arial"/>
          <w:lang w:val="ru-RU"/>
        </w:rPr>
        <w:t xml:space="preserve"> уговора или по и</w:t>
      </w:r>
      <w:r w:rsidRPr="00E941EA">
        <w:rPr>
          <w:rFonts w:cs="Arial"/>
          <w:lang w:val="sr-Cyrl-RS"/>
        </w:rPr>
        <w:t>звршењу</w:t>
      </w:r>
      <w:r w:rsidRPr="00E941EA">
        <w:rPr>
          <w:rFonts w:cs="Arial"/>
          <w:lang w:val="ru-RU"/>
        </w:rPr>
        <w:t>).</w:t>
      </w:r>
    </w:p>
    <w:p w14:paraId="4D5D38E9" w14:textId="77777777" w:rsidR="003F3297" w:rsidRPr="00E941EA" w:rsidRDefault="003F3297" w:rsidP="003F3297">
      <w:pPr>
        <w:rPr>
          <w:rFonts w:eastAsia="TimesNewRomanPSMT" w:cs="Arial"/>
          <w:bCs/>
          <w:iCs/>
          <w:lang w:val="ru-RU"/>
        </w:rPr>
      </w:pPr>
      <w:r w:rsidRPr="00E941EA">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0C5D25DA" w14:textId="77777777" w:rsidR="003F3297" w:rsidRPr="00E941EA" w:rsidRDefault="003F3297" w:rsidP="003F3297">
      <w:pPr>
        <w:rPr>
          <w:rFonts w:eastAsia="TimesNewRomanPSMT" w:cs="Arial"/>
          <w:bCs/>
          <w:iCs/>
          <w:lang w:val="sr-Cyrl-RS"/>
        </w:rPr>
      </w:pPr>
      <w:r w:rsidRPr="00E941EA">
        <w:rPr>
          <w:rFonts w:eastAsia="TimesNewRomanPSMT" w:cs="Arial"/>
          <w:bCs/>
          <w:iCs/>
          <w:lang w:val="sr-Cyrl-RS"/>
        </w:rPr>
        <w:t>Члан групе понуђача може бити налогодавац средства финансијског обезбеђења.</w:t>
      </w:r>
    </w:p>
    <w:p w14:paraId="6C81E28D" w14:textId="77777777" w:rsidR="003F3297" w:rsidRPr="00E941EA" w:rsidRDefault="003F3297" w:rsidP="003F3297">
      <w:pPr>
        <w:rPr>
          <w:rFonts w:eastAsia="TimesNewRomanPSMT" w:cs="Arial"/>
          <w:bCs/>
          <w:iCs/>
          <w:lang w:val="ru-RU"/>
        </w:rPr>
      </w:pPr>
      <w:r w:rsidRPr="00E941EA">
        <w:rPr>
          <w:rFonts w:eastAsia="TimesNewRomanPSMT" w:cs="Arial"/>
          <w:bCs/>
          <w:iCs/>
          <w:lang w:val="sr-Cyrl-RS"/>
        </w:rPr>
        <w:t>Средства финансијског обезбеђења</w:t>
      </w:r>
      <w:r w:rsidRPr="00E941EA">
        <w:rPr>
          <w:rFonts w:eastAsia="TimesNewRomanPSMT" w:cs="Arial"/>
          <w:bCs/>
          <w:iCs/>
          <w:lang w:val="ru-RU"/>
        </w:rPr>
        <w:t xml:space="preserve"> морају да буду у валути у којој је и понуда.</w:t>
      </w:r>
    </w:p>
    <w:p w14:paraId="4DDD2A91" w14:textId="77777777" w:rsidR="003F3297" w:rsidRPr="00E941EA" w:rsidRDefault="003F3297" w:rsidP="003F3297">
      <w:pPr>
        <w:rPr>
          <w:rFonts w:eastAsia="TimesNewRomanPSMT" w:cs="Arial"/>
          <w:bCs/>
          <w:iCs/>
          <w:lang w:val="ru-RU"/>
        </w:rPr>
      </w:pPr>
      <w:r w:rsidRPr="00E941EA">
        <w:rPr>
          <w:rFonts w:eastAsia="TimesNewRomanPSMT" w:cs="Arial"/>
          <w:bCs/>
          <w:iCs/>
          <w:lang w:val="ru-RU"/>
        </w:rPr>
        <w:t xml:space="preserve">Ако се за време трајања Уговора промене рокови за извршење уговорне обавезе, важност  </w:t>
      </w:r>
      <w:r w:rsidRPr="00E941EA">
        <w:rPr>
          <w:rFonts w:eastAsia="TimesNewRomanPSMT" w:cs="Arial"/>
          <w:bCs/>
          <w:iCs/>
          <w:lang w:val="sr-Cyrl-RS"/>
        </w:rPr>
        <w:t>средства финансијског обезбеђења</w:t>
      </w:r>
      <w:r w:rsidRPr="00E941EA">
        <w:rPr>
          <w:rFonts w:eastAsia="TimesNewRomanPSMT" w:cs="Arial"/>
          <w:bCs/>
          <w:iCs/>
          <w:lang w:val="ru-RU"/>
        </w:rPr>
        <w:t xml:space="preserve"> мора се продужити. </w:t>
      </w:r>
    </w:p>
    <w:p w14:paraId="1344F2F7" w14:textId="77777777" w:rsidR="00B278F7" w:rsidRDefault="00B278F7" w:rsidP="003F3297">
      <w:pPr>
        <w:spacing w:before="0"/>
        <w:rPr>
          <w:rFonts w:cs="Arial"/>
          <w:lang w:val="ru-RU"/>
        </w:rPr>
      </w:pPr>
    </w:p>
    <w:p w14:paraId="020B08D5" w14:textId="77777777" w:rsidR="00CB58E4" w:rsidRDefault="00CB58E4" w:rsidP="003F3297">
      <w:pPr>
        <w:spacing w:before="0"/>
        <w:rPr>
          <w:rFonts w:cs="Arial"/>
          <w:lang w:val="ru-RU"/>
        </w:rPr>
      </w:pPr>
    </w:p>
    <w:p w14:paraId="7C5E7AA3" w14:textId="77777777" w:rsidR="00CB58E4" w:rsidRDefault="00CB58E4" w:rsidP="003F3297">
      <w:pPr>
        <w:spacing w:before="0"/>
        <w:rPr>
          <w:rFonts w:cs="Arial"/>
          <w:lang w:val="ru-RU"/>
        </w:rPr>
      </w:pPr>
    </w:p>
    <w:p w14:paraId="4F93C650" w14:textId="77777777" w:rsidR="00CB58E4" w:rsidRPr="00E941EA" w:rsidRDefault="00CB58E4" w:rsidP="003F3297">
      <w:pPr>
        <w:spacing w:before="0"/>
        <w:rPr>
          <w:rFonts w:cs="Arial"/>
          <w:lang w:val="ru-RU"/>
        </w:rPr>
      </w:pPr>
    </w:p>
    <w:p w14:paraId="1A7288B0" w14:textId="77777777" w:rsidR="003F3297" w:rsidRPr="00E941EA" w:rsidRDefault="003F3297" w:rsidP="003F3297">
      <w:pPr>
        <w:spacing w:before="0"/>
        <w:rPr>
          <w:rFonts w:cs="Arial"/>
          <w:lang w:val="ru-RU"/>
        </w:rPr>
      </w:pPr>
      <w:r w:rsidRPr="00E941EA">
        <w:rPr>
          <w:rFonts w:cs="Arial"/>
          <w:lang w:val="ru-RU"/>
        </w:rPr>
        <w:t>Понуђач је дужан да достави следећа средства финансијског обезбеђења:</w:t>
      </w:r>
    </w:p>
    <w:p w14:paraId="0FF0B65F" w14:textId="77777777" w:rsidR="00D35685" w:rsidRDefault="00D35685" w:rsidP="005944CD">
      <w:pPr>
        <w:pStyle w:val="ListParagraph"/>
        <w:spacing w:before="0" w:after="0" w:line="240" w:lineRule="auto"/>
        <w:ind w:left="0"/>
        <w:rPr>
          <w:rFonts w:ascii="Arial" w:eastAsia="Times New Roman" w:hAnsi="Arial" w:cs="Arial"/>
          <w:lang w:val="ru-RU"/>
        </w:rPr>
      </w:pPr>
    </w:p>
    <w:p w14:paraId="07065C61" w14:textId="1C3563B6" w:rsidR="003F3297" w:rsidRDefault="003F3297" w:rsidP="005944CD">
      <w:pPr>
        <w:pStyle w:val="ListParagraph"/>
        <w:spacing w:before="0" w:after="0" w:line="240" w:lineRule="auto"/>
        <w:ind w:left="0"/>
        <w:rPr>
          <w:rFonts w:ascii="Arial" w:hAnsi="Arial" w:cs="Arial"/>
          <w:b/>
          <w:u w:val="single"/>
          <w:lang w:val="ru-RU"/>
        </w:rPr>
      </w:pPr>
      <w:r w:rsidRPr="00E941EA">
        <w:rPr>
          <w:rFonts w:ascii="Arial" w:hAnsi="Arial" w:cs="Arial"/>
          <w:b/>
          <w:u w:val="single"/>
          <w:lang w:val="ru-RU"/>
        </w:rPr>
        <w:t>У понуди:</w:t>
      </w:r>
    </w:p>
    <w:p w14:paraId="20910705" w14:textId="77777777" w:rsidR="00D35685" w:rsidRDefault="00D35685" w:rsidP="005944CD">
      <w:pPr>
        <w:pStyle w:val="ListParagraph"/>
        <w:spacing w:before="0" w:after="0" w:line="240" w:lineRule="auto"/>
        <w:ind w:left="0"/>
        <w:rPr>
          <w:rFonts w:ascii="Arial" w:hAnsi="Arial" w:cs="Arial"/>
          <w:b/>
          <w:u w:val="single"/>
          <w:lang w:val="ru-RU"/>
        </w:rPr>
      </w:pPr>
    </w:p>
    <w:p w14:paraId="1A12AE43" w14:textId="77777777" w:rsidR="003F3297" w:rsidRPr="00E941EA" w:rsidRDefault="003F3297" w:rsidP="00D35685">
      <w:pPr>
        <w:pStyle w:val="KDPodnaslov3"/>
        <w:keepNext w:val="0"/>
        <w:spacing w:before="0"/>
        <w:rPr>
          <w:rFonts w:cs="Arial"/>
          <w:b/>
          <w:lang w:val="ru-RU"/>
        </w:rPr>
      </w:pPr>
      <w:bookmarkStart w:id="228" w:name="_Toc441651595"/>
      <w:bookmarkStart w:id="229" w:name="_Toc442559906"/>
      <w:r w:rsidRPr="00E941EA">
        <w:rPr>
          <w:rFonts w:cs="Arial"/>
          <w:b/>
          <w:lang w:val="ru-RU"/>
        </w:rPr>
        <w:t>Меница за озбиљност понуде</w:t>
      </w:r>
      <w:bookmarkEnd w:id="228"/>
      <w:bookmarkEnd w:id="229"/>
    </w:p>
    <w:p w14:paraId="59B3FC95" w14:textId="77777777" w:rsidR="003F3297" w:rsidRPr="00E941EA" w:rsidRDefault="003F3297" w:rsidP="003F3297">
      <w:pPr>
        <w:rPr>
          <w:rFonts w:cs="Arial"/>
          <w:lang w:val="ru-RU"/>
        </w:rPr>
      </w:pPr>
      <w:r w:rsidRPr="00E941EA">
        <w:rPr>
          <w:rFonts w:cs="Arial"/>
          <w:lang w:val="ru-RU"/>
        </w:rPr>
        <w:t>Понуђач је обавезан да уз понуду Наручиоцу достави:</w:t>
      </w:r>
    </w:p>
    <w:p w14:paraId="68EDBB77" w14:textId="77777777" w:rsidR="003F3297" w:rsidRPr="00E941EA" w:rsidRDefault="003F3297" w:rsidP="003F3297">
      <w:pPr>
        <w:rPr>
          <w:rFonts w:cs="Arial"/>
          <w:lang w:val="ru-RU"/>
        </w:rPr>
      </w:pPr>
      <w:r w:rsidRPr="00E941EA">
        <w:rPr>
          <w:rFonts w:cs="Arial"/>
          <w:lang w:val="sr-Cyrl-RS"/>
        </w:rPr>
        <w:t xml:space="preserve">1) </w:t>
      </w:r>
      <w:r w:rsidRPr="00E941EA">
        <w:rPr>
          <w:rFonts w:cs="Arial"/>
          <w:lang w:val="ru-RU"/>
        </w:rPr>
        <w:t xml:space="preserve">бланко сопствену меницу за озбиљност понуде која </w:t>
      </w:r>
      <w:r w:rsidRPr="00E941EA">
        <w:rPr>
          <w:rFonts w:cs="Arial"/>
          <w:lang w:val="sr-Cyrl-RS"/>
        </w:rPr>
        <w:t>је</w:t>
      </w:r>
    </w:p>
    <w:p w14:paraId="033DAE2F" w14:textId="77777777" w:rsidR="003F3297" w:rsidRPr="00E941EA" w:rsidRDefault="003F3297" w:rsidP="00250044">
      <w:pPr>
        <w:numPr>
          <w:ilvl w:val="0"/>
          <w:numId w:val="11"/>
        </w:numPr>
        <w:ind w:left="1710"/>
        <w:rPr>
          <w:rFonts w:cs="Arial"/>
          <w:lang w:val="ru-RU"/>
        </w:rPr>
      </w:pPr>
      <w:r w:rsidRPr="00E941EA">
        <w:rPr>
          <w:rFonts w:cs="Arial"/>
          <w:lang w:val="ru-RU"/>
        </w:rPr>
        <w:t>издата са клаузулом „без протеста“ и „без извештаја“</w:t>
      </w:r>
      <w:r w:rsidRPr="00E941EA">
        <w:rPr>
          <w:rFonts w:cs="Arial"/>
          <w:lang w:val="sr-Cyrl-RS"/>
        </w:rPr>
        <w:t xml:space="preserve"> </w:t>
      </w:r>
      <w:r w:rsidRPr="00E941EA">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704FEE67" w14:textId="77777777" w:rsidR="003F3297" w:rsidRPr="00E941EA" w:rsidRDefault="003F3297" w:rsidP="00250044">
      <w:pPr>
        <w:numPr>
          <w:ilvl w:val="0"/>
          <w:numId w:val="11"/>
        </w:numPr>
        <w:ind w:left="1710"/>
        <w:rPr>
          <w:rFonts w:cs="Arial"/>
        </w:rPr>
      </w:pPr>
      <w:r w:rsidRPr="00E941EA">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E941EA">
        <w:rPr>
          <w:rFonts w:cs="Arial"/>
          <w:lang w:val="sr-Cyrl-RS"/>
        </w:rPr>
        <w:t xml:space="preserve"> и 80/15</w:t>
      </w:r>
      <w:r w:rsidRPr="00E941EA">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E941EA">
        <w:rPr>
          <w:rFonts w:cs="Arial"/>
        </w:rPr>
        <w:t>Одлуке).</w:t>
      </w:r>
    </w:p>
    <w:p w14:paraId="4579E180" w14:textId="7A4EB837" w:rsidR="003F3297" w:rsidRPr="00E941EA" w:rsidRDefault="003F3297" w:rsidP="00250044">
      <w:pPr>
        <w:numPr>
          <w:ilvl w:val="0"/>
          <w:numId w:val="11"/>
        </w:numPr>
        <w:ind w:left="1710"/>
        <w:rPr>
          <w:rFonts w:cs="Arial"/>
          <w:lang w:val="ru-RU"/>
        </w:rPr>
      </w:pPr>
      <w:r w:rsidRPr="00E941EA">
        <w:rPr>
          <w:rFonts w:cs="Arial"/>
          <w:lang w:val="ru-RU"/>
        </w:rPr>
        <w:t xml:space="preserve">Менично писмо – овлашћење којим понуђач овлашћује наручиоца да може наплатити меницу  на износ од </w:t>
      </w:r>
      <w:r w:rsidR="00BE3B3E" w:rsidRPr="00892FF3">
        <w:rPr>
          <w:rFonts w:cs="Arial"/>
          <w:lang w:val="ru-RU"/>
        </w:rPr>
        <w:t>5</w:t>
      </w:r>
      <w:r w:rsidRPr="00E941EA">
        <w:rPr>
          <w:rFonts w:cs="Arial"/>
          <w:lang w:val="ru-RU"/>
        </w:rPr>
        <w:t xml:space="preserve">% од вредности понуде (без ПДВ-а) са роком важења минимално </w:t>
      </w:r>
      <w:r w:rsidRPr="00E941EA">
        <w:rPr>
          <w:rFonts w:cs="Arial"/>
          <w:lang w:val="sr-Cyrl-RS"/>
        </w:rPr>
        <w:t>30</w:t>
      </w:r>
      <w:r w:rsidRPr="00E941EA">
        <w:rPr>
          <w:rFonts w:cs="Arial"/>
          <w:lang w:val="ru-RU"/>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E941EA">
        <w:rPr>
          <w:rFonts w:cs="Arial"/>
          <w:lang w:val="sr-Cyrl-RS"/>
        </w:rPr>
        <w:t>.</w:t>
      </w:r>
      <w:r w:rsidRPr="00E941EA">
        <w:rPr>
          <w:rFonts w:cs="Arial"/>
          <w:lang w:val="ru-RU"/>
        </w:rPr>
        <w:t xml:space="preserve"> </w:t>
      </w:r>
    </w:p>
    <w:p w14:paraId="6FCCD49F" w14:textId="77777777" w:rsidR="003F3297" w:rsidRPr="00E941EA" w:rsidRDefault="003F3297" w:rsidP="00250044">
      <w:pPr>
        <w:numPr>
          <w:ilvl w:val="0"/>
          <w:numId w:val="11"/>
        </w:numPr>
        <w:ind w:left="1710"/>
        <w:rPr>
          <w:rFonts w:cs="Arial"/>
          <w:lang w:val="ru-RU"/>
        </w:rPr>
      </w:pPr>
      <w:r w:rsidRPr="00E941EA">
        <w:rPr>
          <w:rFonts w:cs="Arial"/>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2005D1E6" w14:textId="77777777" w:rsidR="003F3297" w:rsidRPr="00E941EA" w:rsidRDefault="003F3297" w:rsidP="003F3297">
      <w:pPr>
        <w:rPr>
          <w:rFonts w:cs="Arial"/>
          <w:lang w:val="ru-RU"/>
        </w:rPr>
      </w:pPr>
      <w:r w:rsidRPr="00E941EA">
        <w:rPr>
          <w:rFonts w:cs="Arial"/>
          <w:lang w:val="sr-Cyrl-RS"/>
        </w:rPr>
        <w:t xml:space="preserve">2)  </w:t>
      </w:r>
      <w:r w:rsidRPr="00E941EA">
        <w:rPr>
          <w:rFonts w:cs="Arial"/>
          <w:lang w:val="ru-RU"/>
        </w:rPr>
        <w:t xml:space="preserve">фотокопију важећег Картона депонованих потписа овлашћених лица за </w:t>
      </w:r>
      <w:r w:rsidRPr="00E941EA">
        <w:rPr>
          <w:rFonts w:cs="Arial"/>
          <w:lang w:val="sr-Cyrl-RS"/>
        </w:rPr>
        <w:t xml:space="preserve">  </w:t>
      </w:r>
      <w:r w:rsidRPr="00E941EA">
        <w:rPr>
          <w:rFonts w:cs="Arial"/>
          <w:lang w:val="ru-RU"/>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A521B08" w14:textId="77777777" w:rsidR="003F3297" w:rsidRPr="00E941EA" w:rsidRDefault="003F3297" w:rsidP="003F3297">
      <w:pPr>
        <w:rPr>
          <w:rFonts w:cs="Arial"/>
          <w:lang w:val="ru-RU"/>
        </w:rPr>
      </w:pPr>
      <w:r w:rsidRPr="00E941EA">
        <w:rPr>
          <w:rFonts w:cs="Arial"/>
          <w:lang w:val="sr-Cyrl-RS"/>
        </w:rPr>
        <w:t xml:space="preserve">3)  </w:t>
      </w:r>
      <w:r w:rsidRPr="00E941EA">
        <w:rPr>
          <w:rFonts w:cs="Arial"/>
          <w:lang w:val="ru-RU"/>
        </w:rPr>
        <w:t>фотокопију ОП обрасца.</w:t>
      </w:r>
    </w:p>
    <w:p w14:paraId="5AE3B767" w14:textId="77777777" w:rsidR="003F3297" w:rsidRPr="00E941EA" w:rsidRDefault="003F3297" w:rsidP="003F3297">
      <w:pPr>
        <w:rPr>
          <w:rFonts w:cs="Arial"/>
          <w:lang w:val="ru-RU"/>
        </w:rPr>
      </w:pPr>
      <w:r w:rsidRPr="00E941EA">
        <w:rPr>
          <w:rFonts w:cs="Arial"/>
          <w:lang w:val="sr-Cyrl-RS"/>
        </w:rPr>
        <w:t xml:space="preserve">4) </w:t>
      </w:r>
      <w:r w:rsidRPr="00E941EA">
        <w:rPr>
          <w:rFonts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CFFDEC7" w14:textId="77777777" w:rsidR="003F3297" w:rsidRPr="00E941EA" w:rsidRDefault="003F3297" w:rsidP="003F3297">
      <w:pPr>
        <w:rPr>
          <w:rFonts w:cs="Arial"/>
          <w:lang w:val="ru-RU"/>
        </w:rPr>
      </w:pPr>
      <w:r w:rsidRPr="00E941EA">
        <w:rPr>
          <w:rFonts w:cs="Arial"/>
          <w:lang w:val="ru-RU"/>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2F127BDE" w14:textId="77777777" w:rsidR="003F3297" w:rsidRPr="00E941EA" w:rsidRDefault="003F3297" w:rsidP="003F3297">
      <w:pPr>
        <w:rPr>
          <w:rFonts w:cs="Arial"/>
          <w:lang w:val="ru-RU"/>
        </w:rPr>
      </w:pPr>
      <w:r w:rsidRPr="00E941EA">
        <w:rPr>
          <w:rFonts w:cs="Arial"/>
          <w:lang w:val="ru-RU"/>
        </w:rPr>
        <w:t>Меница ће бити враћена Пр</w:t>
      </w:r>
      <w:r w:rsidRPr="00E941EA">
        <w:rPr>
          <w:rFonts w:cs="Arial"/>
          <w:lang w:val="sr-Cyrl-RS"/>
        </w:rPr>
        <w:t>ужаоцу</w:t>
      </w:r>
      <w:r w:rsidRPr="00E941EA">
        <w:rPr>
          <w:rFonts w:cs="Arial"/>
          <w:lang w:val="ru-RU"/>
        </w:rPr>
        <w:t xml:space="preserve"> у року од осам дана од дана предаје К</w:t>
      </w:r>
      <w:r w:rsidRPr="00E941EA">
        <w:rPr>
          <w:rFonts w:cs="Arial"/>
          <w:lang w:val="sr-Cyrl-RS"/>
        </w:rPr>
        <w:t>ориснику</w:t>
      </w:r>
      <w:r w:rsidRPr="00E941EA">
        <w:rPr>
          <w:rFonts w:cs="Arial"/>
          <w:lang w:val="ru-RU"/>
        </w:rPr>
        <w:t xml:space="preserve"> средства финансијског обезбеђења која су захтевана у закљученом уговору.</w:t>
      </w:r>
    </w:p>
    <w:p w14:paraId="7326CBFC" w14:textId="77777777" w:rsidR="003F3297" w:rsidRPr="00E941EA" w:rsidRDefault="003F3297" w:rsidP="003F3297">
      <w:pPr>
        <w:rPr>
          <w:rFonts w:cs="Arial"/>
          <w:lang w:val="ru-RU"/>
        </w:rPr>
      </w:pPr>
      <w:r w:rsidRPr="00E941EA">
        <w:rPr>
          <w:rFonts w:cs="Arial"/>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5E8F62BA" w14:textId="5E9DA663" w:rsidR="003F3297" w:rsidRPr="00E941EA" w:rsidRDefault="003F3297" w:rsidP="005944CD">
      <w:pPr>
        <w:rPr>
          <w:rFonts w:cs="Arial"/>
          <w:lang w:val="ru-RU"/>
        </w:rPr>
      </w:pPr>
      <w:r w:rsidRPr="00E941EA">
        <w:rPr>
          <w:rFonts w:cs="Arial"/>
          <w:lang w:val="ru-RU"/>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3DC16401" w14:textId="12E1D69B" w:rsidR="003F3297" w:rsidRDefault="003F3297" w:rsidP="003F3297">
      <w:pPr>
        <w:pStyle w:val="ListParagraph"/>
        <w:spacing w:before="0" w:after="0" w:line="240" w:lineRule="auto"/>
        <w:ind w:left="0"/>
        <w:rPr>
          <w:rFonts w:ascii="Arial" w:hAnsi="Arial" w:cs="Arial"/>
          <w:b/>
          <w:u w:val="single"/>
          <w:lang w:val="ru-RU"/>
        </w:rPr>
      </w:pPr>
      <w:r w:rsidRPr="00E941EA">
        <w:rPr>
          <w:rFonts w:ascii="Arial" w:hAnsi="Arial" w:cs="Arial"/>
          <w:b/>
          <w:u w:val="single"/>
          <w:lang w:val="ru-RU"/>
        </w:rPr>
        <w:t xml:space="preserve">У </w:t>
      </w:r>
      <w:r w:rsidR="00B90651">
        <w:rPr>
          <w:rFonts w:ascii="Arial" w:hAnsi="Arial" w:cs="Arial"/>
          <w:b/>
          <w:u w:val="single"/>
          <w:lang w:val="ru-RU"/>
        </w:rPr>
        <w:t xml:space="preserve">тренутку </w:t>
      </w:r>
      <w:r w:rsidRPr="00E941EA">
        <w:rPr>
          <w:rFonts w:ascii="Arial" w:hAnsi="Arial" w:cs="Arial"/>
          <w:b/>
          <w:u w:val="single"/>
          <w:lang w:val="ru-RU"/>
        </w:rPr>
        <w:t xml:space="preserve"> закључења Уговора</w:t>
      </w:r>
    </w:p>
    <w:p w14:paraId="76C7209B" w14:textId="77777777" w:rsidR="00D35685" w:rsidRPr="00E941EA" w:rsidRDefault="00D35685" w:rsidP="003F3297">
      <w:pPr>
        <w:pStyle w:val="ListParagraph"/>
        <w:spacing w:before="0" w:after="0" w:line="240" w:lineRule="auto"/>
        <w:ind w:left="0"/>
        <w:rPr>
          <w:rFonts w:ascii="Arial" w:hAnsi="Arial" w:cs="Arial"/>
          <w:b/>
          <w:u w:val="single"/>
          <w:lang w:val="ru-RU"/>
        </w:rPr>
      </w:pPr>
    </w:p>
    <w:p w14:paraId="2F3767D5" w14:textId="51534841" w:rsidR="007302F9" w:rsidRPr="00E941EA" w:rsidRDefault="007302F9" w:rsidP="007302F9">
      <w:pPr>
        <w:rPr>
          <w:rFonts w:cs="Arial"/>
          <w:b/>
          <w:lang w:val="ru-RU"/>
        </w:rPr>
      </w:pPr>
      <w:r w:rsidRPr="00E941EA">
        <w:rPr>
          <w:rFonts w:cs="Arial"/>
          <w:b/>
          <w:lang w:val="ru-RU"/>
        </w:rPr>
        <w:t>Меницу као гаранцију добро извршење посла</w:t>
      </w:r>
      <w:r w:rsidR="007D4132">
        <w:rPr>
          <w:rFonts w:cs="Arial"/>
          <w:b/>
          <w:lang w:val="ru-RU"/>
        </w:rPr>
        <w:t>.</w:t>
      </w:r>
    </w:p>
    <w:p w14:paraId="712A7123" w14:textId="5A308E11" w:rsidR="007302F9" w:rsidRPr="00E941EA" w:rsidRDefault="007302F9" w:rsidP="007302F9">
      <w:pPr>
        <w:rPr>
          <w:rFonts w:cs="Arial"/>
          <w:lang w:val="ru-RU"/>
        </w:rPr>
      </w:pPr>
      <w:r w:rsidRPr="00E941EA">
        <w:rPr>
          <w:rFonts w:cs="Arial"/>
          <w:lang w:val="ru-RU"/>
        </w:rPr>
        <w:t xml:space="preserve">Изабрани понуђач је обавезан да </w:t>
      </w:r>
      <w:r w:rsidRPr="00E941EA">
        <w:rPr>
          <w:rFonts w:cs="Arial"/>
          <w:lang w:val="sr-Cyrl-CS"/>
        </w:rPr>
        <w:t xml:space="preserve">у </w:t>
      </w:r>
      <w:r w:rsidR="00B90651">
        <w:rPr>
          <w:rFonts w:cs="Arial"/>
          <w:lang w:val="sr-Cyrl-CS"/>
        </w:rPr>
        <w:t>тренутку</w:t>
      </w:r>
      <w:r w:rsidRPr="00E941EA">
        <w:rPr>
          <w:rFonts w:cs="Arial"/>
          <w:lang w:val="sr-Cyrl-CS"/>
        </w:rPr>
        <w:t xml:space="preserve"> закључења</w:t>
      </w:r>
      <w:r w:rsidR="00B90651">
        <w:rPr>
          <w:rFonts w:cs="Arial"/>
          <w:lang w:val="sr-Cyrl-CS"/>
        </w:rPr>
        <w:t xml:space="preserve"> уговора</w:t>
      </w:r>
      <w:r w:rsidRPr="00E941EA">
        <w:rPr>
          <w:rFonts w:cs="Arial"/>
          <w:lang w:val="sr-Cyrl-CS"/>
        </w:rPr>
        <w:t xml:space="preserve"> </w:t>
      </w:r>
      <w:r w:rsidRPr="00E941EA">
        <w:rPr>
          <w:rFonts w:cs="Arial"/>
          <w:lang w:val="ru-RU"/>
        </w:rPr>
        <w:t>Наручиоцу достави:</w:t>
      </w:r>
    </w:p>
    <w:p w14:paraId="04432E40" w14:textId="77777777" w:rsidR="007302F9" w:rsidRPr="00E941EA" w:rsidRDefault="007302F9" w:rsidP="00785602">
      <w:pPr>
        <w:pStyle w:val="ListParagraph"/>
        <w:numPr>
          <w:ilvl w:val="0"/>
          <w:numId w:val="24"/>
        </w:numPr>
        <w:rPr>
          <w:rFonts w:ascii="Arial" w:hAnsi="Arial" w:cs="Arial"/>
          <w:lang w:val="ru-RU"/>
        </w:rPr>
      </w:pPr>
      <w:r w:rsidRPr="00E941EA">
        <w:rPr>
          <w:rFonts w:ascii="Arial" w:hAnsi="Arial" w:cs="Arial"/>
          <w:lang w:val="ru-RU"/>
        </w:rPr>
        <w:t xml:space="preserve">бланко сопствену меницу за </w:t>
      </w:r>
      <w:r w:rsidRPr="00E941EA">
        <w:rPr>
          <w:rFonts w:ascii="Arial" w:hAnsi="Arial" w:cs="Arial"/>
          <w:lang w:val="sr-Cyrl-RS"/>
        </w:rPr>
        <w:t>добро извршење посла</w:t>
      </w:r>
      <w:r w:rsidRPr="00E941EA">
        <w:rPr>
          <w:rFonts w:ascii="Arial" w:hAnsi="Arial"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2051FB55" w14:textId="7B7F85AC" w:rsidR="007302F9" w:rsidRPr="00E941EA" w:rsidRDefault="007302F9" w:rsidP="00785602">
      <w:pPr>
        <w:pStyle w:val="ListParagraph"/>
        <w:numPr>
          <w:ilvl w:val="0"/>
          <w:numId w:val="24"/>
        </w:numPr>
        <w:rPr>
          <w:rFonts w:ascii="Arial" w:hAnsi="Arial" w:cs="Arial"/>
          <w:lang w:val="ru-RU"/>
        </w:rPr>
      </w:pPr>
      <w:r w:rsidRPr="00E941EA">
        <w:rPr>
          <w:rFonts w:ascii="Arial" w:hAnsi="Arial" w:cs="Arial"/>
          <w:lang w:val="ru-RU"/>
        </w:rPr>
        <w:t xml:space="preserve">Менично писмо – овлашћење којим понуђач овлашћује наручиоца да може наплатити меницу  на износ од  10% од вредности уговора (без ПДВ-а) са роком важења минимално 30 дана дужим од рока важења уговора, с тим да евентуални продужетак </w:t>
      </w:r>
      <w:r w:rsidR="008F5519">
        <w:rPr>
          <w:rFonts w:ascii="Arial" w:hAnsi="Arial" w:cs="Arial"/>
          <w:lang w:val="ru-RU"/>
        </w:rPr>
        <w:t xml:space="preserve">овог </w:t>
      </w:r>
      <w:r w:rsidRPr="00E941EA">
        <w:rPr>
          <w:rFonts w:ascii="Arial" w:hAnsi="Arial" w:cs="Arial"/>
          <w:lang w:val="ru-RU"/>
        </w:rPr>
        <w:t xml:space="preserve">рока има за последицу и продужење рока важења менице и меничног овлашћења, </w:t>
      </w:r>
    </w:p>
    <w:p w14:paraId="0423BA8F" w14:textId="77777777" w:rsidR="007302F9" w:rsidRPr="00E941EA" w:rsidRDefault="007302F9" w:rsidP="00785602">
      <w:pPr>
        <w:pStyle w:val="ListParagraph"/>
        <w:numPr>
          <w:ilvl w:val="0"/>
          <w:numId w:val="24"/>
        </w:numPr>
        <w:rPr>
          <w:rFonts w:ascii="Arial" w:hAnsi="Arial" w:cs="Arial"/>
          <w:lang w:val="ru-RU"/>
        </w:rPr>
      </w:pPr>
      <w:r w:rsidRPr="00E941E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9B8A8C8" w14:textId="77777777" w:rsidR="007302F9" w:rsidRPr="00E941EA" w:rsidRDefault="007302F9" w:rsidP="00785602">
      <w:pPr>
        <w:pStyle w:val="ListParagraph"/>
        <w:numPr>
          <w:ilvl w:val="0"/>
          <w:numId w:val="24"/>
        </w:numPr>
        <w:rPr>
          <w:rFonts w:ascii="Arial" w:hAnsi="Arial" w:cs="Arial"/>
        </w:rPr>
      </w:pPr>
      <w:r w:rsidRPr="00E941EA">
        <w:rPr>
          <w:rFonts w:ascii="Arial" w:hAnsi="Arial" w:cs="Arial"/>
        </w:rPr>
        <w:t>фотокопију ОП обрасца.</w:t>
      </w:r>
    </w:p>
    <w:p w14:paraId="6C3000A2" w14:textId="77777777" w:rsidR="007302F9" w:rsidRPr="00E941EA" w:rsidRDefault="007302F9" w:rsidP="00785602">
      <w:pPr>
        <w:pStyle w:val="ListParagraph"/>
        <w:numPr>
          <w:ilvl w:val="0"/>
          <w:numId w:val="24"/>
        </w:numPr>
        <w:rPr>
          <w:rFonts w:ascii="Arial" w:hAnsi="Arial" w:cs="Arial"/>
          <w:lang w:val="ru-RU"/>
        </w:rPr>
      </w:pPr>
      <w:r w:rsidRPr="00E941E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89529FC" w14:textId="77777777" w:rsidR="007302F9" w:rsidRPr="00E941EA" w:rsidRDefault="007302F9" w:rsidP="007302F9">
      <w:pPr>
        <w:rPr>
          <w:rFonts w:cs="Arial"/>
          <w:lang w:val="ru-RU"/>
        </w:rPr>
      </w:pPr>
      <w:r w:rsidRPr="00E941EA">
        <w:rPr>
          <w:rFonts w:cs="Arial"/>
          <w:lang w:val="ru-RU"/>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5D786802" w14:textId="77777777" w:rsidR="007302F9" w:rsidRPr="00E941EA" w:rsidRDefault="007302F9" w:rsidP="007302F9">
      <w:pPr>
        <w:spacing w:before="0"/>
        <w:ind w:left="851"/>
        <w:rPr>
          <w:rFonts w:cs="Arial"/>
          <w:lang w:val="ru-RU"/>
        </w:rPr>
      </w:pPr>
    </w:p>
    <w:p w14:paraId="47C16A17" w14:textId="7237B813" w:rsidR="007302F9" w:rsidRPr="00E941EA" w:rsidRDefault="007302F9" w:rsidP="007302F9">
      <w:pPr>
        <w:pStyle w:val="ListParagraph"/>
        <w:spacing w:before="0" w:after="0" w:line="240" w:lineRule="auto"/>
        <w:ind w:left="0"/>
        <w:rPr>
          <w:rFonts w:ascii="Arial" w:hAnsi="Arial" w:cs="Arial"/>
          <w:b/>
          <w:u w:val="single"/>
          <w:lang w:val="sr-Cyrl-RS"/>
        </w:rPr>
      </w:pPr>
      <w:r w:rsidRPr="00892FF3">
        <w:rPr>
          <w:rFonts w:ascii="Arial" w:hAnsi="Arial" w:cs="Arial"/>
          <w:b/>
          <w:u w:val="single"/>
          <w:lang w:val="ru-RU"/>
        </w:rPr>
        <w:t xml:space="preserve">По </w:t>
      </w:r>
      <w:r w:rsidRPr="00E941EA">
        <w:rPr>
          <w:rFonts w:ascii="Arial" w:hAnsi="Arial" w:cs="Arial"/>
          <w:b/>
          <w:u w:val="single"/>
          <w:lang w:val="sr-Cyrl-RS"/>
        </w:rPr>
        <w:t>примопредаји предмета Уговора</w:t>
      </w:r>
      <w:bookmarkStart w:id="230" w:name="_Toc441651601"/>
      <w:bookmarkStart w:id="231" w:name="_Toc442559912"/>
    </w:p>
    <w:p w14:paraId="0307B7E3" w14:textId="77777777" w:rsidR="007D4132" w:rsidRDefault="007D4132" w:rsidP="007D4132">
      <w:pPr>
        <w:pStyle w:val="KDPodnaslov3"/>
        <w:keepNext w:val="0"/>
        <w:spacing w:before="0"/>
        <w:rPr>
          <w:rFonts w:eastAsia="TimesNewRomanPSMT" w:cs="Arial"/>
          <w:b/>
          <w:bCs/>
          <w:iCs/>
          <w:lang w:val="ru-RU"/>
        </w:rPr>
      </w:pPr>
    </w:p>
    <w:p w14:paraId="620FD83C" w14:textId="27BEAE97" w:rsidR="007302F9" w:rsidRPr="00E941EA" w:rsidRDefault="007302F9" w:rsidP="007D4132">
      <w:pPr>
        <w:pStyle w:val="KDPodnaslov3"/>
        <w:keepNext w:val="0"/>
        <w:spacing w:before="0"/>
        <w:rPr>
          <w:rFonts w:eastAsia="TimesNewRomanPSMT" w:cs="Arial"/>
          <w:b/>
          <w:bCs/>
          <w:iCs/>
          <w:lang w:val="ru-RU"/>
        </w:rPr>
      </w:pPr>
      <w:r w:rsidRPr="00E941EA">
        <w:rPr>
          <w:rFonts w:eastAsia="TimesNewRomanPSMT" w:cs="Arial"/>
          <w:b/>
          <w:bCs/>
          <w:iCs/>
          <w:lang w:val="ru-RU"/>
        </w:rPr>
        <w:t xml:space="preserve">Меница као гаранција за  отклањање </w:t>
      </w:r>
      <w:r w:rsidR="004F2BA3" w:rsidRPr="00E941EA">
        <w:rPr>
          <w:rFonts w:eastAsia="TimesNewRomanPSMT" w:cs="Arial"/>
          <w:b/>
          <w:bCs/>
          <w:iCs/>
          <w:lang w:val="ru-RU"/>
        </w:rPr>
        <w:t>недостатака</w:t>
      </w:r>
      <w:r w:rsidR="00712031" w:rsidRPr="00E941EA">
        <w:rPr>
          <w:rFonts w:eastAsia="TimesNewRomanPSMT" w:cs="Arial"/>
          <w:b/>
          <w:bCs/>
          <w:iCs/>
          <w:lang w:val="ru-RU"/>
        </w:rPr>
        <w:t xml:space="preserve">  </w:t>
      </w:r>
      <w:r w:rsidRPr="00E941EA">
        <w:rPr>
          <w:rFonts w:eastAsia="TimesNewRomanPSMT" w:cs="Arial"/>
          <w:b/>
          <w:bCs/>
          <w:iCs/>
          <w:lang w:val="ru-RU"/>
        </w:rPr>
        <w:t xml:space="preserve"> у гарантном року</w:t>
      </w:r>
      <w:bookmarkEnd w:id="230"/>
      <w:bookmarkEnd w:id="231"/>
    </w:p>
    <w:p w14:paraId="14E75482" w14:textId="77777777" w:rsidR="007302F9" w:rsidRPr="00E941EA" w:rsidRDefault="007302F9" w:rsidP="007302F9">
      <w:pPr>
        <w:rPr>
          <w:rFonts w:cs="Arial"/>
          <w:lang w:val="ru-RU"/>
        </w:rPr>
      </w:pPr>
      <w:r w:rsidRPr="00E941EA">
        <w:rPr>
          <w:rFonts w:cs="Arial"/>
          <w:lang w:val="ru-RU"/>
        </w:rPr>
        <w:t xml:space="preserve">Понуђач је обавезан да Наручиоцу </w:t>
      </w:r>
      <w:r w:rsidRPr="00E941EA">
        <w:rPr>
          <w:rFonts w:cs="Arial"/>
          <w:lang w:val="sr-Cyrl-RS"/>
        </w:rPr>
        <w:t>у тренутку примопредаје предмета уговора  или најкасније 5 дана пре истека средства финансијског обезбеђења за добро извршење посла,</w:t>
      </w:r>
      <w:r w:rsidRPr="00E941EA">
        <w:rPr>
          <w:rFonts w:cs="Arial"/>
          <w:lang w:val="ru-RU"/>
        </w:rPr>
        <w:t>достави:</w:t>
      </w:r>
    </w:p>
    <w:p w14:paraId="09A1C97C" w14:textId="77777777" w:rsidR="007302F9" w:rsidRPr="00E941EA" w:rsidRDefault="007302F9" w:rsidP="00785602">
      <w:pPr>
        <w:pStyle w:val="ListParagraph"/>
        <w:numPr>
          <w:ilvl w:val="0"/>
          <w:numId w:val="25"/>
        </w:numPr>
        <w:rPr>
          <w:rFonts w:ascii="Arial" w:hAnsi="Arial" w:cs="Arial"/>
          <w:lang w:val="ru-RU"/>
        </w:rPr>
      </w:pPr>
      <w:r w:rsidRPr="00E941EA">
        <w:rPr>
          <w:rFonts w:ascii="Arial" w:hAnsi="Arial" w:cs="Arial"/>
          <w:lang w:val="ru-RU"/>
        </w:rPr>
        <w:t xml:space="preserve">бланко сопствену меницу за </w:t>
      </w:r>
      <w:r w:rsidRPr="00E941EA">
        <w:rPr>
          <w:rFonts w:ascii="Arial" w:hAnsi="Arial" w:cs="Arial"/>
          <w:lang w:val="sr-Cyrl-RS"/>
        </w:rPr>
        <w:t>отклањање недостатака у гарантном року</w:t>
      </w:r>
      <w:r w:rsidRPr="00E941EA">
        <w:rPr>
          <w:rFonts w:ascii="Arial" w:hAnsi="Arial"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1EBB4DC0" w14:textId="54E1B96E" w:rsidR="007302F9" w:rsidRPr="00E941EA" w:rsidRDefault="007302F9" w:rsidP="00785602">
      <w:pPr>
        <w:pStyle w:val="ListParagraph"/>
        <w:numPr>
          <w:ilvl w:val="0"/>
          <w:numId w:val="25"/>
        </w:numPr>
        <w:rPr>
          <w:rFonts w:ascii="Arial" w:hAnsi="Arial" w:cs="Arial"/>
          <w:lang w:val="ru-RU"/>
        </w:rPr>
      </w:pPr>
      <w:r w:rsidRPr="00E941EA">
        <w:rPr>
          <w:rFonts w:ascii="Arial" w:hAnsi="Arial" w:cs="Arial"/>
          <w:lang w:val="ru-RU"/>
        </w:rPr>
        <w:t>Менично писмо – овлашћење којим понуђач овлашћује наручиоца да може наплатити меницу  на износ од 5% од вредности уговора (без ПДВ) са р</w:t>
      </w:r>
      <w:r w:rsidR="007D4132">
        <w:rPr>
          <w:rFonts w:ascii="Arial" w:hAnsi="Arial" w:cs="Arial"/>
          <w:lang w:val="ru-RU"/>
        </w:rPr>
        <w:t xml:space="preserve">оком важења минимално </w:t>
      </w:r>
      <w:r w:rsidRPr="00E941EA">
        <w:rPr>
          <w:rFonts w:ascii="Arial" w:hAnsi="Arial" w:cs="Arial"/>
          <w:lang w:val="sr-Cyrl-RS"/>
        </w:rPr>
        <w:t>30</w:t>
      </w:r>
      <w:r w:rsidR="007D4132">
        <w:rPr>
          <w:rFonts w:ascii="Arial" w:hAnsi="Arial" w:cs="Arial"/>
          <w:lang w:val="ru-RU"/>
        </w:rPr>
        <w:t xml:space="preserve"> дана</w:t>
      </w:r>
      <w:r w:rsidRPr="00E941EA">
        <w:rPr>
          <w:rFonts w:ascii="Arial" w:hAnsi="Arial" w:cs="Arial"/>
          <w:lang w:val="ru-RU"/>
        </w:rPr>
        <w:t xml:space="preserve"> дужим од гарантног рока, с тим да евентуални продужетак </w:t>
      </w:r>
      <w:r w:rsidR="008F5519">
        <w:rPr>
          <w:rFonts w:ascii="Arial" w:hAnsi="Arial" w:cs="Arial"/>
          <w:lang w:val="ru-RU"/>
        </w:rPr>
        <w:t>овог</w:t>
      </w:r>
      <w:r w:rsidR="007D4132" w:rsidRPr="00E941EA">
        <w:rPr>
          <w:rFonts w:ascii="Arial" w:hAnsi="Arial" w:cs="Arial"/>
          <w:lang w:val="ru-RU"/>
        </w:rPr>
        <w:t xml:space="preserve"> </w:t>
      </w:r>
      <w:r w:rsidRPr="00E941EA">
        <w:rPr>
          <w:rFonts w:ascii="Arial" w:hAnsi="Arial" w:cs="Arial"/>
          <w:lang w:val="ru-RU"/>
        </w:rPr>
        <w:t>рока има за последицу и продужење рока важ</w:t>
      </w:r>
      <w:r w:rsidR="005C16AC">
        <w:rPr>
          <w:rFonts w:ascii="Arial" w:hAnsi="Arial" w:cs="Arial"/>
          <w:lang w:val="ru-RU"/>
        </w:rPr>
        <w:t>ења менице и меничног овлашћења</w:t>
      </w:r>
      <w:r w:rsidRPr="00E941EA">
        <w:rPr>
          <w:rFonts w:ascii="Arial" w:hAnsi="Arial" w:cs="Arial"/>
          <w:lang w:val="ru-RU"/>
        </w:rPr>
        <w:t xml:space="preserve"> </w:t>
      </w:r>
    </w:p>
    <w:p w14:paraId="12A27EF7" w14:textId="77777777" w:rsidR="007302F9" w:rsidRPr="00E941EA" w:rsidRDefault="007302F9" w:rsidP="00785602">
      <w:pPr>
        <w:pStyle w:val="ListParagraph"/>
        <w:numPr>
          <w:ilvl w:val="0"/>
          <w:numId w:val="25"/>
        </w:numPr>
        <w:rPr>
          <w:rFonts w:ascii="Arial" w:hAnsi="Arial" w:cs="Arial"/>
          <w:lang w:val="ru-RU"/>
        </w:rPr>
      </w:pPr>
      <w:r w:rsidRPr="00E941E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EED96C1" w14:textId="77777777" w:rsidR="007302F9" w:rsidRPr="00E941EA" w:rsidRDefault="007302F9" w:rsidP="00785602">
      <w:pPr>
        <w:pStyle w:val="ListParagraph"/>
        <w:numPr>
          <w:ilvl w:val="0"/>
          <w:numId w:val="25"/>
        </w:numPr>
        <w:rPr>
          <w:rFonts w:ascii="Arial" w:hAnsi="Arial" w:cs="Arial"/>
        </w:rPr>
      </w:pPr>
      <w:r w:rsidRPr="00E941EA">
        <w:rPr>
          <w:rFonts w:ascii="Arial" w:hAnsi="Arial" w:cs="Arial"/>
        </w:rPr>
        <w:t>фотокопију ОП обрасца.</w:t>
      </w:r>
    </w:p>
    <w:p w14:paraId="7BBD5FD3" w14:textId="77777777" w:rsidR="007302F9" w:rsidRPr="00E941EA" w:rsidRDefault="007302F9" w:rsidP="00785602">
      <w:pPr>
        <w:pStyle w:val="ListParagraph"/>
        <w:numPr>
          <w:ilvl w:val="0"/>
          <w:numId w:val="25"/>
        </w:numPr>
        <w:rPr>
          <w:rFonts w:ascii="Arial" w:hAnsi="Arial" w:cs="Arial"/>
          <w:lang w:val="ru-RU"/>
        </w:rPr>
      </w:pPr>
      <w:r w:rsidRPr="00E941E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B120948" w14:textId="77777777" w:rsidR="007302F9" w:rsidRPr="00E941EA" w:rsidRDefault="007302F9" w:rsidP="007302F9">
      <w:pPr>
        <w:rPr>
          <w:rFonts w:cs="Arial"/>
          <w:lang w:val="ru-RU"/>
        </w:rPr>
      </w:pPr>
      <w:r w:rsidRPr="00E941EA">
        <w:rPr>
          <w:rFonts w:cs="Arial"/>
          <w:lang w:val="ru-RU"/>
        </w:rPr>
        <w:t xml:space="preserve">Меница може бити наплаћена у случају да изабрани понуђач </w:t>
      </w:r>
      <w:r w:rsidRPr="00E941EA">
        <w:rPr>
          <w:rFonts w:cs="Arial"/>
          <w:lang w:val="sr-Cyrl-RS"/>
        </w:rPr>
        <w:t>не отклони недостатке у гарантном року</w:t>
      </w:r>
      <w:r w:rsidRPr="00E941EA">
        <w:rPr>
          <w:rFonts w:cs="Arial"/>
          <w:lang w:val="ru-RU"/>
        </w:rPr>
        <w:t xml:space="preserve">. </w:t>
      </w:r>
    </w:p>
    <w:p w14:paraId="7BCA6EBD" w14:textId="6DFACAB9" w:rsidR="003F3297" w:rsidRPr="00E941EA" w:rsidRDefault="007302F9" w:rsidP="007302F9">
      <w:pPr>
        <w:spacing w:before="0"/>
        <w:ind w:left="851"/>
        <w:rPr>
          <w:rFonts w:cs="Arial"/>
          <w:lang w:val="sr-Cyrl-RS"/>
        </w:rPr>
      </w:pPr>
      <w:r w:rsidRPr="00E941EA">
        <w:rPr>
          <w:rFonts w:cs="Arial"/>
          <w:lang w:val="sr-Cyrl-RS"/>
        </w:rPr>
        <w:t xml:space="preserve">Уколико се средство финансијског обезбеђења не достави у уговореном року, </w:t>
      </w:r>
      <w:r w:rsidRPr="00E941EA">
        <w:rPr>
          <w:rFonts w:cs="Arial"/>
          <w:lang w:val="ru-RU" w:eastAsia="sr-Latn-RS"/>
        </w:rPr>
        <w:t>Купац</w:t>
      </w:r>
      <w:r w:rsidRPr="00E941EA">
        <w:rPr>
          <w:rFonts w:cs="Arial"/>
          <w:lang w:val="sr-Cyrl-RS" w:eastAsia="sr-Latn-RS"/>
        </w:rPr>
        <w:t xml:space="preserve"> има право </w:t>
      </w:r>
      <w:r w:rsidRPr="00E941EA">
        <w:rPr>
          <w:rFonts w:cs="Arial"/>
          <w:lang w:val="sr-Cyrl-RS"/>
        </w:rPr>
        <w:t xml:space="preserve"> да наплати средство финанасијског обезбеђења за добро извршење посла</w:t>
      </w:r>
    </w:p>
    <w:p w14:paraId="4940048E" w14:textId="77777777" w:rsidR="007302F9" w:rsidRPr="00E941EA" w:rsidRDefault="007302F9" w:rsidP="007302F9">
      <w:pPr>
        <w:spacing w:before="0"/>
        <w:ind w:left="851"/>
        <w:rPr>
          <w:rFonts w:cs="Arial"/>
          <w:lang w:val="ru-RU"/>
        </w:rPr>
      </w:pPr>
    </w:p>
    <w:p w14:paraId="5F14D953" w14:textId="77777777" w:rsidR="003F3297" w:rsidRPr="00E941EA" w:rsidRDefault="003F3297" w:rsidP="003F3297">
      <w:pPr>
        <w:pStyle w:val="KDPodnaslov3"/>
        <w:keepNext w:val="0"/>
        <w:spacing w:before="0"/>
        <w:ind w:left="851"/>
        <w:rPr>
          <w:rFonts w:eastAsia="TimesNewRomanPSMT" w:cs="Arial"/>
          <w:b/>
          <w:bCs/>
          <w:iCs/>
          <w:lang w:val="sr-Cyrl-RS"/>
        </w:rPr>
      </w:pPr>
      <w:r w:rsidRPr="00E941EA">
        <w:rPr>
          <w:rFonts w:eastAsia="TimesNewRomanPSMT" w:cs="Arial"/>
          <w:b/>
          <w:bCs/>
          <w:iCs/>
          <w:lang w:val="sr-Cyrl-RS"/>
        </w:rPr>
        <w:t>Достављање средстава финансијског обезбеђења</w:t>
      </w:r>
    </w:p>
    <w:p w14:paraId="3DE21F84" w14:textId="77777777" w:rsidR="003F3297" w:rsidRPr="00E941EA" w:rsidRDefault="003F3297" w:rsidP="003F3297">
      <w:pPr>
        <w:tabs>
          <w:tab w:val="left" w:pos="567"/>
          <w:tab w:val="left" w:pos="709"/>
        </w:tabs>
        <w:spacing w:after="120"/>
        <w:rPr>
          <w:rFonts w:eastAsia="TimesNewRomanPSMT" w:cs="Arial"/>
          <w:bCs/>
          <w:lang w:val="sr-Cyrl-RS"/>
        </w:rPr>
      </w:pPr>
      <w:r w:rsidRPr="00E941EA">
        <w:rPr>
          <w:rFonts w:eastAsia="TimesNewRomanPSMT" w:cs="Arial"/>
          <w:bCs/>
          <w:lang w:val="sr-Cyrl-R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 огранак ТЕ-КО Костолац, улица Николе Тесле бр.5-7, 12208 Костолац. </w:t>
      </w:r>
    </w:p>
    <w:p w14:paraId="26DFE70B" w14:textId="77777777" w:rsidR="003F3297" w:rsidRPr="00E941EA" w:rsidRDefault="003F3297" w:rsidP="003F3297">
      <w:pPr>
        <w:tabs>
          <w:tab w:val="left" w:pos="567"/>
          <w:tab w:val="left" w:pos="709"/>
        </w:tabs>
        <w:spacing w:before="0" w:after="120"/>
        <w:rPr>
          <w:rFonts w:cs="Arial"/>
          <w:lang w:val="sr-Cyrl-RS"/>
        </w:rPr>
      </w:pPr>
      <w:r w:rsidRPr="00E941EA">
        <w:rPr>
          <w:rFonts w:eastAsia="TimesNewRomanPSMT" w:cs="Arial"/>
          <w:bCs/>
          <w:lang w:val="sr-Cyrl-RS"/>
        </w:rPr>
        <w:t>Средство финансијског обезбеђења за добро извршење посла  гласи на на Јавно предузеће „Електропривреда Србије“ Београд - огранак ТЕ-КО Костолац</w:t>
      </w:r>
      <w:r w:rsidRPr="00E941EA">
        <w:rPr>
          <w:rFonts w:eastAsia="TimesNewRomanPSMT" w:cs="Arial"/>
          <w:b/>
          <w:bCs/>
          <w:lang w:val="sr-Cyrl-RS"/>
        </w:rPr>
        <w:t xml:space="preserve"> </w:t>
      </w:r>
      <w:r w:rsidRPr="00E941EA">
        <w:rPr>
          <w:rFonts w:cs="Arial"/>
          <w:lang w:val="sr-Cyrl-RS"/>
        </w:rPr>
        <w:t xml:space="preserve">и доставља се лично или поштом на адресу: </w:t>
      </w:r>
    </w:p>
    <w:p w14:paraId="76AF4D89" w14:textId="77777777" w:rsidR="003F3297" w:rsidRPr="00E941EA" w:rsidRDefault="003F3297" w:rsidP="003F3297">
      <w:pPr>
        <w:suppressAutoHyphens/>
        <w:spacing w:before="0" w:line="100" w:lineRule="atLeast"/>
        <w:jc w:val="center"/>
        <w:rPr>
          <w:rFonts w:cs="Arial"/>
          <w:lang w:val="sr-Cyrl-RS"/>
        </w:rPr>
      </w:pPr>
      <w:r w:rsidRPr="00E941EA">
        <w:rPr>
          <w:rFonts w:cs="Arial"/>
          <w:lang w:val="sr-Cyrl-RS"/>
        </w:rPr>
        <w:t xml:space="preserve"> ЈП ЕПС, Београд – огранак ТЕ-КО Костолац, </w:t>
      </w:r>
    </w:p>
    <w:p w14:paraId="3E3E77FB" w14:textId="77777777" w:rsidR="003F3297" w:rsidRPr="00E941EA" w:rsidRDefault="003F3297" w:rsidP="003F3297">
      <w:pPr>
        <w:suppressAutoHyphens/>
        <w:spacing w:before="0" w:line="100" w:lineRule="atLeast"/>
        <w:jc w:val="center"/>
        <w:rPr>
          <w:rFonts w:eastAsia="Arial Unicode MS" w:cs="Arial"/>
          <w:kern w:val="1"/>
          <w:lang w:val="sr-Latn-RS" w:eastAsia="ar-SA"/>
        </w:rPr>
      </w:pPr>
      <w:r w:rsidRPr="00E941EA">
        <w:rPr>
          <w:rFonts w:cs="Arial"/>
          <w:lang w:val="sr-Cyrl-RS"/>
        </w:rPr>
        <w:t>улица Николе Тесле бр.5-7, 12208 Костолац</w:t>
      </w:r>
    </w:p>
    <w:p w14:paraId="7D8DB1B8" w14:textId="6F97F001" w:rsidR="003F3297" w:rsidRDefault="003F3297" w:rsidP="003F3297">
      <w:pPr>
        <w:tabs>
          <w:tab w:val="left" w:pos="1134"/>
        </w:tabs>
        <w:spacing w:before="0"/>
        <w:jc w:val="center"/>
        <w:rPr>
          <w:rFonts w:cs="Arial"/>
          <w:lang w:val="sr-Cyrl-RS"/>
        </w:rPr>
      </w:pPr>
      <w:r w:rsidRPr="00E941EA">
        <w:rPr>
          <w:rFonts w:cs="Arial"/>
          <w:i/>
          <w:lang w:val="sr-Cyrl-RS"/>
        </w:rPr>
        <w:t>са назнаком:</w:t>
      </w:r>
      <w:r w:rsidRPr="00E941EA">
        <w:rPr>
          <w:rFonts w:cs="Arial"/>
          <w:lang w:val="sr-Cyrl-RS"/>
        </w:rPr>
        <w:t xml:space="preserve"> Средство финанси</w:t>
      </w:r>
      <w:r w:rsidR="00B77AE0" w:rsidRPr="00E941EA">
        <w:rPr>
          <w:rFonts w:cs="Arial"/>
          <w:lang w:val="sr-Cyrl-RS"/>
        </w:rPr>
        <w:t xml:space="preserve">јског обезбеђења за </w:t>
      </w:r>
      <w:r w:rsidR="008D0D9B" w:rsidRPr="00E941EA">
        <w:rPr>
          <w:rFonts w:cs="Arial"/>
          <w:lang w:val="sr-Cyrl-RS"/>
        </w:rPr>
        <w:t>ЈН/</w:t>
      </w:r>
      <w:r w:rsidR="008F5519">
        <w:rPr>
          <w:rFonts w:cs="Arial"/>
          <w:lang w:val="sr-Cyrl-RS"/>
        </w:rPr>
        <w:t>3100/0125/2019</w:t>
      </w:r>
    </w:p>
    <w:p w14:paraId="6468DE3E" w14:textId="77777777" w:rsidR="007D4132" w:rsidRPr="00E941EA" w:rsidRDefault="007D4132" w:rsidP="003F3297">
      <w:pPr>
        <w:tabs>
          <w:tab w:val="left" w:pos="1134"/>
        </w:tabs>
        <w:spacing w:before="0"/>
        <w:jc w:val="center"/>
        <w:rPr>
          <w:rFonts w:cs="Arial"/>
          <w:lang w:val="sr-Cyrl-RS"/>
        </w:rPr>
      </w:pPr>
    </w:p>
    <w:p w14:paraId="6F60B2BB" w14:textId="3E698BDD" w:rsidR="004F2BA3" w:rsidRPr="00E941EA" w:rsidRDefault="004F2BA3" w:rsidP="004F2BA3">
      <w:pPr>
        <w:tabs>
          <w:tab w:val="left" w:pos="567"/>
          <w:tab w:val="left" w:pos="709"/>
        </w:tabs>
        <w:spacing w:before="0" w:after="120"/>
        <w:rPr>
          <w:rFonts w:cs="Arial"/>
          <w:lang w:val="sr-Cyrl-RS"/>
        </w:rPr>
      </w:pPr>
      <w:r w:rsidRPr="00E941EA">
        <w:rPr>
          <w:rFonts w:eastAsia="TimesNewRomanPSMT" w:cs="Arial"/>
          <w:bCs/>
          <w:lang w:val="sr-Cyrl-RS"/>
        </w:rPr>
        <w:t>Средство финансијског обезбеђења за отклањање недостатака у гарантном року гласи на на Јавно предузеће „Електропривреда Србије“ Београд - огранак ТЕ-КО Костолац</w:t>
      </w:r>
      <w:r w:rsidRPr="00E941EA">
        <w:rPr>
          <w:rFonts w:eastAsia="TimesNewRomanPSMT" w:cs="Arial"/>
          <w:b/>
          <w:bCs/>
          <w:lang w:val="sr-Cyrl-RS"/>
        </w:rPr>
        <w:t xml:space="preserve"> </w:t>
      </w:r>
      <w:r w:rsidRPr="00E941EA">
        <w:rPr>
          <w:rFonts w:cs="Arial"/>
          <w:lang w:val="sr-Cyrl-RS"/>
        </w:rPr>
        <w:t xml:space="preserve">и доставља се лично или поштом на адресу: </w:t>
      </w:r>
    </w:p>
    <w:p w14:paraId="6BB593F6" w14:textId="77777777" w:rsidR="004F2BA3" w:rsidRPr="00E941EA" w:rsidRDefault="004F2BA3" w:rsidP="004F2BA3">
      <w:pPr>
        <w:suppressAutoHyphens/>
        <w:spacing w:before="0" w:line="100" w:lineRule="atLeast"/>
        <w:jc w:val="center"/>
        <w:rPr>
          <w:rFonts w:cs="Arial"/>
          <w:lang w:val="sr-Cyrl-RS"/>
        </w:rPr>
      </w:pPr>
      <w:r w:rsidRPr="00E941EA">
        <w:rPr>
          <w:rFonts w:cs="Arial"/>
          <w:lang w:val="sr-Cyrl-RS"/>
        </w:rPr>
        <w:t xml:space="preserve"> ЈП ЕПС, Београд – огранак ТЕ-КО Костолац, </w:t>
      </w:r>
    </w:p>
    <w:p w14:paraId="2FFA3117" w14:textId="77777777" w:rsidR="004F2BA3" w:rsidRPr="00E941EA" w:rsidRDefault="004F2BA3" w:rsidP="004F2BA3">
      <w:pPr>
        <w:suppressAutoHyphens/>
        <w:spacing w:before="0" w:line="100" w:lineRule="atLeast"/>
        <w:jc w:val="center"/>
        <w:rPr>
          <w:rFonts w:eastAsia="Arial Unicode MS" w:cs="Arial"/>
          <w:kern w:val="1"/>
          <w:lang w:val="sr-Latn-RS" w:eastAsia="ar-SA"/>
        </w:rPr>
      </w:pPr>
      <w:r w:rsidRPr="00E941EA">
        <w:rPr>
          <w:rFonts w:cs="Arial"/>
          <w:lang w:val="sr-Cyrl-RS"/>
        </w:rPr>
        <w:t>улица Николе Тесле бр.5-7, 12208 Костолац</w:t>
      </w:r>
    </w:p>
    <w:p w14:paraId="2C3A0869" w14:textId="3BB879A1" w:rsidR="004F2BA3" w:rsidRPr="00E941EA" w:rsidRDefault="004F2BA3" w:rsidP="004F2BA3">
      <w:pPr>
        <w:tabs>
          <w:tab w:val="left" w:pos="1134"/>
        </w:tabs>
        <w:spacing w:before="0"/>
        <w:jc w:val="center"/>
        <w:rPr>
          <w:rFonts w:cs="Arial"/>
          <w:lang w:val="sr-Cyrl-RS"/>
        </w:rPr>
      </w:pPr>
      <w:r w:rsidRPr="00E941EA">
        <w:rPr>
          <w:rFonts w:cs="Arial"/>
          <w:i/>
          <w:lang w:val="sr-Cyrl-RS"/>
        </w:rPr>
        <w:t>са назнаком:</w:t>
      </w:r>
      <w:r w:rsidRPr="00E941EA">
        <w:rPr>
          <w:rFonts w:cs="Arial"/>
          <w:lang w:val="sr-Cyrl-RS"/>
        </w:rPr>
        <w:t xml:space="preserve"> Средство финансијског обезбеђења за ЈН/</w:t>
      </w:r>
      <w:r w:rsidR="008F5519">
        <w:rPr>
          <w:rFonts w:cs="Arial"/>
          <w:lang w:val="sr-Cyrl-RS"/>
        </w:rPr>
        <w:t>3100/0125/2019</w:t>
      </w:r>
    </w:p>
    <w:p w14:paraId="755DD8D2" w14:textId="77777777" w:rsidR="003F3297" w:rsidRPr="00E941EA" w:rsidRDefault="003F3297" w:rsidP="00B278F7">
      <w:pPr>
        <w:rPr>
          <w:rFonts w:cs="Arial"/>
          <w:lang w:val="ru-RU"/>
        </w:rPr>
      </w:pPr>
    </w:p>
    <w:p w14:paraId="2C53DDE9" w14:textId="27BE1114" w:rsidR="003F3297" w:rsidRPr="00E941EA" w:rsidRDefault="003F3297" w:rsidP="003F3297">
      <w:pPr>
        <w:pStyle w:val="KDPodnaslov2"/>
        <w:spacing w:before="0"/>
        <w:ind w:left="450"/>
        <w:jc w:val="both"/>
        <w:rPr>
          <w:rFonts w:cs="Arial"/>
          <w:lang w:val="ru-RU"/>
        </w:rPr>
      </w:pPr>
      <w:r w:rsidRPr="00E941EA">
        <w:rPr>
          <w:rFonts w:cs="Arial"/>
          <w:lang w:val="ru-RU"/>
        </w:rPr>
        <w:t>6.17.Начин означавања поверљивих података у понуди</w:t>
      </w:r>
    </w:p>
    <w:p w14:paraId="28750398" w14:textId="77777777" w:rsidR="003F3297" w:rsidRPr="00E941EA" w:rsidRDefault="003F3297" w:rsidP="003F3297">
      <w:pPr>
        <w:pStyle w:val="KDParagraf"/>
        <w:spacing w:before="0"/>
        <w:rPr>
          <w:rFonts w:cs="Arial"/>
          <w:lang w:val="ru-RU"/>
        </w:rPr>
      </w:pPr>
      <w:r w:rsidRPr="00E941EA">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C17B0CB" w14:textId="77777777" w:rsidR="003F3297" w:rsidRPr="00E941EA" w:rsidRDefault="003F3297" w:rsidP="003F3297">
      <w:pPr>
        <w:pStyle w:val="KDParagraf"/>
        <w:spacing w:before="0"/>
        <w:rPr>
          <w:rFonts w:cs="Arial"/>
          <w:lang w:val="ru-RU"/>
        </w:rPr>
      </w:pPr>
      <w:r w:rsidRPr="00E941EA">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14:paraId="23E615AB" w14:textId="77777777" w:rsidR="003F3297" w:rsidRPr="00E941EA" w:rsidRDefault="003F3297" w:rsidP="003F3297">
      <w:pPr>
        <w:pStyle w:val="KDParagraf"/>
        <w:spacing w:before="0"/>
        <w:rPr>
          <w:rFonts w:cs="Arial"/>
          <w:lang w:val="ru-RU"/>
        </w:rPr>
      </w:pPr>
      <w:r w:rsidRPr="00E941EA">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CDA0442" w14:textId="77777777" w:rsidR="003F3297" w:rsidRPr="00E941EA" w:rsidRDefault="003F3297" w:rsidP="003F3297">
      <w:pPr>
        <w:pStyle w:val="KDParagraf"/>
        <w:spacing w:before="0"/>
        <w:rPr>
          <w:rFonts w:cs="Arial"/>
          <w:lang w:val="ru-RU"/>
        </w:rPr>
      </w:pPr>
      <w:r w:rsidRPr="00E941EA">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62E22839" w14:textId="77777777" w:rsidR="003F3297" w:rsidRPr="00E941EA" w:rsidRDefault="003F3297" w:rsidP="003F3297">
      <w:pPr>
        <w:pStyle w:val="KDParagraf"/>
        <w:spacing w:before="0"/>
        <w:rPr>
          <w:rFonts w:cs="Arial"/>
          <w:lang w:val="ru-RU"/>
        </w:rPr>
      </w:pPr>
      <w:r w:rsidRPr="00E941EA">
        <w:rPr>
          <w:rFonts w:cs="Arial"/>
          <w:lang w:val="ru-RU"/>
        </w:rPr>
        <w:t>Наручилац не одговара за поверљивост података који нису означени на горе наведени начин.</w:t>
      </w:r>
    </w:p>
    <w:p w14:paraId="192E0127" w14:textId="77777777" w:rsidR="003F3297" w:rsidRPr="00E941EA" w:rsidRDefault="003F3297" w:rsidP="003F3297">
      <w:pPr>
        <w:pStyle w:val="KDParagraf"/>
        <w:spacing w:before="0"/>
        <w:rPr>
          <w:rFonts w:cs="Arial"/>
          <w:lang w:val="ru-RU"/>
        </w:rPr>
      </w:pPr>
      <w:r w:rsidRPr="00E941EA">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14EF04F8" w14:textId="77777777" w:rsidR="003F3297" w:rsidRPr="00E941EA" w:rsidRDefault="003F3297" w:rsidP="003F3297">
      <w:pPr>
        <w:pStyle w:val="KDParagraf"/>
        <w:spacing w:before="0"/>
        <w:rPr>
          <w:rFonts w:cs="Arial"/>
          <w:lang w:val="ru-RU"/>
        </w:rPr>
      </w:pPr>
      <w:r w:rsidRPr="00E941EA">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309E62BB" w14:textId="77777777" w:rsidR="003F3297" w:rsidRPr="00E941EA" w:rsidRDefault="003F3297" w:rsidP="003F3297">
      <w:pPr>
        <w:pStyle w:val="KDParagraf"/>
        <w:spacing w:before="0"/>
        <w:rPr>
          <w:rFonts w:cs="Arial"/>
          <w:lang w:val="ru-RU"/>
        </w:rPr>
      </w:pPr>
      <w:r w:rsidRPr="00E941EA">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473E6218" w14:textId="77777777" w:rsidR="003F3297" w:rsidRPr="00E941EA" w:rsidRDefault="003F3297" w:rsidP="003F3297">
      <w:pPr>
        <w:pStyle w:val="KDParagraf"/>
        <w:spacing w:before="0"/>
        <w:rPr>
          <w:rFonts w:cs="Arial"/>
          <w:lang w:val="ru-RU"/>
        </w:rPr>
      </w:pPr>
      <w:r w:rsidRPr="00E941EA">
        <w:rPr>
          <w:rFonts w:cs="Arial"/>
          <w:lang w:val="ru-RU"/>
        </w:rPr>
        <w:t>Неће се сматрати поверљивим докази о испуњености обавезних услова,цена и други подаци из понуде који су од значаја за примену</w:t>
      </w:r>
      <w:r w:rsidRPr="00E941EA">
        <w:rPr>
          <w:rFonts w:cs="Arial"/>
          <w:lang w:val="sr-Cyrl-CS"/>
        </w:rPr>
        <w:t xml:space="preserve"> </w:t>
      </w:r>
      <w:r w:rsidRPr="00E941EA">
        <w:rPr>
          <w:rFonts w:cs="Arial"/>
          <w:lang w:val="ru-RU"/>
        </w:rPr>
        <w:t xml:space="preserve">критеријума и рангирање понуде. </w:t>
      </w:r>
    </w:p>
    <w:p w14:paraId="7F98A1E2" w14:textId="41A1FDDD" w:rsidR="003F3297" w:rsidRPr="00E941EA" w:rsidRDefault="003F3297" w:rsidP="003F3297">
      <w:pPr>
        <w:pStyle w:val="KDPodnaslov2"/>
        <w:spacing w:before="0"/>
        <w:jc w:val="both"/>
        <w:rPr>
          <w:rFonts w:cs="Arial"/>
          <w:lang w:val="ru-RU"/>
        </w:rPr>
      </w:pPr>
      <w:r w:rsidRPr="00E941EA">
        <w:rPr>
          <w:rFonts w:cs="Arial"/>
          <w:lang w:val="ru-RU"/>
        </w:rPr>
        <w:t>6.18.Поштовање обавеза које произлазе из прописа о заштити на раду и других прописа</w:t>
      </w:r>
    </w:p>
    <w:p w14:paraId="1D874C65" w14:textId="76AC56CC" w:rsidR="003F3297" w:rsidRPr="00E941EA" w:rsidRDefault="003F3297" w:rsidP="003F3297">
      <w:pPr>
        <w:pStyle w:val="KDParagraf"/>
        <w:spacing w:before="0"/>
        <w:rPr>
          <w:rFonts w:cs="Arial"/>
          <w:lang w:val="ru-RU"/>
        </w:rPr>
      </w:pPr>
      <w:r w:rsidRPr="00E941EA">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B278F7" w:rsidRPr="00E941EA">
        <w:rPr>
          <w:rFonts w:cs="Arial"/>
          <w:lang w:val="ru-RU"/>
        </w:rPr>
        <w:t>Образац 4</w:t>
      </w:r>
      <w:r w:rsidRPr="00E941EA">
        <w:rPr>
          <w:rFonts w:cs="Arial"/>
          <w:lang w:val="ru-RU"/>
        </w:rPr>
        <w:t xml:space="preserve"> из конкурсне документације).</w:t>
      </w:r>
    </w:p>
    <w:p w14:paraId="6A8A8ABE" w14:textId="77777777" w:rsidR="003F3297" w:rsidRPr="00E941EA" w:rsidRDefault="003F3297" w:rsidP="003F3297">
      <w:pPr>
        <w:pStyle w:val="KDParagraf"/>
        <w:spacing w:before="0"/>
        <w:rPr>
          <w:rFonts w:cs="Arial"/>
          <w:lang w:val="ru-RU"/>
        </w:rPr>
      </w:pPr>
    </w:p>
    <w:p w14:paraId="5FF982DF" w14:textId="2F70C71A" w:rsidR="003F3297" w:rsidRPr="00E941EA" w:rsidRDefault="003F3297" w:rsidP="00B278F7">
      <w:pPr>
        <w:pStyle w:val="KDPodnaslov2"/>
        <w:spacing w:before="0"/>
        <w:jc w:val="both"/>
        <w:rPr>
          <w:rFonts w:cs="Arial"/>
          <w:lang w:val="ru-RU"/>
        </w:rPr>
      </w:pPr>
      <w:r w:rsidRPr="00E941EA">
        <w:rPr>
          <w:rFonts w:cs="Arial"/>
          <w:lang w:val="sr-Cyrl-RS"/>
        </w:rPr>
        <w:t>6.19.</w:t>
      </w:r>
      <w:r w:rsidRPr="00E941EA">
        <w:rPr>
          <w:rFonts w:cs="Arial"/>
          <w:lang w:val="ru-RU"/>
        </w:rPr>
        <w:t>Накнада за коришћење патената</w:t>
      </w:r>
    </w:p>
    <w:p w14:paraId="021E9BC7" w14:textId="77777777" w:rsidR="003F3297" w:rsidRPr="00E941EA" w:rsidRDefault="003F3297" w:rsidP="003F3297">
      <w:pPr>
        <w:pStyle w:val="KDParagraf"/>
        <w:spacing w:before="0"/>
        <w:rPr>
          <w:rFonts w:cs="Arial"/>
          <w:lang w:val="ru-RU" w:eastAsia="sr-Latn-CS"/>
        </w:rPr>
      </w:pPr>
      <w:r w:rsidRPr="00E941EA">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6B4AD0F2" w14:textId="77777777" w:rsidR="003F3297" w:rsidRPr="00E941EA" w:rsidRDefault="003F3297" w:rsidP="003F3297">
      <w:pPr>
        <w:pStyle w:val="KDParagraf"/>
        <w:spacing w:before="0"/>
        <w:rPr>
          <w:rFonts w:cs="Arial"/>
          <w:lang w:val="ru-RU" w:eastAsia="sr-Latn-CS"/>
        </w:rPr>
      </w:pPr>
    </w:p>
    <w:p w14:paraId="303EC1D6" w14:textId="65D67D05" w:rsidR="003F3297" w:rsidRPr="00E941EA" w:rsidRDefault="003F3297" w:rsidP="00B278F7">
      <w:pPr>
        <w:pStyle w:val="KDPodnaslov2"/>
        <w:spacing w:before="0"/>
        <w:jc w:val="both"/>
        <w:rPr>
          <w:rFonts w:cs="Arial"/>
          <w:lang w:val="ru-RU"/>
        </w:rPr>
      </w:pPr>
      <w:r w:rsidRPr="00E941EA">
        <w:rPr>
          <w:rFonts w:cs="Arial"/>
          <w:lang w:val="ru-RU"/>
        </w:rPr>
        <w:t>6.20.Начело заштите животне средине и обезбеђивања енергетске ефикасности</w:t>
      </w:r>
    </w:p>
    <w:p w14:paraId="729F0B20" w14:textId="77777777" w:rsidR="003F3297" w:rsidRPr="00E941EA" w:rsidRDefault="003F3297" w:rsidP="003F3297">
      <w:pPr>
        <w:pStyle w:val="KDParagraf"/>
        <w:spacing w:before="0"/>
        <w:rPr>
          <w:rFonts w:cs="Arial"/>
          <w:lang w:val="ru-RU" w:eastAsia="sr-Latn-CS"/>
        </w:rPr>
      </w:pPr>
      <w:r w:rsidRPr="00E941EA">
        <w:rPr>
          <w:rFonts w:cs="Arial"/>
          <w:lang w:val="ru-RU" w:eastAsia="sr-Latn-CS"/>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A7AC967" w14:textId="77777777" w:rsidR="003F3297" w:rsidRPr="00E941EA" w:rsidRDefault="003F3297" w:rsidP="003F3297">
      <w:pPr>
        <w:spacing w:before="0"/>
        <w:ind w:left="851"/>
        <w:rPr>
          <w:rFonts w:eastAsia="TimesNewRomanPSMT" w:cs="Arial"/>
          <w:bCs/>
          <w:iCs/>
          <w:lang w:val="ru-RU"/>
        </w:rPr>
      </w:pPr>
    </w:p>
    <w:p w14:paraId="338D5B25" w14:textId="174467EF" w:rsidR="003F3297" w:rsidRPr="00E941EA" w:rsidRDefault="0051602B" w:rsidP="00B278F7">
      <w:pPr>
        <w:pStyle w:val="KDPodnaslov2"/>
        <w:spacing w:before="0"/>
        <w:jc w:val="both"/>
        <w:rPr>
          <w:rFonts w:cs="Arial"/>
          <w:lang w:val="ru-RU"/>
        </w:rPr>
      </w:pPr>
      <w:bookmarkStart w:id="232" w:name="_Toc441651602"/>
      <w:bookmarkStart w:id="233" w:name="_Toc442559913"/>
      <w:r w:rsidRPr="00E941EA">
        <w:rPr>
          <w:rFonts w:cs="Arial"/>
          <w:lang w:val="sr-Cyrl-RS"/>
        </w:rPr>
        <w:t>6.21.</w:t>
      </w:r>
      <w:r w:rsidR="003F3297" w:rsidRPr="00E941EA">
        <w:rPr>
          <w:rFonts w:cs="Arial"/>
          <w:lang w:val="ru-RU"/>
        </w:rPr>
        <w:t>Додатне информације и објашњења</w:t>
      </w:r>
      <w:bookmarkEnd w:id="232"/>
      <w:bookmarkEnd w:id="233"/>
    </w:p>
    <w:p w14:paraId="50EE7567" w14:textId="505A607D" w:rsidR="003F3297" w:rsidRPr="00E941EA" w:rsidRDefault="003F3297" w:rsidP="003F3297">
      <w:pPr>
        <w:widowControl w:val="0"/>
        <w:spacing w:before="0"/>
        <w:rPr>
          <w:rFonts w:cs="Arial"/>
          <w:lang w:val="ru-RU"/>
        </w:rPr>
      </w:pPr>
      <w:r w:rsidRPr="00E941EA">
        <w:rPr>
          <w:rFonts w:cs="Arial"/>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008D0D9B" w:rsidRPr="00E941EA">
        <w:rPr>
          <w:rFonts w:cs="Arial"/>
          <w:lang w:val="ru-RU"/>
        </w:rPr>
        <w:t>ЈН/</w:t>
      </w:r>
      <w:r w:rsidR="008F5519">
        <w:rPr>
          <w:rFonts w:cs="Arial"/>
          <w:lang w:val="ru-RU"/>
        </w:rPr>
        <w:t>3100/0125/2019</w:t>
      </w:r>
      <w:r w:rsidRPr="00E941EA">
        <w:rPr>
          <w:rFonts w:cs="Arial"/>
          <w:lang w:val="ru-RU"/>
        </w:rPr>
        <w:t>“ или електронским путем на е-</w:t>
      </w:r>
      <w:r w:rsidRPr="00E941EA">
        <w:rPr>
          <w:rFonts w:cs="Arial"/>
        </w:rPr>
        <w:t>mail</w:t>
      </w:r>
      <w:r w:rsidRPr="00E941EA">
        <w:rPr>
          <w:rFonts w:cs="Arial"/>
          <w:lang w:val="ru-RU"/>
        </w:rPr>
        <w:t xml:space="preserve"> адресу:</w:t>
      </w:r>
      <w:r w:rsidR="007D4132">
        <w:rPr>
          <w:rFonts w:cs="Arial"/>
          <w:lang w:val="ru-RU"/>
        </w:rPr>
        <w:t xml:space="preserve"> </w:t>
      </w:r>
      <w:r w:rsidR="00D13482" w:rsidRPr="008A58A6">
        <w:rPr>
          <w:rFonts w:cs="Arial"/>
        </w:rPr>
        <w:t>zorica</w:t>
      </w:r>
      <w:r w:rsidR="00D13482" w:rsidRPr="008A58A6">
        <w:rPr>
          <w:rFonts w:cs="Arial"/>
          <w:lang w:val="ru-RU"/>
        </w:rPr>
        <w:t>.</w:t>
      </w:r>
      <w:r w:rsidR="00D13482" w:rsidRPr="008A58A6">
        <w:rPr>
          <w:rFonts w:cs="Arial"/>
        </w:rPr>
        <w:t>radivojevic</w:t>
      </w:r>
      <w:hyperlink r:id="rId177" w:history="1">
        <w:r w:rsidR="00D13482" w:rsidRPr="008A58A6">
          <w:rPr>
            <w:rStyle w:val="Hyperlink"/>
            <w:rFonts w:cs="Arial"/>
            <w:color w:val="auto"/>
            <w:lang w:val="ru-RU"/>
          </w:rPr>
          <w:t>@</w:t>
        </w:r>
      </w:hyperlink>
      <w:r w:rsidR="00D13482" w:rsidRPr="008A58A6">
        <w:rPr>
          <w:rStyle w:val="Hyperlink"/>
          <w:rFonts w:cs="Arial"/>
          <w:color w:val="auto"/>
        </w:rPr>
        <w:t>te</w:t>
      </w:r>
      <w:r w:rsidR="00D13482" w:rsidRPr="008A58A6">
        <w:rPr>
          <w:rStyle w:val="Hyperlink"/>
          <w:rFonts w:cs="Arial"/>
          <w:color w:val="auto"/>
          <w:lang w:val="ru-RU"/>
        </w:rPr>
        <w:t>-</w:t>
      </w:r>
      <w:r w:rsidR="00D13482" w:rsidRPr="008A58A6">
        <w:rPr>
          <w:rStyle w:val="Hyperlink"/>
          <w:rFonts w:cs="Arial"/>
          <w:color w:val="auto"/>
        </w:rPr>
        <w:t>ko</w:t>
      </w:r>
      <w:r w:rsidR="00D13482" w:rsidRPr="008A58A6">
        <w:rPr>
          <w:rStyle w:val="Hyperlink"/>
          <w:rFonts w:cs="Arial"/>
          <w:color w:val="auto"/>
          <w:lang w:val="ru-RU"/>
        </w:rPr>
        <w:t>.</w:t>
      </w:r>
      <w:r w:rsidR="00D13482" w:rsidRPr="008A58A6">
        <w:rPr>
          <w:rStyle w:val="Hyperlink"/>
          <w:rFonts w:cs="Arial"/>
          <w:color w:val="auto"/>
        </w:rPr>
        <w:t>rs</w:t>
      </w:r>
      <w:r w:rsidRPr="007D4132">
        <w:rPr>
          <w:rFonts w:cs="Arial"/>
          <w:b/>
          <w:lang w:val="ru-RU"/>
        </w:rPr>
        <w:t>,</w:t>
      </w:r>
      <w:r w:rsidRPr="00E941EA">
        <w:rPr>
          <w:rFonts w:cs="Arial"/>
          <w:lang w:val="ru-RU"/>
        </w:rPr>
        <w:t xml:space="preserve"> (понедељак – петак) у времену од 07 до 15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671ADDE3" w14:textId="77777777" w:rsidR="003F3297" w:rsidRPr="00E941EA" w:rsidRDefault="003F3297" w:rsidP="003F3297">
      <w:pPr>
        <w:spacing w:before="0"/>
        <w:rPr>
          <w:rFonts w:cs="Arial"/>
          <w:lang w:val="ru-RU"/>
        </w:rPr>
      </w:pPr>
      <w:r w:rsidRPr="00E941EA">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0CBF35C5" w14:textId="77777777" w:rsidR="003F3297" w:rsidRPr="00E941EA" w:rsidRDefault="003F3297" w:rsidP="003F3297">
      <w:pPr>
        <w:pStyle w:val="KDMojTekst"/>
        <w:spacing w:before="0"/>
        <w:rPr>
          <w:rFonts w:cs="Arial"/>
          <w:i w:val="0"/>
          <w:color w:val="auto"/>
          <w:sz w:val="22"/>
          <w:szCs w:val="22"/>
        </w:rPr>
      </w:pPr>
      <w:r w:rsidRPr="00E941EA">
        <w:rPr>
          <w:rFonts w:cs="Arial"/>
          <w:i w:val="0"/>
          <w:color w:val="auto"/>
          <w:sz w:val="22"/>
          <w:szCs w:val="22"/>
        </w:rPr>
        <w:t>Тражење додатних информација и појашњења телефоном није дозвољено.</w:t>
      </w:r>
    </w:p>
    <w:p w14:paraId="1E7E740D" w14:textId="77777777" w:rsidR="003F3297" w:rsidRPr="00E941EA" w:rsidRDefault="003F3297" w:rsidP="003F3297">
      <w:pPr>
        <w:spacing w:before="0"/>
        <w:rPr>
          <w:rFonts w:cs="Arial"/>
          <w:lang w:val="ru-RU"/>
        </w:rPr>
      </w:pPr>
      <w:r w:rsidRPr="00E941EA">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7436D403" w14:textId="77777777" w:rsidR="003F3297" w:rsidRPr="00E941EA" w:rsidRDefault="003F3297" w:rsidP="003F3297">
      <w:pPr>
        <w:spacing w:before="0"/>
        <w:rPr>
          <w:rFonts w:cs="Arial"/>
          <w:lang w:val="ru-RU"/>
        </w:rPr>
      </w:pPr>
      <w:r w:rsidRPr="00E941EA">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6706741" w14:textId="77777777" w:rsidR="003F3297" w:rsidRPr="00E941EA" w:rsidRDefault="003F3297" w:rsidP="003F3297">
      <w:pPr>
        <w:spacing w:before="0"/>
        <w:rPr>
          <w:rFonts w:cs="Arial"/>
          <w:lang w:val="ru-RU"/>
        </w:rPr>
      </w:pPr>
      <w:r w:rsidRPr="00E941EA">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513625AB" w14:textId="77777777" w:rsidR="003F3297" w:rsidRPr="00E941EA" w:rsidRDefault="003F3297" w:rsidP="003F3297">
      <w:pPr>
        <w:spacing w:before="0"/>
        <w:rPr>
          <w:rFonts w:cs="Arial"/>
          <w:lang w:val="ru-RU"/>
        </w:rPr>
      </w:pPr>
      <w:r w:rsidRPr="00E941EA">
        <w:rPr>
          <w:rFonts w:cs="Arial"/>
          <w:lang w:val="ru-RU"/>
        </w:rPr>
        <w:t>По истеку рока предвиђеног за подношење понуда наручилац не може да мења нити да допуњује конкурсну документацију.</w:t>
      </w:r>
    </w:p>
    <w:p w14:paraId="254FF11B" w14:textId="77777777" w:rsidR="003F3297" w:rsidRPr="00E941EA" w:rsidRDefault="003F3297" w:rsidP="003F3297">
      <w:pPr>
        <w:pStyle w:val="KDMojTekst"/>
        <w:spacing w:before="0"/>
        <w:rPr>
          <w:rFonts w:cs="Arial"/>
          <w:i w:val="0"/>
          <w:color w:val="auto"/>
          <w:sz w:val="22"/>
          <w:szCs w:val="22"/>
          <w:lang w:val="sr-Cyrl-CS"/>
        </w:rPr>
      </w:pPr>
      <w:r w:rsidRPr="00E941EA">
        <w:rPr>
          <w:rFonts w:cs="Arial"/>
          <w:i w:val="0"/>
          <w:color w:val="auto"/>
          <w:sz w:val="22"/>
          <w:szCs w:val="22"/>
        </w:rPr>
        <w:t xml:space="preserve">Комуникација у поступку јавне набавке се врши на начин </w:t>
      </w:r>
      <w:r w:rsidRPr="00E941EA">
        <w:rPr>
          <w:rFonts w:cs="Arial"/>
          <w:i w:val="0"/>
          <w:color w:val="auto"/>
          <w:sz w:val="22"/>
          <w:szCs w:val="22"/>
          <w:lang w:val="sr-Cyrl-RS"/>
        </w:rPr>
        <w:t>предвиђен</w:t>
      </w:r>
      <w:r w:rsidRPr="00E941EA">
        <w:rPr>
          <w:rFonts w:cs="Arial"/>
          <w:i w:val="0"/>
          <w:color w:val="auto"/>
          <w:sz w:val="22"/>
          <w:szCs w:val="22"/>
        </w:rPr>
        <w:t xml:space="preserve"> чланом 20. Закона.</w:t>
      </w:r>
    </w:p>
    <w:p w14:paraId="06E16670" w14:textId="77777777" w:rsidR="003F3297" w:rsidRPr="00E941EA" w:rsidRDefault="003F3297" w:rsidP="003F3297">
      <w:pPr>
        <w:pStyle w:val="KDParagraf"/>
        <w:spacing w:before="0"/>
        <w:rPr>
          <w:rFonts w:cs="Arial"/>
          <w:lang w:val="ru-RU"/>
        </w:rPr>
      </w:pPr>
      <w:r w:rsidRPr="00E941EA">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8" w:history="1">
        <w:r w:rsidRPr="00E941EA">
          <w:rPr>
            <w:rStyle w:val="Hyperlink"/>
            <w:rFonts w:cs="Arial"/>
            <w:color w:val="auto"/>
          </w:rPr>
          <w:t>www</w:t>
        </w:r>
        <w:r w:rsidRPr="00E941EA">
          <w:rPr>
            <w:rStyle w:val="Hyperlink"/>
            <w:rFonts w:cs="Arial"/>
            <w:color w:val="auto"/>
            <w:lang w:val="ru-RU"/>
          </w:rPr>
          <w:t>.</w:t>
        </w:r>
        <w:r w:rsidRPr="00E941EA">
          <w:rPr>
            <w:rStyle w:val="Hyperlink"/>
            <w:rFonts w:cs="Arial"/>
            <w:color w:val="auto"/>
            <w:lang w:val="sr-Cyrl-CS"/>
          </w:rPr>
          <w:t>к</w:t>
        </w:r>
        <w:r w:rsidRPr="00E941EA">
          <w:rPr>
            <w:rStyle w:val="Hyperlink"/>
            <w:rFonts w:cs="Arial"/>
            <w:color w:val="auto"/>
          </w:rPr>
          <w:t>jn</w:t>
        </w:r>
        <w:r w:rsidRPr="00E941EA">
          <w:rPr>
            <w:rStyle w:val="Hyperlink"/>
            <w:rFonts w:cs="Arial"/>
            <w:color w:val="auto"/>
            <w:lang w:val="ru-RU"/>
          </w:rPr>
          <w:t>.</w:t>
        </w:r>
        <w:r w:rsidRPr="00E941EA">
          <w:rPr>
            <w:rStyle w:val="Hyperlink"/>
            <w:rFonts w:cs="Arial"/>
            <w:color w:val="auto"/>
          </w:rPr>
          <w:t>gov</w:t>
        </w:r>
        <w:r w:rsidRPr="00E941EA">
          <w:rPr>
            <w:rStyle w:val="Hyperlink"/>
            <w:rFonts w:cs="Arial"/>
            <w:color w:val="auto"/>
            <w:lang w:val="ru-RU"/>
          </w:rPr>
          <w:t>.</w:t>
        </w:r>
        <w:r w:rsidRPr="00E941EA">
          <w:rPr>
            <w:rStyle w:val="Hyperlink"/>
            <w:rFonts w:cs="Arial"/>
            <w:color w:val="auto"/>
          </w:rPr>
          <w:t>rs</w:t>
        </w:r>
      </w:hyperlink>
      <w:r w:rsidRPr="00E941EA">
        <w:rPr>
          <w:rFonts w:cs="Arial"/>
          <w:lang w:val="ru-RU"/>
        </w:rPr>
        <w:t>).</w:t>
      </w:r>
    </w:p>
    <w:p w14:paraId="1023910F" w14:textId="77777777" w:rsidR="003F3297" w:rsidRPr="00E941EA" w:rsidRDefault="003F3297" w:rsidP="003F3297">
      <w:pPr>
        <w:pStyle w:val="KDMojTekst"/>
        <w:spacing w:before="0"/>
        <w:rPr>
          <w:rFonts w:cs="Arial"/>
          <w:i w:val="0"/>
          <w:color w:val="auto"/>
          <w:sz w:val="22"/>
          <w:szCs w:val="22"/>
        </w:rPr>
      </w:pPr>
    </w:p>
    <w:p w14:paraId="3F80B308" w14:textId="03696A32" w:rsidR="003F3297" w:rsidRPr="00E941EA" w:rsidRDefault="00B278F7" w:rsidP="00B278F7">
      <w:pPr>
        <w:pStyle w:val="KDPodnaslov2"/>
        <w:spacing w:before="0"/>
        <w:jc w:val="both"/>
        <w:rPr>
          <w:rFonts w:cs="Arial"/>
          <w:lang w:val="ru-RU"/>
        </w:rPr>
      </w:pPr>
      <w:bookmarkStart w:id="234" w:name="_Toc441651603"/>
      <w:bookmarkStart w:id="235" w:name="_Toc442559914"/>
      <w:r w:rsidRPr="00E941EA">
        <w:rPr>
          <w:rFonts w:cs="Arial"/>
          <w:lang w:val="ru-RU"/>
        </w:rPr>
        <w:t>6.2</w:t>
      </w:r>
      <w:r w:rsidR="0051602B" w:rsidRPr="00E941EA">
        <w:rPr>
          <w:rFonts w:cs="Arial"/>
          <w:lang w:val="ru-RU"/>
        </w:rPr>
        <w:t>2.</w:t>
      </w:r>
      <w:r w:rsidR="003F3297" w:rsidRPr="00E941EA">
        <w:rPr>
          <w:rFonts w:cs="Arial"/>
          <w:lang w:val="ru-RU"/>
        </w:rPr>
        <w:t>Трошкови понуде</w:t>
      </w:r>
      <w:bookmarkEnd w:id="234"/>
      <w:bookmarkEnd w:id="235"/>
    </w:p>
    <w:p w14:paraId="476117CB" w14:textId="77777777" w:rsidR="003F3297" w:rsidRPr="00E941EA" w:rsidRDefault="003F3297" w:rsidP="003F3297">
      <w:pPr>
        <w:pStyle w:val="KDParagraf"/>
        <w:spacing w:before="0"/>
        <w:rPr>
          <w:rFonts w:cs="Arial"/>
          <w:lang w:val="ru-RU"/>
        </w:rPr>
      </w:pPr>
      <w:r w:rsidRPr="00E941EA">
        <w:rPr>
          <w:rFonts w:cs="Arial"/>
          <w:lang w:val="ru-RU"/>
        </w:rPr>
        <w:t>Трошкове припреме и подношења понуде сноси искључиво понуђач и не може тражити од наручиоца накнаду трошкова.</w:t>
      </w:r>
    </w:p>
    <w:p w14:paraId="72DA9112" w14:textId="77777777" w:rsidR="003F3297" w:rsidRPr="00E941EA" w:rsidRDefault="003F3297" w:rsidP="003F3297">
      <w:pPr>
        <w:pStyle w:val="KDParagraf"/>
        <w:spacing w:before="0"/>
        <w:rPr>
          <w:rFonts w:cs="Arial"/>
          <w:lang w:val="ru-RU"/>
        </w:rPr>
      </w:pPr>
      <w:r w:rsidRPr="00E941EA">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5FC66EF" w14:textId="77777777" w:rsidR="003F3297" w:rsidRPr="00E941EA" w:rsidRDefault="003F3297" w:rsidP="003F3297">
      <w:pPr>
        <w:pStyle w:val="KDParagraf"/>
        <w:spacing w:before="0"/>
        <w:rPr>
          <w:rFonts w:cs="Arial"/>
          <w:lang w:val="ru-RU"/>
        </w:rPr>
      </w:pPr>
      <w:r w:rsidRPr="00E941EA">
        <w:rPr>
          <w:rFonts w:cs="Arial"/>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F05C15A" w14:textId="77777777" w:rsidR="003F3297" w:rsidRPr="00E941EA" w:rsidRDefault="003F3297" w:rsidP="003F3297">
      <w:pPr>
        <w:pStyle w:val="KDParagraf"/>
        <w:spacing w:before="0"/>
        <w:rPr>
          <w:rFonts w:cs="Arial"/>
          <w:lang w:val="ru-RU"/>
        </w:rPr>
      </w:pPr>
    </w:p>
    <w:p w14:paraId="1AD7946E" w14:textId="7BEECEDF" w:rsidR="003F3297" w:rsidRPr="00E941EA" w:rsidRDefault="0051602B" w:rsidP="0051602B">
      <w:pPr>
        <w:pStyle w:val="KDPodnaslov2"/>
        <w:spacing w:before="0"/>
        <w:jc w:val="both"/>
        <w:rPr>
          <w:rFonts w:cs="Arial"/>
          <w:lang w:val="ru-RU"/>
        </w:rPr>
      </w:pPr>
      <w:r w:rsidRPr="00E941EA">
        <w:rPr>
          <w:rFonts w:cs="Arial"/>
          <w:lang w:val="sr-Latn-RS"/>
        </w:rPr>
        <w:t>6.23.</w:t>
      </w:r>
      <w:r w:rsidR="003F3297" w:rsidRPr="00E941EA">
        <w:rPr>
          <w:rFonts w:cs="Arial"/>
          <w:lang w:val="ru-RU"/>
        </w:rPr>
        <w:t>Д</w:t>
      </w:r>
      <w:r w:rsidR="003F3297" w:rsidRPr="00E941EA">
        <w:rPr>
          <w:rFonts w:cs="Arial"/>
          <w:lang w:val="sr-Latn-CS"/>
        </w:rPr>
        <w:t>одатн</w:t>
      </w:r>
      <w:r w:rsidR="003F3297" w:rsidRPr="00E941EA">
        <w:rPr>
          <w:rFonts w:cs="Arial"/>
          <w:lang w:val="ru-RU"/>
        </w:rPr>
        <w:t>а</w:t>
      </w:r>
      <w:r w:rsidR="003F3297" w:rsidRPr="00E941EA">
        <w:rPr>
          <w:rFonts w:cs="Arial"/>
          <w:lang w:val="sr-Latn-CS"/>
        </w:rPr>
        <w:t xml:space="preserve"> објашњења</w:t>
      </w:r>
      <w:r w:rsidR="003F3297" w:rsidRPr="00E941EA">
        <w:rPr>
          <w:rFonts w:cs="Arial"/>
          <w:lang w:val="ru-RU"/>
        </w:rPr>
        <w:t>, контрола и допуштене исправке</w:t>
      </w:r>
    </w:p>
    <w:p w14:paraId="5B6607D1" w14:textId="77777777" w:rsidR="003F3297" w:rsidRPr="00E941EA" w:rsidRDefault="003F3297" w:rsidP="003F3297">
      <w:pPr>
        <w:pStyle w:val="KDParagraf"/>
        <w:spacing w:before="0"/>
        <w:rPr>
          <w:rFonts w:eastAsia="TimesNewRomanPSMT" w:cs="Arial"/>
          <w:lang w:val="ru-RU"/>
        </w:rPr>
      </w:pPr>
      <w:r w:rsidRPr="00E941EA">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446BE2E" w14:textId="77777777" w:rsidR="003F3297" w:rsidRPr="00E941EA" w:rsidRDefault="003F3297" w:rsidP="003F3297">
      <w:pPr>
        <w:pStyle w:val="KDParagraf"/>
        <w:spacing w:before="0"/>
        <w:rPr>
          <w:rFonts w:eastAsia="TimesNewRomanPSMT" w:cs="Arial"/>
          <w:lang w:val="ru-RU"/>
        </w:rPr>
      </w:pPr>
      <w:r w:rsidRPr="00E941EA">
        <w:rPr>
          <w:rFonts w:eastAsia="TimesNewRomanPSMT" w:cs="Arial"/>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58FAE212" w14:textId="77777777" w:rsidR="003F3297" w:rsidRPr="00E941EA" w:rsidRDefault="003F3297" w:rsidP="003F3297">
      <w:pPr>
        <w:pStyle w:val="KDParagraf"/>
        <w:spacing w:before="0"/>
        <w:rPr>
          <w:rFonts w:eastAsia="TimesNewRomanPSMT" w:cs="Arial"/>
          <w:lang w:val="ru-RU"/>
        </w:rPr>
      </w:pPr>
      <w:r w:rsidRPr="00E941EA">
        <w:rPr>
          <w:rFonts w:eastAsia="TimesNewRomanPSMT" w:cs="Arial"/>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BBFB404" w14:textId="77777777" w:rsidR="003F3297" w:rsidRPr="00E941EA" w:rsidRDefault="003F3297" w:rsidP="003F3297">
      <w:pPr>
        <w:pStyle w:val="KDParagraf"/>
        <w:spacing w:before="0"/>
        <w:rPr>
          <w:rFonts w:eastAsia="TimesNewRomanPSMT" w:cs="Arial"/>
          <w:lang w:val="ru-RU"/>
        </w:rPr>
      </w:pPr>
      <w:r w:rsidRPr="00E941EA">
        <w:rPr>
          <w:rFonts w:eastAsia="TimesNewRomanPSMT" w:cs="Arial"/>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56146241" w14:textId="77777777" w:rsidR="0051602B" w:rsidRPr="00E941EA" w:rsidRDefault="0051602B" w:rsidP="003F3297">
      <w:pPr>
        <w:spacing w:before="0"/>
        <w:rPr>
          <w:rFonts w:cs="Arial"/>
          <w:lang w:val="ru-RU"/>
        </w:rPr>
      </w:pPr>
    </w:p>
    <w:p w14:paraId="1A921423" w14:textId="138332D5" w:rsidR="003F3297" w:rsidRPr="00E941EA" w:rsidRDefault="0051602B" w:rsidP="0051602B">
      <w:pPr>
        <w:pStyle w:val="KDPodnaslov2"/>
        <w:spacing w:before="0"/>
        <w:jc w:val="both"/>
        <w:rPr>
          <w:rFonts w:cs="Arial"/>
          <w:lang w:val="ru-RU"/>
        </w:rPr>
      </w:pPr>
      <w:bookmarkStart w:id="236" w:name="_Toc442559917"/>
      <w:bookmarkStart w:id="237" w:name="_Toc441651606"/>
      <w:r w:rsidRPr="00E941EA">
        <w:rPr>
          <w:rFonts w:cs="Arial"/>
          <w:lang w:val="ru-RU"/>
        </w:rPr>
        <w:t>6.24.</w:t>
      </w:r>
      <w:r w:rsidR="003F3297" w:rsidRPr="00E941EA">
        <w:rPr>
          <w:rFonts w:cs="Arial"/>
          <w:lang w:val="ru-RU"/>
        </w:rPr>
        <w:t>Разлози за одбијање понуде</w:t>
      </w:r>
      <w:bookmarkEnd w:id="236"/>
      <w:r w:rsidR="003F3297" w:rsidRPr="00E941EA">
        <w:rPr>
          <w:rFonts w:cs="Arial"/>
          <w:lang w:val="ru-RU"/>
        </w:rPr>
        <w:t xml:space="preserve"> </w:t>
      </w:r>
      <w:bookmarkEnd w:id="237"/>
    </w:p>
    <w:p w14:paraId="711B4878" w14:textId="77777777" w:rsidR="003F3297" w:rsidRPr="00E941EA" w:rsidRDefault="003F3297" w:rsidP="003F3297">
      <w:pPr>
        <w:autoSpaceDE w:val="0"/>
        <w:autoSpaceDN w:val="0"/>
        <w:adjustRightInd w:val="0"/>
        <w:spacing w:before="0"/>
        <w:rPr>
          <w:rFonts w:eastAsia="TimesNewRomanPSMT" w:cs="Arial"/>
          <w:bCs/>
          <w:iCs/>
          <w:lang w:val="ru-RU"/>
        </w:rPr>
      </w:pPr>
      <w:r w:rsidRPr="00E941EA">
        <w:rPr>
          <w:rFonts w:eastAsia="TimesNewRomanPSMT" w:cs="Arial"/>
          <w:bCs/>
          <w:iCs/>
          <w:lang w:val="ru-RU"/>
        </w:rPr>
        <w:t>Понуда ће бити одбијена ако:</w:t>
      </w:r>
    </w:p>
    <w:p w14:paraId="3EB827EB" w14:textId="77777777" w:rsidR="003F3297" w:rsidRPr="00E941EA" w:rsidRDefault="003F3297" w:rsidP="0025004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E941EA">
        <w:rPr>
          <w:rFonts w:ascii="Arial" w:eastAsia="TimesNewRomanPSMT" w:hAnsi="Arial" w:cs="Arial"/>
          <w:bCs/>
          <w:iCs/>
          <w:lang w:val="ru-RU"/>
        </w:rPr>
        <w:t>је неблаговремена, неприхватљива или неодговарајућа;</w:t>
      </w:r>
    </w:p>
    <w:p w14:paraId="39E033D2" w14:textId="77777777" w:rsidR="003F3297" w:rsidRPr="00E941EA" w:rsidRDefault="003F3297" w:rsidP="0025004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E941EA">
        <w:rPr>
          <w:rFonts w:ascii="Arial" w:eastAsia="TimesNewRomanPSMT" w:hAnsi="Arial" w:cs="Arial"/>
          <w:bCs/>
          <w:iCs/>
          <w:lang w:val="ru-RU"/>
        </w:rPr>
        <w:t>ако се понуђач не сагласи са исправком рачунских грешака;</w:t>
      </w:r>
    </w:p>
    <w:p w14:paraId="6930C3C5" w14:textId="77777777" w:rsidR="003F3297" w:rsidRPr="00E941EA" w:rsidRDefault="003F3297" w:rsidP="0025004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E941EA">
        <w:rPr>
          <w:rFonts w:ascii="Arial" w:eastAsia="TimesNewRomanPSMT" w:hAnsi="Arial" w:cs="Arial"/>
          <w:bCs/>
          <w:iCs/>
          <w:lang w:val="ru-RU"/>
        </w:rPr>
        <w:t xml:space="preserve">ако има битне недостатке сходно члану 106. </w:t>
      </w:r>
      <w:r w:rsidRPr="00E941EA">
        <w:rPr>
          <w:rFonts w:ascii="Arial" w:eastAsia="TimesNewRomanPSMT" w:hAnsi="Arial" w:cs="Arial"/>
          <w:bCs/>
          <w:iCs/>
        </w:rPr>
        <w:t>ЗЈН</w:t>
      </w:r>
    </w:p>
    <w:p w14:paraId="0ED35D85" w14:textId="77777777" w:rsidR="003F3297" w:rsidRPr="00E941EA" w:rsidRDefault="003F3297" w:rsidP="003F3297">
      <w:pPr>
        <w:pStyle w:val="ListParagraph"/>
        <w:autoSpaceDE w:val="0"/>
        <w:autoSpaceDN w:val="0"/>
        <w:adjustRightInd w:val="0"/>
        <w:spacing w:before="0" w:after="0" w:line="240" w:lineRule="auto"/>
        <w:ind w:left="0"/>
        <w:rPr>
          <w:rFonts w:ascii="Arial" w:eastAsia="TimesNewRomanPSMT" w:hAnsi="Arial" w:cs="Arial"/>
          <w:bCs/>
          <w:iCs/>
        </w:rPr>
      </w:pPr>
      <w:r w:rsidRPr="00E941EA">
        <w:rPr>
          <w:rFonts w:ascii="Arial" w:eastAsia="TimesNewRomanPSMT" w:hAnsi="Arial" w:cs="Arial"/>
          <w:bCs/>
          <w:iCs/>
        </w:rPr>
        <w:t>односно ако:</w:t>
      </w:r>
    </w:p>
    <w:p w14:paraId="5DB781F2" w14:textId="77777777" w:rsidR="003F3297" w:rsidRPr="00E941EA" w:rsidRDefault="003F3297" w:rsidP="00250044">
      <w:pPr>
        <w:pStyle w:val="KDNabrajanje"/>
        <w:numPr>
          <w:ilvl w:val="0"/>
          <w:numId w:val="20"/>
        </w:numPr>
        <w:tabs>
          <w:tab w:val="num" w:pos="567"/>
        </w:tabs>
        <w:spacing w:before="0"/>
        <w:ind w:left="714" w:hanging="357"/>
        <w:rPr>
          <w:rFonts w:cs="Arial"/>
        </w:rPr>
      </w:pPr>
      <w:r w:rsidRPr="00E941EA">
        <w:rPr>
          <w:rFonts w:cs="Arial"/>
        </w:rPr>
        <w:t xml:space="preserve">Понуђач не докаже да </w:t>
      </w:r>
      <w:r w:rsidRPr="00E941EA">
        <w:rPr>
          <w:rFonts w:eastAsia="TimesNewRomanPSMT" w:cs="Arial"/>
          <w:bCs/>
          <w:iCs/>
        </w:rPr>
        <w:t>испуњава обавезне услове за учешће;</w:t>
      </w:r>
    </w:p>
    <w:p w14:paraId="6400F774" w14:textId="77777777" w:rsidR="003F3297" w:rsidRPr="00E941EA" w:rsidRDefault="003F3297" w:rsidP="00250044">
      <w:pPr>
        <w:pStyle w:val="KDNabrajanje"/>
        <w:numPr>
          <w:ilvl w:val="0"/>
          <w:numId w:val="20"/>
        </w:numPr>
        <w:tabs>
          <w:tab w:val="num" w:pos="567"/>
        </w:tabs>
        <w:spacing w:before="0"/>
        <w:ind w:left="714" w:hanging="357"/>
        <w:rPr>
          <w:rFonts w:cs="Arial"/>
        </w:rPr>
      </w:pPr>
      <w:r w:rsidRPr="00E941EA">
        <w:rPr>
          <w:rFonts w:eastAsia="TimesNewRomanPSMT" w:cs="Arial"/>
          <w:bCs/>
          <w:iCs/>
        </w:rPr>
        <w:t>понуђач не докаже да испуњава додатне услове;</w:t>
      </w:r>
    </w:p>
    <w:p w14:paraId="1422157A" w14:textId="77777777" w:rsidR="003F3297" w:rsidRPr="00E941EA" w:rsidRDefault="003F3297" w:rsidP="00250044">
      <w:pPr>
        <w:pStyle w:val="KDNabrajanje"/>
        <w:numPr>
          <w:ilvl w:val="0"/>
          <w:numId w:val="20"/>
        </w:numPr>
        <w:tabs>
          <w:tab w:val="num" w:pos="567"/>
        </w:tabs>
        <w:spacing w:before="0"/>
        <w:ind w:left="714" w:hanging="357"/>
        <w:rPr>
          <w:rFonts w:cs="Arial"/>
        </w:rPr>
      </w:pPr>
      <w:r w:rsidRPr="00E941EA">
        <w:rPr>
          <w:rFonts w:eastAsia="TimesNewRomanPSMT" w:cs="Arial"/>
          <w:bCs/>
          <w:iCs/>
        </w:rPr>
        <w:t>понуђач није доставио тражено средство обезбеђења;</w:t>
      </w:r>
    </w:p>
    <w:p w14:paraId="7A9EB837" w14:textId="77777777" w:rsidR="003F3297" w:rsidRPr="00E941EA" w:rsidRDefault="003F3297" w:rsidP="00250044">
      <w:pPr>
        <w:pStyle w:val="KDNabrajanje"/>
        <w:numPr>
          <w:ilvl w:val="0"/>
          <w:numId w:val="20"/>
        </w:numPr>
        <w:tabs>
          <w:tab w:val="num" w:pos="567"/>
        </w:tabs>
        <w:spacing w:before="0"/>
        <w:ind w:left="714" w:hanging="357"/>
        <w:rPr>
          <w:rFonts w:eastAsia="TimesNewRomanPSMT" w:cs="Arial"/>
        </w:rPr>
      </w:pPr>
      <w:r w:rsidRPr="00E941EA">
        <w:rPr>
          <w:rFonts w:eastAsia="TimesNewRomanPSMT" w:cs="Arial"/>
        </w:rPr>
        <w:t>је понуђени рок важења понуде краћи од прописаног;</w:t>
      </w:r>
    </w:p>
    <w:p w14:paraId="360E2073" w14:textId="77777777" w:rsidR="003F3297" w:rsidRPr="00E941EA" w:rsidRDefault="003F3297" w:rsidP="00250044">
      <w:pPr>
        <w:pStyle w:val="KDNabrajanje"/>
        <w:numPr>
          <w:ilvl w:val="0"/>
          <w:numId w:val="20"/>
        </w:numPr>
        <w:tabs>
          <w:tab w:val="num" w:pos="567"/>
        </w:tabs>
        <w:spacing w:before="0"/>
        <w:ind w:left="714" w:hanging="357"/>
        <w:rPr>
          <w:rFonts w:cs="Arial"/>
        </w:rPr>
      </w:pPr>
      <w:r w:rsidRPr="00E941EA">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56FFA907" w14:textId="77777777" w:rsidR="003F3297" w:rsidRPr="00E941EA" w:rsidRDefault="003F3297" w:rsidP="003F3297">
      <w:pPr>
        <w:spacing w:before="0"/>
        <w:rPr>
          <w:rFonts w:cs="Arial"/>
          <w:lang w:val="sr-Cyrl-CS"/>
        </w:rPr>
      </w:pPr>
    </w:p>
    <w:p w14:paraId="290455CC" w14:textId="77777777" w:rsidR="003F3297" w:rsidRPr="00E941EA" w:rsidRDefault="003F3297" w:rsidP="003F3297">
      <w:pPr>
        <w:spacing w:before="0"/>
        <w:rPr>
          <w:rFonts w:cs="Arial"/>
          <w:lang w:val="ru-RU"/>
        </w:rPr>
      </w:pPr>
      <w:r w:rsidRPr="00E941EA">
        <w:rPr>
          <w:rFonts w:cs="Arial"/>
          <w:lang w:val="ru-RU"/>
        </w:rPr>
        <w:t>Наручилац ће донети одлуку о обустави поступка јавне набавке у складу са чланом 109. Закона.</w:t>
      </w:r>
    </w:p>
    <w:p w14:paraId="265C4E4D" w14:textId="77777777" w:rsidR="003F3297" w:rsidRPr="00E941EA" w:rsidRDefault="003F3297" w:rsidP="003F3297">
      <w:pPr>
        <w:pStyle w:val="ListParagraph"/>
        <w:autoSpaceDE w:val="0"/>
        <w:autoSpaceDN w:val="0"/>
        <w:adjustRightInd w:val="0"/>
        <w:spacing w:before="0" w:after="0" w:line="240" w:lineRule="auto"/>
        <w:ind w:left="0"/>
        <w:rPr>
          <w:rFonts w:ascii="Arial" w:eastAsia="TimesNewRomanPSMT" w:hAnsi="Arial" w:cs="Arial"/>
          <w:bCs/>
          <w:iCs/>
          <w:lang w:val="ru-RU"/>
        </w:rPr>
      </w:pPr>
    </w:p>
    <w:p w14:paraId="3E34959F" w14:textId="0EA78ED7" w:rsidR="003F3297" w:rsidRPr="00E941EA" w:rsidRDefault="0051602B" w:rsidP="0051602B">
      <w:pPr>
        <w:pStyle w:val="KDPodnaslov2"/>
        <w:spacing w:before="0"/>
        <w:jc w:val="both"/>
        <w:rPr>
          <w:rFonts w:cs="Arial"/>
          <w:lang w:val="ru-RU"/>
        </w:rPr>
      </w:pPr>
      <w:r w:rsidRPr="00E941EA">
        <w:rPr>
          <w:rFonts w:cs="Arial"/>
          <w:lang w:val="sr-Latn-RS"/>
        </w:rPr>
        <w:t>6.25.</w:t>
      </w:r>
      <w:r w:rsidR="003F3297" w:rsidRPr="00E941EA">
        <w:rPr>
          <w:rFonts w:cs="Arial"/>
          <w:lang w:val="ru-RU"/>
        </w:rPr>
        <w:t>Рок за доношење Одлуке о додели уговора/обустави</w:t>
      </w:r>
    </w:p>
    <w:p w14:paraId="277773E9" w14:textId="77777777" w:rsidR="00286B55" w:rsidRPr="00E941EA" w:rsidRDefault="00286B55" w:rsidP="00286B55">
      <w:pPr>
        <w:pStyle w:val="KDParagraf"/>
        <w:spacing w:before="0"/>
        <w:rPr>
          <w:rFonts w:eastAsia="TimesNewRomanPSMT" w:cs="Arial"/>
          <w:lang w:val="ru-RU"/>
        </w:rPr>
      </w:pPr>
      <w:r w:rsidRPr="00E941EA">
        <w:rPr>
          <w:rFonts w:eastAsia="TimesNewRomanPSMT" w:cs="Arial"/>
          <w:lang w:val="ru-RU"/>
        </w:rPr>
        <w:t xml:space="preserve">Наручилац ће одлуку о додели уговора/обустави поступка донети у року од максимално </w:t>
      </w:r>
      <w:r w:rsidRPr="00E941EA">
        <w:rPr>
          <w:rFonts w:eastAsia="TimesNewRomanPSMT" w:cs="Arial"/>
          <w:lang w:val="sr-Cyrl-RS"/>
        </w:rPr>
        <w:t>25</w:t>
      </w:r>
      <w:r w:rsidRPr="00E941EA">
        <w:rPr>
          <w:rFonts w:eastAsia="TimesNewRomanPSMT" w:cs="Arial"/>
          <w:lang w:val="ru-RU"/>
        </w:rPr>
        <w:t xml:space="preserve"> (</w:t>
      </w:r>
      <w:r w:rsidRPr="00E941EA">
        <w:rPr>
          <w:rFonts w:eastAsia="TimesNewRomanPSMT" w:cs="Arial"/>
          <w:lang w:val="sr-Cyrl-RS"/>
        </w:rPr>
        <w:t>два</w:t>
      </w:r>
      <w:r w:rsidRPr="00E941EA">
        <w:rPr>
          <w:rFonts w:eastAsia="TimesNewRomanPSMT" w:cs="Arial"/>
          <w:lang w:val="ru-RU"/>
        </w:rPr>
        <w:t>десет</w:t>
      </w:r>
      <w:r w:rsidRPr="00E941EA">
        <w:rPr>
          <w:rFonts w:eastAsia="TimesNewRomanPSMT" w:cs="Arial"/>
          <w:lang w:val="sr-Cyrl-RS"/>
        </w:rPr>
        <w:t>пет</w:t>
      </w:r>
      <w:r w:rsidRPr="00E941EA">
        <w:rPr>
          <w:rFonts w:eastAsia="TimesNewRomanPSMT" w:cs="Arial"/>
          <w:lang w:val="ru-RU"/>
        </w:rPr>
        <w:t xml:space="preserve">) дана од дана јавног отварања понуда. У случају обимности или сложености понуда, овај рок може бити 40 (четрдесет) дана од дана отварања понуда. </w:t>
      </w:r>
    </w:p>
    <w:p w14:paraId="3DBF37FF" w14:textId="77777777" w:rsidR="003F3297" w:rsidRPr="00E941EA" w:rsidRDefault="003F3297" w:rsidP="003F3297">
      <w:pPr>
        <w:pStyle w:val="KDParagraf"/>
        <w:spacing w:before="0"/>
        <w:rPr>
          <w:rFonts w:eastAsia="TimesNewRomanPSMT" w:cs="Arial"/>
          <w:lang w:val="ru-RU"/>
        </w:rPr>
      </w:pPr>
      <w:r w:rsidRPr="00E941EA">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6BD40ABA" w14:textId="77777777" w:rsidR="003F3297" w:rsidRPr="00E941EA" w:rsidRDefault="003F3297" w:rsidP="003F3297">
      <w:pPr>
        <w:pStyle w:val="KDParagraf"/>
        <w:spacing w:before="0"/>
        <w:rPr>
          <w:rFonts w:eastAsia="TimesNewRomanPSMT" w:cs="Arial"/>
          <w:lang w:val="ru-RU"/>
        </w:rPr>
      </w:pPr>
    </w:p>
    <w:p w14:paraId="40AC714A" w14:textId="4D1F83C1" w:rsidR="003F3297" w:rsidRPr="00E941EA" w:rsidRDefault="0051602B" w:rsidP="0051602B">
      <w:pPr>
        <w:pStyle w:val="KDPodnaslov2"/>
        <w:spacing w:before="0"/>
        <w:jc w:val="both"/>
        <w:rPr>
          <w:rFonts w:cs="Arial"/>
          <w:lang w:val="ru-RU"/>
        </w:rPr>
      </w:pPr>
      <w:bookmarkStart w:id="238" w:name="_Toc441651607"/>
      <w:bookmarkStart w:id="239" w:name="_Toc442559918"/>
      <w:r w:rsidRPr="00E941EA">
        <w:rPr>
          <w:rFonts w:cs="Arial"/>
          <w:lang w:val="sr-Latn-RS"/>
        </w:rPr>
        <w:t>6.26.</w:t>
      </w:r>
      <w:r w:rsidR="003F3297" w:rsidRPr="00E941EA">
        <w:rPr>
          <w:rFonts w:cs="Arial"/>
          <w:lang w:val="ru-RU"/>
        </w:rPr>
        <w:t>Негативне референце</w:t>
      </w:r>
      <w:bookmarkEnd w:id="238"/>
      <w:bookmarkEnd w:id="239"/>
    </w:p>
    <w:p w14:paraId="3282F721" w14:textId="77777777" w:rsidR="003F3297" w:rsidRPr="00E941EA" w:rsidRDefault="003F3297" w:rsidP="003F3297">
      <w:pPr>
        <w:spacing w:before="0"/>
        <w:rPr>
          <w:rFonts w:cs="Arial"/>
          <w:lang w:val="ru-RU"/>
        </w:rPr>
      </w:pPr>
      <w:r w:rsidRPr="00E941EA">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654F7F42" w14:textId="77777777" w:rsidR="003F3297" w:rsidRPr="00E941EA" w:rsidRDefault="003F3297" w:rsidP="003F3297">
      <w:pPr>
        <w:pStyle w:val="KDNabrajanje"/>
        <w:tabs>
          <w:tab w:val="clear" w:pos="630"/>
          <w:tab w:val="num" w:pos="360"/>
        </w:tabs>
        <w:spacing w:before="0"/>
        <w:rPr>
          <w:rFonts w:cs="Arial"/>
        </w:rPr>
      </w:pPr>
      <w:r w:rsidRPr="00E941EA">
        <w:rPr>
          <w:rFonts w:cs="Arial"/>
        </w:rPr>
        <w:t>поступао супротно забрани из чл. 23. и 25. Закона;</w:t>
      </w:r>
    </w:p>
    <w:p w14:paraId="35D1F1C0" w14:textId="77777777" w:rsidR="003F3297" w:rsidRPr="00E941EA" w:rsidRDefault="003F3297" w:rsidP="003F3297">
      <w:pPr>
        <w:pStyle w:val="KDNabrajanje"/>
        <w:tabs>
          <w:tab w:val="clear" w:pos="630"/>
          <w:tab w:val="num" w:pos="360"/>
        </w:tabs>
        <w:spacing w:before="0"/>
        <w:rPr>
          <w:rFonts w:cs="Arial"/>
        </w:rPr>
      </w:pPr>
      <w:r w:rsidRPr="00E941EA">
        <w:rPr>
          <w:rFonts w:cs="Arial"/>
        </w:rPr>
        <w:t>учинио повреду конкуренције;</w:t>
      </w:r>
    </w:p>
    <w:p w14:paraId="5234265F" w14:textId="77777777" w:rsidR="003F3297" w:rsidRPr="00E941EA" w:rsidRDefault="003F3297" w:rsidP="003F3297">
      <w:pPr>
        <w:pStyle w:val="KDNabrajanje"/>
        <w:tabs>
          <w:tab w:val="clear" w:pos="630"/>
          <w:tab w:val="num" w:pos="360"/>
        </w:tabs>
        <w:spacing w:before="0"/>
        <w:rPr>
          <w:rFonts w:cs="Arial"/>
        </w:rPr>
      </w:pPr>
      <w:r w:rsidRPr="00E941EA">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35B0D943" w14:textId="77777777" w:rsidR="003F3297" w:rsidRPr="00E941EA" w:rsidRDefault="003F3297" w:rsidP="003F3297">
      <w:pPr>
        <w:pStyle w:val="KDNabrajanje"/>
        <w:tabs>
          <w:tab w:val="clear" w:pos="630"/>
          <w:tab w:val="num" w:pos="360"/>
        </w:tabs>
        <w:spacing w:before="0"/>
        <w:rPr>
          <w:rFonts w:cs="Arial"/>
        </w:rPr>
      </w:pPr>
      <w:r w:rsidRPr="00E941EA">
        <w:rPr>
          <w:rFonts w:cs="Arial"/>
        </w:rPr>
        <w:t>одбио да достави доказе и средства обезбеђења на шта се у понуди обавезао.</w:t>
      </w:r>
    </w:p>
    <w:p w14:paraId="5C8BB582" w14:textId="77777777" w:rsidR="003F3297" w:rsidRPr="00E941EA" w:rsidRDefault="003F3297" w:rsidP="003F3297">
      <w:pPr>
        <w:pStyle w:val="KDParagraf"/>
        <w:spacing w:before="0"/>
        <w:rPr>
          <w:rFonts w:cs="Arial"/>
          <w:lang w:val="ru-RU"/>
        </w:rPr>
      </w:pPr>
      <w:r w:rsidRPr="00E941EA">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76BF11B7" w14:textId="77777777" w:rsidR="003F3297" w:rsidRPr="00E941EA" w:rsidRDefault="003F3297" w:rsidP="003F3297">
      <w:pPr>
        <w:pStyle w:val="KDParagraf"/>
        <w:spacing w:before="0"/>
        <w:rPr>
          <w:rFonts w:cs="Arial"/>
        </w:rPr>
      </w:pPr>
      <w:r w:rsidRPr="00E941EA">
        <w:rPr>
          <w:rFonts w:cs="Arial"/>
        </w:rPr>
        <w:t>Доказ наведеног може бити:</w:t>
      </w:r>
    </w:p>
    <w:p w14:paraId="1B17A35A" w14:textId="77777777" w:rsidR="003F3297" w:rsidRPr="00E941EA" w:rsidRDefault="003F3297" w:rsidP="003F3297">
      <w:pPr>
        <w:pStyle w:val="KDNabrajanje"/>
        <w:tabs>
          <w:tab w:val="clear" w:pos="630"/>
          <w:tab w:val="num" w:pos="360"/>
        </w:tabs>
        <w:spacing w:before="0"/>
        <w:rPr>
          <w:rFonts w:cs="Arial"/>
        </w:rPr>
      </w:pPr>
      <w:r w:rsidRPr="00E941EA">
        <w:rPr>
          <w:rFonts w:cs="Arial"/>
        </w:rPr>
        <w:t>правоснажна судска одлука или коначна одлука другог надлежног органа;</w:t>
      </w:r>
    </w:p>
    <w:p w14:paraId="74E26F8F" w14:textId="77777777" w:rsidR="003F3297" w:rsidRPr="00E941EA" w:rsidRDefault="003F3297" w:rsidP="003F3297">
      <w:pPr>
        <w:pStyle w:val="KDNabrajanje"/>
        <w:tabs>
          <w:tab w:val="clear" w:pos="630"/>
          <w:tab w:val="num" w:pos="360"/>
        </w:tabs>
        <w:spacing w:before="0"/>
        <w:rPr>
          <w:rFonts w:cs="Arial"/>
        </w:rPr>
      </w:pPr>
      <w:r w:rsidRPr="00E941EA">
        <w:rPr>
          <w:rFonts w:cs="Arial"/>
        </w:rPr>
        <w:t>исправа о реализованом средству обезбеђења испуњења обавеза у поступку јавне набавке или испуњења уговорних обавеза;</w:t>
      </w:r>
    </w:p>
    <w:p w14:paraId="2DDEC62C" w14:textId="77777777" w:rsidR="003F3297" w:rsidRPr="00E941EA" w:rsidRDefault="003F3297" w:rsidP="003F3297">
      <w:pPr>
        <w:pStyle w:val="KDNabrajanje"/>
        <w:tabs>
          <w:tab w:val="clear" w:pos="630"/>
          <w:tab w:val="num" w:pos="360"/>
        </w:tabs>
        <w:spacing w:before="0"/>
        <w:rPr>
          <w:rFonts w:cs="Arial"/>
        </w:rPr>
      </w:pPr>
      <w:r w:rsidRPr="00E941EA">
        <w:rPr>
          <w:rFonts w:cs="Arial"/>
        </w:rPr>
        <w:t>исправа о наплаћеној уговорној казни;</w:t>
      </w:r>
    </w:p>
    <w:p w14:paraId="56655E53" w14:textId="77777777" w:rsidR="003F3297" w:rsidRPr="00E941EA" w:rsidRDefault="003F3297" w:rsidP="003F3297">
      <w:pPr>
        <w:pStyle w:val="KDNabrajanje"/>
        <w:tabs>
          <w:tab w:val="clear" w:pos="630"/>
          <w:tab w:val="num" w:pos="360"/>
        </w:tabs>
        <w:spacing w:before="0"/>
        <w:rPr>
          <w:rFonts w:cs="Arial"/>
        </w:rPr>
      </w:pPr>
      <w:r w:rsidRPr="00E941EA">
        <w:rPr>
          <w:rFonts w:cs="Arial"/>
        </w:rPr>
        <w:t>рекламације потрошача, односно корисника, ако нису отклоњене у уговореном року;</w:t>
      </w:r>
    </w:p>
    <w:p w14:paraId="09E075EA" w14:textId="77777777" w:rsidR="003F3297" w:rsidRPr="00E941EA" w:rsidRDefault="003F3297" w:rsidP="003F3297">
      <w:pPr>
        <w:pStyle w:val="KDNabrajanje"/>
        <w:tabs>
          <w:tab w:val="clear" w:pos="630"/>
          <w:tab w:val="num" w:pos="360"/>
        </w:tabs>
        <w:spacing w:before="0"/>
        <w:rPr>
          <w:rFonts w:cs="Arial"/>
        </w:rPr>
      </w:pPr>
      <w:r w:rsidRPr="00E941EA">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03184ABC" w14:textId="77777777" w:rsidR="003F3297" w:rsidRPr="00E941EA" w:rsidRDefault="003F3297" w:rsidP="003F3297">
      <w:pPr>
        <w:pStyle w:val="KDNabrajanje"/>
        <w:tabs>
          <w:tab w:val="clear" w:pos="630"/>
          <w:tab w:val="num" w:pos="360"/>
        </w:tabs>
        <w:spacing w:before="0"/>
        <w:rPr>
          <w:rFonts w:cs="Arial"/>
        </w:rPr>
      </w:pPr>
      <w:r w:rsidRPr="00E941EA">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55F7AEAA" w14:textId="77777777" w:rsidR="003F3297" w:rsidRPr="00E941EA" w:rsidRDefault="003F3297" w:rsidP="003F3297">
      <w:pPr>
        <w:pStyle w:val="KDNabrajanje"/>
        <w:tabs>
          <w:tab w:val="clear" w:pos="630"/>
          <w:tab w:val="num" w:pos="360"/>
        </w:tabs>
        <w:spacing w:before="0"/>
        <w:rPr>
          <w:rFonts w:cs="Arial"/>
        </w:rPr>
      </w:pPr>
      <w:r w:rsidRPr="00E941EA">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19F49B96" w14:textId="77777777" w:rsidR="003F3297" w:rsidRPr="00E941EA" w:rsidRDefault="003F3297" w:rsidP="003F3297">
      <w:pPr>
        <w:pStyle w:val="KDParagraf"/>
        <w:spacing w:before="0"/>
        <w:rPr>
          <w:rFonts w:cs="Arial"/>
          <w:lang w:val="ru-RU"/>
        </w:rPr>
      </w:pPr>
      <w:r w:rsidRPr="00E941EA">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58017C38" w14:textId="77777777" w:rsidR="003F3297" w:rsidRPr="00E941EA" w:rsidRDefault="003F3297" w:rsidP="003F3297">
      <w:pPr>
        <w:pStyle w:val="KDParagraf"/>
        <w:spacing w:before="0"/>
        <w:rPr>
          <w:rFonts w:cs="Arial"/>
          <w:lang w:val="ru-RU" w:bidi="en-US"/>
        </w:rPr>
      </w:pPr>
      <w:r w:rsidRPr="00E941EA">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D2B343E" w14:textId="77777777" w:rsidR="0051602B" w:rsidRPr="00E941EA" w:rsidRDefault="0051602B" w:rsidP="0051602B">
      <w:pPr>
        <w:pStyle w:val="KDPodnaslov2"/>
        <w:spacing w:before="0"/>
        <w:ind w:left="450"/>
        <w:jc w:val="both"/>
        <w:rPr>
          <w:rFonts w:cs="Arial"/>
          <w:b w:val="0"/>
          <w:lang w:val="ru-RU" w:bidi="en-US"/>
        </w:rPr>
      </w:pPr>
      <w:bookmarkStart w:id="240" w:name="_Toc441651608"/>
      <w:bookmarkStart w:id="241" w:name="_Toc442559919"/>
    </w:p>
    <w:p w14:paraId="4E8AA0AF" w14:textId="3B614AB1" w:rsidR="003F3297" w:rsidRPr="00E941EA" w:rsidRDefault="0051602B" w:rsidP="0051602B">
      <w:pPr>
        <w:pStyle w:val="KDPodnaslov2"/>
        <w:spacing w:before="0"/>
        <w:ind w:left="450"/>
        <w:jc w:val="both"/>
        <w:rPr>
          <w:rFonts w:cs="Arial"/>
          <w:lang w:val="ru-RU"/>
        </w:rPr>
      </w:pPr>
      <w:r w:rsidRPr="00E941EA">
        <w:rPr>
          <w:rFonts w:cs="Arial"/>
          <w:lang w:val="ru-RU"/>
        </w:rPr>
        <w:t>6.27.</w:t>
      </w:r>
      <w:r w:rsidR="003F3297" w:rsidRPr="00E941EA">
        <w:rPr>
          <w:rFonts w:cs="Arial"/>
          <w:lang w:val="ru-RU"/>
        </w:rPr>
        <w:t>Увид у документацију</w:t>
      </w:r>
      <w:bookmarkEnd w:id="240"/>
      <w:bookmarkEnd w:id="241"/>
    </w:p>
    <w:p w14:paraId="37434A6B" w14:textId="77777777" w:rsidR="003F3297" w:rsidRPr="00E941EA" w:rsidRDefault="003F3297" w:rsidP="003F3297">
      <w:pPr>
        <w:pStyle w:val="KDParagraf"/>
        <w:spacing w:before="0"/>
        <w:rPr>
          <w:rFonts w:cs="Arial"/>
          <w:lang w:val="ru-RU" w:bidi="en-US"/>
        </w:rPr>
      </w:pPr>
      <w:r w:rsidRPr="00E941EA">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0314298A" w14:textId="7988720A" w:rsidR="003F3297" w:rsidRPr="00E941EA" w:rsidRDefault="003F3297" w:rsidP="003F3297">
      <w:pPr>
        <w:pStyle w:val="KDParagraf"/>
        <w:spacing w:before="0"/>
        <w:rPr>
          <w:rFonts w:cs="Arial"/>
          <w:lang w:val="ru-RU" w:bidi="en-US"/>
        </w:rPr>
      </w:pPr>
      <w:r w:rsidRPr="00E941EA">
        <w:rPr>
          <w:rFonts w:cs="Arial"/>
          <w:lang w:val="ru-RU"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568FF81D" w14:textId="77777777" w:rsidR="0051602B" w:rsidRPr="00E941EA" w:rsidRDefault="0051602B" w:rsidP="0051602B">
      <w:pPr>
        <w:pStyle w:val="KDPodnaslov2"/>
        <w:spacing w:before="0"/>
        <w:ind w:left="810"/>
        <w:jc w:val="both"/>
        <w:rPr>
          <w:rFonts w:cs="Arial"/>
          <w:b w:val="0"/>
          <w:lang w:val="ru-RU" w:bidi="en-US"/>
        </w:rPr>
      </w:pPr>
      <w:bookmarkStart w:id="242" w:name="_Toc441651609"/>
      <w:bookmarkStart w:id="243" w:name="_Toc442559920"/>
    </w:p>
    <w:p w14:paraId="378A3AEC" w14:textId="1E7B4165" w:rsidR="003F3297" w:rsidRPr="00E941EA" w:rsidRDefault="0051602B" w:rsidP="00B278F7">
      <w:pPr>
        <w:pStyle w:val="KDPodnaslov2"/>
        <w:spacing w:before="0"/>
        <w:jc w:val="both"/>
        <w:rPr>
          <w:rFonts w:cs="Arial"/>
          <w:lang w:val="ru-RU"/>
        </w:rPr>
      </w:pPr>
      <w:r w:rsidRPr="00E941EA">
        <w:rPr>
          <w:rFonts w:cs="Arial"/>
          <w:lang w:val="sr-Latn-RS"/>
        </w:rPr>
        <w:t>6.28.</w:t>
      </w:r>
      <w:r w:rsidR="003F3297" w:rsidRPr="00E941EA">
        <w:rPr>
          <w:rFonts w:cs="Arial"/>
          <w:lang w:val="ru-RU"/>
        </w:rPr>
        <w:t>Заштита права понуђача</w:t>
      </w:r>
      <w:bookmarkEnd w:id="242"/>
      <w:bookmarkEnd w:id="243"/>
    </w:p>
    <w:p w14:paraId="0F02B96C" w14:textId="5DA4A6F4" w:rsidR="003F3297" w:rsidRPr="00E941EA" w:rsidRDefault="003F3297" w:rsidP="003F3297">
      <w:pPr>
        <w:rPr>
          <w:rFonts w:cs="Arial"/>
          <w:lang w:val="ru-RU"/>
        </w:rPr>
      </w:pPr>
      <w:r w:rsidRPr="00E941EA">
        <w:rPr>
          <w:rFonts w:cs="Arial"/>
          <w:lang w:val="ru-RU"/>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w:t>
      </w:r>
      <w:r w:rsidR="0051602B" w:rsidRPr="00E941EA">
        <w:rPr>
          <w:rFonts w:cs="Arial"/>
          <w:lang w:val="ru-RU"/>
        </w:rPr>
        <w:t xml:space="preserve"> би се захтев сматрао потпуним:</w:t>
      </w:r>
    </w:p>
    <w:p w14:paraId="7690154F" w14:textId="77777777" w:rsidR="003F3297" w:rsidRPr="00E941EA" w:rsidRDefault="003F3297" w:rsidP="003F3297">
      <w:pPr>
        <w:rPr>
          <w:rFonts w:cs="Arial"/>
          <w:lang w:val="ru-RU"/>
        </w:rPr>
      </w:pPr>
      <w:r w:rsidRPr="00E941EA">
        <w:rPr>
          <w:rFonts w:cs="Arial"/>
          <w:b/>
          <w:lang w:val="ru-RU"/>
        </w:rPr>
        <w:t>Рокови и начин подношења захтева за заштиту права</w:t>
      </w:r>
      <w:r w:rsidRPr="00E941EA">
        <w:rPr>
          <w:rFonts w:cs="Arial"/>
          <w:lang w:val="ru-RU"/>
        </w:rPr>
        <w:t>:</w:t>
      </w:r>
    </w:p>
    <w:p w14:paraId="108E76EE" w14:textId="17C4AFEE" w:rsidR="003F3297" w:rsidRPr="00E941EA" w:rsidRDefault="003F3297" w:rsidP="003F3297">
      <w:pPr>
        <w:tabs>
          <w:tab w:val="left" w:pos="567"/>
        </w:tabs>
        <w:spacing w:before="0"/>
        <w:rPr>
          <w:rFonts w:cs="Arial"/>
          <w:lang w:val="ru-RU" w:bidi="en-US"/>
        </w:rPr>
      </w:pPr>
      <w:r w:rsidRPr="00E941EA">
        <w:rPr>
          <w:rFonts w:cs="Arial"/>
          <w:lang w:val="ru-RU" w:bidi="en-US"/>
        </w:rPr>
        <w:t>Захтев за заштиту права подноси се лично или путем поште на адресу: ЈП „Електропривреда Србије“ Београд</w:t>
      </w:r>
      <w:r w:rsidRPr="00E941EA">
        <w:rPr>
          <w:rFonts w:cs="Arial"/>
          <w:lang w:val="sr-Cyrl-CS" w:bidi="en-US"/>
        </w:rPr>
        <w:t xml:space="preserve"> – огранак ТЕ-КО Костолац</w:t>
      </w:r>
      <w:r w:rsidRPr="00E941EA">
        <w:rPr>
          <w:rFonts w:cs="Arial"/>
          <w:lang w:val="ru-RU" w:bidi="en-US"/>
        </w:rPr>
        <w:t>,</w:t>
      </w:r>
      <w:r w:rsidRPr="00E941EA">
        <w:rPr>
          <w:rFonts w:cs="Arial"/>
          <w:lang w:val="sr-Cyrl-CS" w:bidi="en-US"/>
        </w:rPr>
        <w:t xml:space="preserve"> улица Николе Тесле бр.5-7, 12208 Костолац,</w:t>
      </w:r>
      <w:r w:rsidRPr="00E941EA">
        <w:rPr>
          <w:rFonts w:cs="Arial"/>
          <w:lang w:val="ru-RU" w:bidi="en-US"/>
        </w:rPr>
        <w:t xml:space="preserve"> са назнаком Захтев за заштиту права за </w:t>
      </w:r>
      <w:r w:rsidR="008D0D9B" w:rsidRPr="00E941EA">
        <w:rPr>
          <w:rFonts w:cs="Arial"/>
          <w:lang w:val="ru-RU" w:bidi="en-US"/>
        </w:rPr>
        <w:t>ЈН/</w:t>
      </w:r>
      <w:r w:rsidR="008F5519">
        <w:rPr>
          <w:rFonts w:cs="Arial"/>
          <w:lang w:val="ru-RU" w:bidi="en-US"/>
        </w:rPr>
        <w:t>3100/0125/2019</w:t>
      </w:r>
      <w:r w:rsidRPr="00E941EA">
        <w:rPr>
          <w:rFonts w:cs="Arial"/>
          <w:lang w:val="ru-RU" w:bidi="en-US"/>
        </w:rPr>
        <w:t>, а копија се истовремено доставља Републичкој комисији.</w:t>
      </w:r>
    </w:p>
    <w:p w14:paraId="44754C6C" w14:textId="0493B77A" w:rsidR="003F3297" w:rsidRPr="00E941EA" w:rsidRDefault="003F3297" w:rsidP="003F3297">
      <w:pPr>
        <w:tabs>
          <w:tab w:val="left" w:pos="567"/>
        </w:tabs>
        <w:spacing w:before="0"/>
        <w:rPr>
          <w:rFonts w:cs="Arial"/>
          <w:lang w:val="ru-RU" w:bidi="en-US"/>
        </w:rPr>
      </w:pPr>
      <w:r w:rsidRPr="00E941EA">
        <w:rPr>
          <w:rFonts w:cs="Arial"/>
          <w:lang w:val="ru-RU" w:bidi="en-US"/>
        </w:rPr>
        <w:t xml:space="preserve">Захтев за заштиту права се може доставити и путем електронске поште на </w:t>
      </w:r>
      <w:r w:rsidRPr="00E941EA">
        <w:rPr>
          <w:rFonts w:cs="Arial"/>
          <w:lang w:bidi="en-US"/>
        </w:rPr>
        <w:t>e</w:t>
      </w:r>
      <w:r w:rsidRPr="00E941EA">
        <w:rPr>
          <w:rFonts w:cs="Arial"/>
          <w:lang w:val="ru-RU" w:bidi="en-US"/>
        </w:rPr>
        <w:t>-</w:t>
      </w:r>
      <w:r w:rsidRPr="00E941EA">
        <w:rPr>
          <w:rFonts w:cs="Arial"/>
          <w:lang w:bidi="en-US"/>
        </w:rPr>
        <w:t>mail</w:t>
      </w:r>
      <w:r w:rsidRPr="00E941EA">
        <w:rPr>
          <w:rFonts w:cs="Arial"/>
          <w:lang w:val="ru-RU" w:bidi="en-US"/>
        </w:rPr>
        <w:t xml:space="preserve"> </w:t>
      </w:r>
      <w:r w:rsidR="00D13482" w:rsidRPr="008A58A6">
        <w:rPr>
          <w:rFonts w:cs="Arial"/>
        </w:rPr>
        <w:t>zorica</w:t>
      </w:r>
      <w:r w:rsidR="00D13482" w:rsidRPr="008A58A6">
        <w:rPr>
          <w:rFonts w:cs="Arial"/>
          <w:lang w:val="ru-RU"/>
        </w:rPr>
        <w:t>.</w:t>
      </w:r>
      <w:r w:rsidR="00D13482" w:rsidRPr="008A58A6">
        <w:rPr>
          <w:rFonts w:cs="Arial"/>
        </w:rPr>
        <w:t>radivojevic</w:t>
      </w:r>
      <w:hyperlink r:id="rId179" w:history="1">
        <w:r w:rsidR="00D13482" w:rsidRPr="008A58A6">
          <w:rPr>
            <w:rStyle w:val="Hyperlink"/>
            <w:rFonts w:cs="Arial"/>
            <w:color w:val="auto"/>
            <w:lang w:val="ru-RU"/>
          </w:rPr>
          <w:t>@</w:t>
        </w:r>
      </w:hyperlink>
      <w:r w:rsidR="00D13482" w:rsidRPr="008A58A6">
        <w:rPr>
          <w:rStyle w:val="Hyperlink"/>
          <w:rFonts w:cs="Arial"/>
          <w:color w:val="auto"/>
        </w:rPr>
        <w:t>te</w:t>
      </w:r>
      <w:r w:rsidR="00D13482" w:rsidRPr="008A58A6">
        <w:rPr>
          <w:rStyle w:val="Hyperlink"/>
          <w:rFonts w:cs="Arial"/>
          <w:color w:val="auto"/>
          <w:lang w:val="ru-RU"/>
        </w:rPr>
        <w:t>-</w:t>
      </w:r>
      <w:r w:rsidR="00D13482" w:rsidRPr="008A58A6">
        <w:rPr>
          <w:rStyle w:val="Hyperlink"/>
          <w:rFonts w:cs="Arial"/>
          <w:color w:val="auto"/>
        </w:rPr>
        <w:t>ko</w:t>
      </w:r>
      <w:r w:rsidR="00D13482" w:rsidRPr="008A58A6">
        <w:rPr>
          <w:rStyle w:val="Hyperlink"/>
          <w:rFonts w:cs="Arial"/>
          <w:color w:val="auto"/>
          <w:lang w:val="ru-RU"/>
        </w:rPr>
        <w:t>.</w:t>
      </w:r>
      <w:r w:rsidR="00D13482" w:rsidRPr="008A58A6">
        <w:rPr>
          <w:rStyle w:val="Hyperlink"/>
          <w:rFonts w:cs="Arial"/>
          <w:color w:val="auto"/>
        </w:rPr>
        <w:t>rs</w:t>
      </w:r>
      <w:r w:rsidRPr="00E941EA">
        <w:rPr>
          <w:rFonts w:cs="Arial"/>
          <w:lang w:val="sr-Cyrl-CS" w:bidi="en-US"/>
        </w:rPr>
        <w:t>,</w:t>
      </w:r>
      <w:r w:rsidRPr="00E941EA">
        <w:rPr>
          <w:rFonts w:cs="Arial"/>
          <w:lang w:val="ru-RU" w:bidi="en-US"/>
        </w:rPr>
        <w:t xml:space="preserve"> радни</w:t>
      </w:r>
      <w:r w:rsidR="007D4132">
        <w:rPr>
          <w:rFonts w:cs="Arial"/>
          <w:lang w:val="ru-RU" w:bidi="en-US"/>
        </w:rPr>
        <w:t>м данима (понедељак-петак) од 7:</w:t>
      </w:r>
      <w:r w:rsidRPr="00E941EA">
        <w:rPr>
          <w:rFonts w:cs="Arial"/>
          <w:lang w:val="ru-RU" w:bidi="en-US"/>
        </w:rPr>
        <w:t>00 до 1</w:t>
      </w:r>
      <w:r w:rsidRPr="00E941EA">
        <w:rPr>
          <w:rFonts w:cs="Arial"/>
          <w:lang w:val="sr-Cyrl-RS" w:bidi="en-US"/>
        </w:rPr>
        <w:t>5</w:t>
      </w:r>
      <w:r w:rsidR="007D4132">
        <w:rPr>
          <w:rFonts w:cs="Arial"/>
          <w:lang w:val="ru-RU" w:bidi="en-US"/>
        </w:rPr>
        <w:t>:</w:t>
      </w:r>
      <w:r w:rsidRPr="00E941EA">
        <w:rPr>
          <w:rFonts w:cs="Arial"/>
          <w:lang w:val="ru-RU" w:bidi="en-US"/>
        </w:rPr>
        <w:t>00 часова.</w:t>
      </w:r>
    </w:p>
    <w:p w14:paraId="63019B68" w14:textId="77777777" w:rsidR="003F3297" w:rsidRPr="00E941EA" w:rsidRDefault="003F3297" w:rsidP="003F3297">
      <w:pPr>
        <w:rPr>
          <w:rFonts w:cs="Arial"/>
          <w:lang w:val="ru-RU"/>
        </w:rPr>
      </w:pPr>
      <w:r w:rsidRPr="00E941EA">
        <w:rPr>
          <w:rFonts w:cs="Arial"/>
          <w:lang w:val="ru-RU"/>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4FB3CC42" w14:textId="77777777" w:rsidR="003F3297" w:rsidRPr="00E941EA" w:rsidRDefault="003F3297" w:rsidP="003F3297">
      <w:pPr>
        <w:rPr>
          <w:rFonts w:cs="Arial"/>
          <w:lang w:val="ru-RU"/>
        </w:rPr>
      </w:pPr>
      <w:r w:rsidRPr="00E941EA">
        <w:rPr>
          <w:rFonts w:cs="Arial"/>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E941EA">
        <w:rPr>
          <w:rFonts w:cs="Arial"/>
          <w:b/>
          <w:lang w:val="ru-RU"/>
        </w:rPr>
        <w:t>7 (седам)</w:t>
      </w:r>
      <w:r w:rsidRPr="00E941EA">
        <w:rPr>
          <w:rFonts w:cs="Arial"/>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3FAFD3E6" w14:textId="77777777" w:rsidR="003F3297" w:rsidRPr="00E941EA" w:rsidRDefault="003F3297" w:rsidP="003F3297">
      <w:pPr>
        <w:rPr>
          <w:rFonts w:cs="Arial"/>
          <w:lang w:val="ru-RU"/>
        </w:rPr>
      </w:pPr>
      <w:r w:rsidRPr="00E941EA">
        <w:rPr>
          <w:rFonts w:cs="Arial"/>
          <w:lang w:val="ru-RU"/>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5760E2D0" w14:textId="77777777" w:rsidR="003F3297" w:rsidRPr="00E941EA" w:rsidRDefault="003F3297" w:rsidP="003F3297">
      <w:pPr>
        <w:rPr>
          <w:rFonts w:cs="Arial"/>
          <w:lang w:val="ru-RU"/>
        </w:rPr>
      </w:pPr>
      <w:r w:rsidRPr="00E941EA">
        <w:rPr>
          <w:rFonts w:cs="Arial"/>
          <w:lang w:val="ru-RU"/>
        </w:rPr>
        <w:t xml:space="preserve">После доношења одлуке о додели уговора  и одлуке о обустави поступка, рок за подношење захтева за заштиту права је </w:t>
      </w:r>
      <w:r w:rsidRPr="00E941EA">
        <w:rPr>
          <w:rFonts w:cs="Arial"/>
          <w:b/>
          <w:lang w:val="ru-RU"/>
        </w:rPr>
        <w:t>10 (десет)</w:t>
      </w:r>
      <w:r w:rsidRPr="00E941EA">
        <w:rPr>
          <w:rFonts w:cs="Arial"/>
          <w:lang w:val="ru-RU"/>
        </w:rPr>
        <w:t xml:space="preserve"> дана од дана објављивања одлуке на Порталу јавних набавки. </w:t>
      </w:r>
    </w:p>
    <w:p w14:paraId="3AEA319C" w14:textId="77777777" w:rsidR="003F3297" w:rsidRPr="00E941EA" w:rsidRDefault="003F3297" w:rsidP="003F3297">
      <w:pPr>
        <w:rPr>
          <w:rFonts w:cs="Arial"/>
          <w:lang w:val="ru-RU"/>
        </w:rPr>
      </w:pPr>
      <w:r w:rsidRPr="00E941EA">
        <w:rPr>
          <w:rFonts w:cs="Arial"/>
          <w:lang w:val="ru-RU"/>
        </w:rPr>
        <w:t xml:space="preserve">Захтев за заштиту права не задржава даље активности наручиоца у поступку јавне набавке у складу са одредбама члана 150. ЗЈН. </w:t>
      </w:r>
    </w:p>
    <w:p w14:paraId="457E04AA" w14:textId="77777777" w:rsidR="003F3297" w:rsidRPr="00E941EA" w:rsidRDefault="003F3297" w:rsidP="003F3297">
      <w:pPr>
        <w:rPr>
          <w:rFonts w:cs="Arial"/>
          <w:lang w:val="ru-RU"/>
        </w:rPr>
      </w:pPr>
      <w:r w:rsidRPr="00E941EA">
        <w:rPr>
          <w:rFonts w:cs="Arial"/>
          <w:lang w:val="ru-RU"/>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0E85C32E" w14:textId="77777777" w:rsidR="003F3297" w:rsidRPr="00E941EA" w:rsidRDefault="003F3297" w:rsidP="003F3297">
      <w:pPr>
        <w:rPr>
          <w:rFonts w:cs="Arial"/>
          <w:lang w:val="ru-RU"/>
        </w:rPr>
      </w:pPr>
      <w:r w:rsidRPr="00E941EA">
        <w:rPr>
          <w:rFonts w:cs="Arial"/>
          <w:lang w:val="ru-RU"/>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3C9D71E2" w14:textId="77777777" w:rsidR="003F3297" w:rsidRPr="00E941EA" w:rsidRDefault="003F3297" w:rsidP="003F3297">
      <w:pPr>
        <w:rPr>
          <w:rFonts w:cs="Arial"/>
          <w:lang w:val="ru-RU"/>
        </w:rPr>
      </w:pPr>
    </w:p>
    <w:p w14:paraId="7F26D173" w14:textId="77777777" w:rsidR="003F3297" w:rsidRPr="00E941EA" w:rsidRDefault="003F3297" w:rsidP="003F3297">
      <w:pPr>
        <w:spacing w:before="0"/>
        <w:rPr>
          <w:rFonts w:cs="Arial"/>
          <w:lang w:val="ru-RU"/>
        </w:rPr>
      </w:pPr>
      <w:r w:rsidRPr="00E941EA">
        <w:rPr>
          <w:rFonts w:cs="Arial"/>
          <w:b/>
          <w:lang w:val="ru-RU"/>
        </w:rPr>
        <w:t>Детаљно упутство о садржини потпуног захтева за заштиту права</w:t>
      </w:r>
      <w:r w:rsidRPr="00E941EA">
        <w:rPr>
          <w:rFonts w:cs="Arial"/>
          <w:lang w:val="ru-RU"/>
        </w:rPr>
        <w:t xml:space="preserve"> у складу са чланом   151. став 1. тач. 1) – 7) ЗЈН:</w:t>
      </w:r>
    </w:p>
    <w:p w14:paraId="0F3E2DA1" w14:textId="77777777" w:rsidR="003F3297" w:rsidRPr="00E941EA" w:rsidRDefault="003F3297" w:rsidP="003F3297">
      <w:pPr>
        <w:spacing w:before="0"/>
        <w:rPr>
          <w:rFonts w:cs="Arial"/>
          <w:lang w:val="ru-RU"/>
        </w:rPr>
      </w:pPr>
      <w:r w:rsidRPr="00E941EA">
        <w:rPr>
          <w:rFonts w:cs="Arial"/>
          <w:lang w:val="ru-RU"/>
        </w:rPr>
        <w:t>Захтев за заштиту права садржи:</w:t>
      </w:r>
    </w:p>
    <w:p w14:paraId="5F692EE9" w14:textId="77777777" w:rsidR="003F3297" w:rsidRPr="00E941EA" w:rsidRDefault="003F3297" w:rsidP="003F3297">
      <w:pPr>
        <w:spacing w:before="0"/>
        <w:rPr>
          <w:rFonts w:cs="Arial"/>
          <w:lang w:val="ru-RU"/>
        </w:rPr>
      </w:pPr>
      <w:r w:rsidRPr="00E941EA">
        <w:rPr>
          <w:rFonts w:cs="Arial"/>
          <w:lang w:val="ru-RU"/>
        </w:rPr>
        <w:t>1) назив и адресу подносиоца захтева и лице за контакт</w:t>
      </w:r>
    </w:p>
    <w:p w14:paraId="61398E0A" w14:textId="77777777" w:rsidR="003F3297" w:rsidRPr="00E941EA" w:rsidRDefault="003F3297" w:rsidP="003F3297">
      <w:pPr>
        <w:spacing w:before="0"/>
        <w:rPr>
          <w:rFonts w:cs="Arial"/>
          <w:lang w:val="ru-RU"/>
        </w:rPr>
      </w:pPr>
      <w:r w:rsidRPr="00E941EA">
        <w:rPr>
          <w:rFonts w:cs="Arial"/>
          <w:lang w:val="ru-RU"/>
        </w:rPr>
        <w:t>2) назив и адресу наручиоца</w:t>
      </w:r>
    </w:p>
    <w:p w14:paraId="780AF6F6" w14:textId="77777777" w:rsidR="003F3297" w:rsidRPr="00E941EA" w:rsidRDefault="003F3297" w:rsidP="003F3297">
      <w:pPr>
        <w:spacing w:before="0"/>
        <w:rPr>
          <w:rFonts w:cs="Arial"/>
          <w:lang w:val="ru-RU"/>
        </w:rPr>
      </w:pPr>
      <w:r w:rsidRPr="00E941EA">
        <w:rPr>
          <w:rFonts w:cs="Arial"/>
          <w:lang w:val="ru-RU"/>
        </w:rPr>
        <w:t>3) податке о јавној набавци која је предмет захтева, односно о одлуци наручиоца</w:t>
      </w:r>
    </w:p>
    <w:p w14:paraId="57B139B2" w14:textId="77777777" w:rsidR="003F3297" w:rsidRPr="00E941EA" w:rsidRDefault="003F3297" w:rsidP="003F3297">
      <w:pPr>
        <w:spacing w:before="0"/>
        <w:rPr>
          <w:rFonts w:cs="Arial"/>
          <w:lang w:val="ru-RU"/>
        </w:rPr>
      </w:pPr>
      <w:r w:rsidRPr="00E941EA">
        <w:rPr>
          <w:rFonts w:cs="Arial"/>
          <w:lang w:val="ru-RU"/>
        </w:rPr>
        <w:t>4) повреде прописа којима се уређује поступак јавне набавке</w:t>
      </w:r>
    </w:p>
    <w:p w14:paraId="44FF4518" w14:textId="77777777" w:rsidR="003F3297" w:rsidRPr="00E941EA" w:rsidRDefault="003F3297" w:rsidP="003F3297">
      <w:pPr>
        <w:spacing w:before="0"/>
        <w:rPr>
          <w:rFonts w:cs="Arial"/>
          <w:lang w:val="ru-RU"/>
        </w:rPr>
      </w:pPr>
      <w:r w:rsidRPr="00E941EA">
        <w:rPr>
          <w:rFonts w:cs="Arial"/>
          <w:lang w:val="ru-RU"/>
        </w:rPr>
        <w:t>5) чињенице и доказе којима се повреде доказују</w:t>
      </w:r>
    </w:p>
    <w:p w14:paraId="100A84FC" w14:textId="77777777" w:rsidR="003F3297" w:rsidRPr="00E941EA" w:rsidRDefault="003F3297" w:rsidP="003F3297">
      <w:pPr>
        <w:spacing w:before="0"/>
        <w:rPr>
          <w:rFonts w:cs="Arial"/>
          <w:lang w:val="ru-RU"/>
        </w:rPr>
      </w:pPr>
      <w:r w:rsidRPr="00E941EA">
        <w:rPr>
          <w:rFonts w:cs="Arial"/>
          <w:lang w:val="ru-RU"/>
        </w:rPr>
        <w:t>6) потврду о уплати таксе из члана 156. ЗЈН</w:t>
      </w:r>
    </w:p>
    <w:p w14:paraId="7E9C7429" w14:textId="77777777" w:rsidR="003F3297" w:rsidRPr="00E941EA" w:rsidRDefault="003F3297" w:rsidP="003F3297">
      <w:pPr>
        <w:spacing w:before="0"/>
        <w:rPr>
          <w:rFonts w:cs="Arial"/>
          <w:lang w:val="ru-RU"/>
        </w:rPr>
      </w:pPr>
      <w:r w:rsidRPr="00E941EA">
        <w:rPr>
          <w:rFonts w:cs="Arial"/>
          <w:lang w:val="ru-RU"/>
        </w:rPr>
        <w:t>7) потпис подносиоца.</w:t>
      </w:r>
    </w:p>
    <w:p w14:paraId="53214713" w14:textId="77777777" w:rsidR="003F3297" w:rsidRPr="00E941EA" w:rsidRDefault="003F3297" w:rsidP="003F3297">
      <w:pPr>
        <w:spacing w:before="0"/>
        <w:rPr>
          <w:rFonts w:cs="Arial"/>
          <w:lang w:val="ru-RU"/>
        </w:rPr>
      </w:pPr>
    </w:p>
    <w:p w14:paraId="3EB0793F" w14:textId="77777777" w:rsidR="003F3297" w:rsidRPr="00E941EA" w:rsidRDefault="003F3297" w:rsidP="003F3297">
      <w:pPr>
        <w:spacing w:before="0"/>
        <w:rPr>
          <w:rFonts w:cs="Arial"/>
          <w:b/>
          <w:lang w:val="ru-RU"/>
        </w:rPr>
      </w:pPr>
      <w:r w:rsidRPr="00E941EA">
        <w:rPr>
          <w:rFonts w:cs="Arial"/>
          <w:b/>
          <w:lang w:val="ru-RU"/>
        </w:rPr>
        <w:t xml:space="preserve">Ако поднети захтев за заштиту права не садржи све обавезне елементе   наручилац ће такав захтев одбацити закључком. </w:t>
      </w:r>
    </w:p>
    <w:p w14:paraId="13283B75" w14:textId="77777777" w:rsidR="003F3297" w:rsidRPr="00E941EA" w:rsidRDefault="003F3297" w:rsidP="003F3297">
      <w:pPr>
        <w:spacing w:before="0"/>
        <w:rPr>
          <w:rFonts w:cs="Arial"/>
          <w:lang w:val="ru-RU"/>
        </w:rPr>
      </w:pPr>
      <w:r w:rsidRPr="00E941EA">
        <w:rPr>
          <w:rFonts w:cs="Arial"/>
          <w:lang w:val="ru-RU"/>
        </w:rPr>
        <w:t xml:space="preserve">Закључак   наручилац доставља подносиоцу захтева и Републичкој комисији у року од три дана од дана доношења. </w:t>
      </w:r>
    </w:p>
    <w:p w14:paraId="097DBB9E" w14:textId="77777777" w:rsidR="003F3297" w:rsidRPr="00E941EA" w:rsidRDefault="003F3297" w:rsidP="003F3297">
      <w:pPr>
        <w:spacing w:before="0"/>
        <w:rPr>
          <w:rFonts w:cs="Arial"/>
          <w:lang w:val="ru-RU"/>
        </w:rPr>
      </w:pPr>
      <w:r w:rsidRPr="00E941EA">
        <w:rPr>
          <w:rFonts w:cs="Arial"/>
          <w:lang w:val="ru-RU"/>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37935425" w14:textId="77777777" w:rsidR="003F3297" w:rsidRPr="00E941EA" w:rsidRDefault="003F3297" w:rsidP="003F3297">
      <w:pPr>
        <w:rPr>
          <w:rFonts w:cs="Arial"/>
          <w:b/>
          <w:lang w:val="ru-RU"/>
        </w:rPr>
      </w:pPr>
      <w:r w:rsidRPr="00E941EA">
        <w:rPr>
          <w:rFonts w:cs="Arial"/>
          <w:b/>
          <w:lang w:val="ru-RU"/>
        </w:rPr>
        <w:t>Износ таксе из члана 156. став 1. тач. 1)- 3) ЗЈН:</w:t>
      </w:r>
    </w:p>
    <w:p w14:paraId="6BFF38F2" w14:textId="74279D4D" w:rsidR="007D4132" w:rsidRDefault="003F3297" w:rsidP="003F3297">
      <w:pPr>
        <w:spacing w:before="0"/>
        <w:rPr>
          <w:rFonts w:cs="Arial"/>
          <w:lang w:val="ru-RU"/>
        </w:rPr>
      </w:pPr>
      <w:r w:rsidRPr="00E941EA">
        <w:rPr>
          <w:rFonts w:cs="Arial"/>
          <w:lang w:val="ru-RU"/>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Pr="00E941EA">
        <w:rPr>
          <w:rFonts w:cs="Arial"/>
          <w:lang w:val="sr-Cyrl-CS"/>
        </w:rPr>
        <w:t>3100</w:t>
      </w:r>
      <w:r w:rsidR="008F5519">
        <w:rPr>
          <w:rFonts w:cs="Arial"/>
          <w:lang w:val="sr-Cyrl-RS"/>
        </w:rPr>
        <w:t>0125/2019</w:t>
      </w:r>
      <w:r w:rsidRPr="00E941EA">
        <w:rPr>
          <w:rFonts w:cs="Arial"/>
          <w:lang w:val="ru-RU"/>
        </w:rPr>
        <w:t xml:space="preserve">, сврха: ЗЗП, ЈП ЕПС- огранак ТЕ-КО Костолац, јн. бр. </w:t>
      </w:r>
      <w:r w:rsidR="008D0D9B" w:rsidRPr="00E941EA">
        <w:rPr>
          <w:rFonts w:cs="Arial"/>
          <w:lang w:val="sr-Cyrl-CS"/>
        </w:rPr>
        <w:t>ЈН/</w:t>
      </w:r>
      <w:r w:rsidR="008F5519">
        <w:rPr>
          <w:rFonts w:cs="Arial"/>
          <w:lang w:val="sr-Cyrl-CS"/>
        </w:rPr>
        <w:t>3100/0125/2019</w:t>
      </w:r>
      <w:r w:rsidRPr="00E941EA">
        <w:rPr>
          <w:rFonts w:cs="Arial"/>
          <w:lang w:val="ru-RU"/>
        </w:rPr>
        <w:t>, прималац уплате: буџет Републике Србије) уплати таксу од:</w:t>
      </w:r>
    </w:p>
    <w:p w14:paraId="2A0FEEAD" w14:textId="393891DA" w:rsidR="003F3297" w:rsidRPr="00E941EA" w:rsidRDefault="003F3297" w:rsidP="003F3297">
      <w:pPr>
        <w:spacing w:before="0"/>
        <w:rPr>
          <w:rFonts w:cs="Arial"/>
          <w:lang w:val="ru-RU"/>
        </w:rPr>
      </w:pPr>
      <w:r w:rsidRPr="00E941EA">
        <w:rPr>
          <w:rFonts w:cs="Arial"/>
          <w:lang w:val="ru-RU"/>
        </w:rPr>
        <w:t xml:space="preserve"> </w:t>
      </w:r>
    </w:p>
    <w:p w14:paraId="40443784" w14:textId="77777777" w:rsidR="003F3297" w:rsidRPr="00E941EA" w:rsidRDefault="003F3297" w:rsidP="003F3297">
      <w:pPr>
        <w:spacing w:before="0"/>
        <w:rPr>
          <w:rFonts w:cs="Arial"/>
          <w:lang w:val="ru-RU"/>
        </w:rPr>
      </w:pPr>
      <w:r w:rsidRPr="00E941EA">
        <w:rPr>
          <w:rFonts w:cs="Arial"/>
          <w:lang w:val="ru-RU"/>
        </w:rPr>
        <w:t>1) 120.000</w:t>
      </w:r>
      <w:r w:rsidRPr="00E941EA">
        <w:rPr>
          <w:rFonts w:cs="Arial"/>
          <w:lang w:val="sr-Cyrl-RS"/>
        </w:rPr>
        <w:t>,00</w:t>
      </w:r>
      <w:r w:rsidRPr="00E941EA">
        <w:rPr>
          <w:rFonts w:cs="Arial"/>
          <w:lang w:val="ru-RU"/>
        </w:rPr>
        <w:t xml:space="preserve"> динара ако се захтев за заштиту права подноси пре отварања понуда,</w:t>
      </w:r>
    </w:p>
    <w:p w14:paraId="1412A689" w14:textId="77777777" w:rsidR="003F3297" w:rsidRPr="00E941EA" w:rsidRDefault="003F3297" w:rsidP="003F3297">
      <w:pPr>
        <w:spacing w:before="0"/>
        <w:rPr>
          <w:rFonts w:cs="Arial"/>
          <w:lang w:val="ru-RU"/>
        </w:rPr>
      </w:pPr>
      <w:r w:rsidRPr="00E941EA">
        <w:rPr>
          <w:rFonts w:cs="Arial"/>
          <w:lang w:val="ru-RU"/>
        </w:rPr>
        <w:t>2) 120.000</w:t>
      </w:r>
      <w:r w:rsidRPr="00E941EA">
        <w:rPr>
          <w:rFonts w:cs="Arial"/>
          <w:lang w:val="sr-Cyrl-RS"/>
        </w:rPr>
        <w:t>,00</w:t>
      </w:r>
      <w:r w:rsidRPr="00E941EA">
        <w:rPr>
          <w:rFonts w:cs="Arial"/>
          <w:lang w:val="ru-RU"/>
        </w:rPr>
        <w:t xml:space="preserve"> динара ако се захтев за заштиту права подноси након отварања понуда </w:t>
      </w:r>
    </w:p>
    <w:p w14:paraId="2A8B989B" w14:textId="77777777" w:rsidR="003F3297" w:rsidRPr="00E941EA" w:rsidRDefault="003F3297" w:rsidP="003F3297">
      <w:pPr>
        <w:spacing w:before="0"/>
        <w:rPr>
          <w:rFonts w:cs="Arial"/>
          <w:lang w:val="ru-RU"/>
        </w:rPr>
      </w:pPr>
    </w:p>
    <w:p w14:paraId="486A4D0C" w14:textId="77777777" w:rsidR="003F3297" w:rsidRPr="00E941EA" w:rsidRDefault="003F3297" w:rsidP="003F3297">
      <w:pPr>
        <w:spacing w:before="0"/>
        <w:rPr>
          <w:rFonts w:cs="Arial"/>
          <w:lang w:val="ru-RU"/>
        </w:rPr>
      </w:pPr>
      <w:r w:rsidRPr="00E941EA">
        <w:rPr>
          <w:rFonts w:cs="Arial"/>
          <w:lang w:val="ru-RU"/>
        </w:rPr>
        <w:t>Свака странка у поступку сноси трошкове које проузрокује својим радњама.</w:t>
      </w:r>
    </w:p>
    <w:p w14:paraId="311A9DED" w14:textId="77777777" w:rsidR="003F3297" w:rsidRPr="00E941EA" w:rsidRDefault="003F3297" w:rsidP="003F3297">
      <w:pPr>
        <w:spacing w:before="0"/>
        <w:rPr>
          <w:rFonts w:cs="Arial"/>
          <w:lang w:val="ru-RU"/>
        </w:rPr>
      </w:pPr>
      <w:r w:rsidRPr="00E941EA">
        <w:rPr>
          <w:rFonts w:cs="Arial"/>
          <w:lang w:val="ru-RU"/>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65295B65" w14:textId="77777777" w:rsidR="003F3297" w:rsidRPr="00E941EA" w:rsidRDefault="003F3297" w:rsidP="003F3297">
      <w:pPr>
        <w:spacing w:before="0"/>
        <w:rPr>
          <w:rFonts w:cs="Arial"/>
          <w:lang w:val="ru-RU"/>
        </w:rPr>
      </w:pPr>
      <w:r w:rsidRPr="00E941EA">
        <w:rPr>
          <w:rFonts w:cs="Arial"/>
          <w:lang w:val="ru-RU"/>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7EA42AC6" w14:textId="77777777" w:rsidR="003F3297" w:rsidRPr="00E941EA" w:rsidRDefault="003F3297" w:rsidP="003F3297">
      <w:pPr>
        <w:spacing w:before="0"/>
        <w:rPr>
          <w:rFonts w:cs="Arial"/>
          <w:lang w:val="ru-RU"/>
        </w:rPr>
      </w:pPr>
      <w:r w:rsidRPr="00E941EA">
        <w:rPr>
          <w:rFonts w:cs="Arial"/>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7B09DC25" w14:textId="77777777" w:rsidR="003F3297" w:rsidRPr="00E941EA" w:rsidRDefault="003F3297" w:rsidP="003F3297">
      <w:pPr>
        <w:spacing w:before="0"/>
        <w:rPr>
          <w:rFonts w:cs="Arial"/>
          <w:lang w:val="ru-RU"/>
        </w:rPr>
      </w:pPr>
      <w:r w:rsidRPr="00E941EA">
        <w:rPr>
          <w:rFonts w:cs="Arial"/>
          <w:lang w:val="ru-RU"/>
        </w:rPr>
        <w:t>Странке у захтеву морају прецизно да наведу трошкове за које траже накнаду.</w:t>
      </w:r>
    </w:p>
    <w:p w14:paraId="444F7F23" w14:textId="77777777" w:rsidR="003F3297" w:rsidRPr="00E941EA" w:rsidRDefault="003F3297" w:rsidP="003F3297">
      <w:pPr>
        <w:spacing w:before="0"/>
        <w:rPr>
          <w:rFonts w:cs="Arial"/>
          <w:lang w:val="ru-RU"/>
        </w:rPr>
      </w:pPr>
      <w:r w:rsidRPr="00E941EA">
        <w:rPr>
          <w:rFonts w:cs="Arial"/>
          <w:lang w:val="ru-RU"/>
        </w:rPr>
        <w:t>Накнаду трошкова могуће је тражити до доношења одлуке наручиоца, односно Републичке комисије о поднетом захтеву за заштиту права.</w:t>
      </w:r>
    </w:p>
    <w:p w14:paraId="38CD39C2" w14:textId="77777777" w:rsidR="003F3297" w:rsidRPr="00E941EA" w:rsidRDefault="003F3297" w:rsidP="003F3297">
      <w:pPr>
        <w:spacing w:before="0"/>
        <w:rPr>
          <w:rFonts w:cs="Arial"/>
          <w:lang w:val="ru-RU"/>
        </w:rPr>
      </w:pPr>
      <w:r w:rsidRPr="00E941EA">
        <w:rPr>
          <w:rFonts w:cs="Arial"/>
          <w:lang w:val="ru-RU"/>
        </w:rPr>
        <w:t>О трошковима одлучује Републичка комисија. Одлука Републичке комисије је извршни наслов.</w:t>
      </w:r>
    </w:p>
    <w:p w14:paraId="342D8B5D" w14:textId="77777777" w:rsidR="003F3297" w:rsidRPr="00E941EA" w:rsidRDefault="003F3297" w:rsidP="003F3297">
      <w:pPr>
        <w:spacing w:before="0"/>
        <w:rPr>
          <w:rFonts w:cs="Arial"/>
          <w:lang w:val="ru-RU"/>
        </w:rPr>
      </w:pPr>
    </w:p>
    <w:p w14:paraId="524837FD" w14:textId="77777777" w:rsidR="003F3297" w:rsidRPr="00E941EA" w:rsidRDefault="003F3297" w:rsidP="003F3297">
      <w:pPr>
        <w:rPr>
          <w:rFonts w:cs="Arial"/>
          <w:b/>
          <w:lang w:val="ru-RU"/>
        </w:rPr>
      </w:pPr>
      <w:r w:rsidRPr="00E941EA">
        <w:rPr>
          <w:rFonts w:cs="Arial"/>
          <w:b/>
          <w:lang w:val="ru-RU"/>
        </w:rPr>
        <w:t>Детаљно упутство о потврди из члана 151. став 1. тачка 6) ЗЈН</w:t>
      </w:r>
    </w:p>
    <w:p w14:paraId="3798D082" w14:textId="77777777" w:rsidR="003F3297" w:rsidRPr="00E941EA" w:rsidRDefault="003F3297" w:rsidP="003F3297">
      <w:pPr>
        <w:spacing w:before="0"/>
        <w:rPr>
          <w:rFonts w:cs="Arial"/>
          <w:lang w:val="ru-RU"/>
        </w:rPr>
      </w:pPr>
      <w:r w:rsidRPr="00E941EA">
        <w:rPr>
          <w:rFonts w:cs="Arial"/>
          <w:lang w:val="ru-RU"/>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C83DEC5" w14:textId="77777777" w:rsidR="003F3297" w:rsidRPr="00E941EA" w:rsidRDefault="003F3297" w:rsidP="003F3297">
      <w:pPr>
        <w:spacing w:before="0"/>
        <w:rPr>
          <w:rFonts w:cs="Arial"/>
          <w:lang w:val="ru-RU"/>
        </w:rPr>
      </w:pPr>
      <w:r w:rsidRPr="00E941EA">
        <w:rPr>
          <w:rFonts w:cs="Arial"/>
          <w:lang w:val="ru-RU"/>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6A0619B5" w14:textId="77777777" w:rsidR="003F3297" w:rsidRPr="00E941EA" w:rsidRDefault="003F3297" w:rsidP="003F3297">
      <w:pPr>
        <w:spacing w:before="0"/>
        <w:rPr>
          <w:rFonts w:cs="Arial"/>
          <w:lang w:val="ru-RU"/>
        </w:rPr>
      </w:pPr>
      <w:r w:rsidRPr="00E941EA">
        <w:rPr>
          <w:rFonts w:cs="Arial"/>
          <w:lang w:val="ru-RU"/>
        </w:rPr>
        <w:t>Подносилац захтева за заштиту права је дужан да на одређени рачун буџета Републике Србије уплати таксу у износу прописаном чланом 156. ЗЈН.</w:t>
      </w:r>
    </w:p>
    <w:p w14:paraId="0715358F" w14:textId="77777777" w:rsidR="003F3297" w:rsidRPr="00E941EA" w:rsidRDefault="003F3297" w:rsidP="003F3297">
      <w:pPr>
        <w:spacing w:before="0"/>
        <w:rPr>
          <w:rFonts w:cs="Arial"/>
          <w:lang w:val="ru-RU"/>
        </w:rPr>
      </w:pPr>
      <w:r w:rsidRPr="00E941EA">
        <w:rPr>
          <w:rFonts w:cs="Arial"/>
          <w:lang w:val="ru-RU"/>
        </w:rPr>
        <w:t>Као доказ о уплати таксе, у смислу члана 151. став 1. тачка 6) ЗЈН, прихватиће се:</w:t>
      </w:r>
    </w:p>
    <w:p w14:paraId="53B46BA4" w14:textId="77777777" w:rsidR="003F3297" w:rsidRPr="00E941EA" w:rsidRDefault="003F3297" w:rsidP="003F3297">
      <w:pPr>
        <w:spacing w:before="0"/>
        <w:rPr>
          <w:rFonts w:cs="Arial"/>
          <w:lang w:val="ru-RU"/>
        </w:rPr>
      </w:pPr>
      <w:r w:rsidRPr="00E941EA">
        <w:rPr>
          <w:rFonts w:cs="Arial"/>
          <w:lang w:val="ru-RU"/>
        </w:rPr>
        <w:t>1. Потврда о извршеној уплати таксе из члана 156. ЗЈН која садржи следеће елементе:</w:t>
      </w:r>
    </w:p>
    <w:p w14:paraId="4B92515D" w14:textId="77777777" w:rsidR="003F3297" w:rsidRPr="00E941EA" w:rsidRDefault="003F3297" w:rsidP="003F3297">
      <w:pPr>
        <w:spacing w:before="0"/>
        <w:rPr>
          <w:rFonts w:cs="Arial"/>
          <w:lang w:val="ru-RU"/>
        </w:rPr>
      </w:pPr>
      <w:r w:rsidRPr="00E941EA">
        <w:rPr>
          <w:rFonts w:cs="Arial"/>
          <w:lang w:val="ru-RU"/>
        </w:rPr>
        <w:t>(1) да буде издата од стране банке и да садржи печат банке;</w:t>
      </w:r>
    </w:p>
    <w:p w14:paraId="47482E02" w14:textId="77777777" w:rsidR="003F3297" w:rsidRPr="00E941EA" w:rsidRDefault="003F3297" w:rsidP="003F3297">
      <w:pPr>
        <w:spacing w:before="0"/>
        <w:rPr>
          <w:rFonts w:cs="Arial"/>
          <w:lang w:val="ru-RU"/>
        </w:rPr>
      </w:pPr>
      <w:r w:rsidRPr="00E941EA">
        <w:rPr>
          <w:rFonts w:cs="Arial"/>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3719D8AC" w14:textId="77777777" w:rsidR="003F3297" w:rsidRPr="00E941EA" w:rsidRDefault="003F3297" w:rsidP="003F3297">
      <w:pPr>
        <w:spacing w:before="0"/>
        <w:rPr>
          <w:rFonts w:cs="Arial"/>
          <w:lang w:val="ru-RU"/>
        </w:rPr>
      </w:pPr>
      <w:r w:rsidRPr="00E941EA">
        <w:rPr>
          <w:rFonts w:cs="Arial"/>
          <w:lang w:val="ru-RU"/>
        </w:rPr>
        <w:t>(3) износ таксе из члана 156. ЗЈН чија се уплата врши;</w:t>
      </w:r>
    </w:p>
    <w:p w14:paraId="7599FF12" w14:textId="77777777" w:rsidR="003F3297" w:rsidRPr="00E941EA" w:rsidRDefault="003F3297" w:rsidP="003F3297">
      <w:pPr>
        <w:spacing w:before="0"/>
        <w:rPr>
          <w:rFonts w:cs="Arial"/>
          <w:lang w:val="ru-RU"/>
        </w:rPr>
      </w:pPr>
      <w:r w:rsidRPr="00E941EA">
        <w:rPr>
          <w:rFonts w:cs="Arial"/>
          <w:lang w:val="ru-RU"/>
        </w:rPr>
        <w:t>(4) број рачуна: 840-30678845-06;</w:t>
      </w:r>
    </w:p>
    <w:p w14:paraId="2FDB4569" w14:textId="77777777" w:rsidR="003F3297" w:rsidRPr="00E941EA" w:rsidRDefault="003F3297" w:rsidP="003F3297">
      <w:pPr>
        <w:spacing w:before="0"/>
        <w:rPr>
          <w:rFonts w:cs="Arial"/>
          <w:lang w:val="ru-RU"/>
        </w:rPr>
      </w:pPr>
      <w:r w:rsidRPr="00E941EA">
        <w:rPr>
          <w:rFonts w:cs="Arial"/>
          <w:lang w:val="ru-RU"/>
        </w:rPr>
        <w:t>(5) шифру плаћања: 153 или 253;</w:t>
      </w:r>
    </w:p>
    <w:p w14:paraId="0A0287F8" w14:textId="77777777" w:rsidR="003F3297" w:rsidRPr="00E941EA" w:rsidRDefault="003F3297" w:rsidP="003F3297">
      <w:pPr>
        <w:spacing w:before="0"/>
        <w:rPr>
          <w:rFonts w:cs="Arial"/>
          <w:lang w:val="ru-RU"/>
        </w:rPr>
      </w:pPr>
      <w:r w:rsidRPr="00E941EA">
        <w:rPr>
          <w:rFonts w:cs="Arial"/>
          <w:lang w:val="ru-RU"/>
        </w:rPr>
        <w:t>(6) позив на број: подаци о броју или ознаци јавне набавке поводом које се подноси захтев за заштиту права;</w:t>
      </w:r>
    </w:p>
    <w:p w14:paraId="1E26D8C3" w14:textId="77777777" w:rsidR="003F3297" w:rsidRPr="00E941EA" w:rsidRDefault="003F3297" w:rsidP="003F3297">
      <w:pPr>
        <w:spacing w:before="0"/>
        <w:rPr>
          <w:rFonts w:cs="Arial"/>
          <w:lang w:val="ru-RU"/>
        </w:rPr>
      </w:pPr>
      <w:r w:rsidRPr="00E941EA">
        <w:rPr>
          <w:rFonts w:cs="Arial"/>
          <w:lang w:val="ru-RU"/>
        </w:rPr>
        <w:t>(7) сврха: ЗЗП; назив наручиоца; број или ознака јавне набавке поводом које се подноси захтев за заштиту права;</w:t>
      </w:r>
    </w:p>
    <w:p w14:paraId="535675FF" w14:textId="77777777" w:rsidR="003F3297" w:rsidRPr="00E941EA" w:rsidRDefault="003F3297" w:rsidP="003F3297">
      <w:pPr>
        <w:spacing w:before="0"/>
        <w:rPr>
          <w:rFonts w:cs="Arial"/>
          <w:lang w:val="ru-RU"/>
        </w:rPr>
      </w:pPr>
      <w:r w:rsidRPr="00E941EA">
        <w:rPr>
          <w:rFonts w:cs="Arial"/>
          <w:lang w:val="ru-RU"/>
        </w:rPr>
        <w:t>(8) корисник: буџет Републике Србије;</w:t>
      </w:r>
    </w:p>
    <w:p w14:paraId="36F9AA94" w14:textId="77777777" w:rsidR="003F3297" w:rsidRPr="00E941EA" w:rsidRDefault="003F3297" w:rsidP="003F3297">
      <w:pPr>
        <w:spacing w:before="0"/>
        <w:rPr>
          <w:rFonts w:cs="Arial"/>
          <w:lang w:val="ru-RU"/>
        </w:rPr>
      </w:pPr>
      <w:r w:rsidRPr="00E941EA">
        <w:rPr>
          <w:rFonts w:cs="Arial"/>
          <w:lang w:val="ru-RU"/>
        </w:rPr>
        <w:t>(9) назив уплатиоца, односно назив подносиоца захтева за заштиту права за којег је извршена уплата таксе;</w:t>
      </w:r>
    </w:p>
    <w:p w14:paraId="2311BBAC" w14:textId="77777777" w:rsidR="003F3297" w:rsidRPr="00E941EA" w:rsidRDefault="003F3297" w:rsidP="003F3297">
      <w:pPr>
        <w:spacing w:before="0"/>
        <w:rPr>
          <w:rFonts w:cs="Arial"/>
          <w:lang w:val="ru-RU"/>
        </w:rPr>
      </w:pPr>
      <w:r w:rsidRPr="00E941EA">
        <w:rPr>
          <w:rFonts w:cs="Arial"/>
          <w:lang w:val="ru-RU"/>
        </w:rPr>
        <w:t>(10) потпис овлашћеног лица банке.</w:t>
      </w:r>
    </w:p>
    <w:p w14:paraId="7A596908" w14:textId="77777777" w:rsidR="003F3297" w:rsidRPr="00E941EA" w:rsidRDefault="003F3297" w:rsidP="003F3297">
      <w:pPr>
        <w:rPr>
          <w:rFonts w:cs="Arial"/>
          <w:lang w:val="ru-RU"/>
        </w:rPr>
      </w:pPr>
      <w:r w:rsidRPr="00E941EA">
        <w:rPr>
          <w:rFonts w:cs="Arial"/>
          <w:lang w:val="ru-RU"/>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31F56E9" w14:textId="77777777" w:rsidR="003F3297" w:rsidRPr="00E941EA" w:rsidRDefault="003F3297" w:rsidP="003F3297">
      <w:pPr>
        <w:spacing w:before="0"/>
        <w:rPr>
          <w:rFonts w:cs="Arial"/>
          <w:lang w:val="ru-RU"/>
        </w:rPr>
      </w:pPr>
      <w:r w:rsidRPr="00E941EA">
        <w:rPr>
          <w:rFonts w:cs="Arial"/>
          <w:lang w:val="ru-RU"/>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Pr="00E941EA">
        <w:rPr>
          <w:rFonts w:cs="Arial"/>
          <w:lang w:val="sr-Cyrl-CS"/>
        </w:rPr>
        <w:t xml:space="preserve"> </w:t>
      </w:r>
      <w:r w:rsidRPr="00E941EA">
        <w:rPr>
          <w:rFonts w:cs="Arial"/>
          <w:lang w:val="ru-RU"/>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7455FDFC" w14:textId="77777777" w:rsidR="003F3297" w:rsidRPr="00E941EA" w:rsidRDefault="003F3297" w:rsidP="003F3297">
      <w:pPr>
        <w:rPr>
          <w:rFonts w:cs="Arial"/>
          <w:lang w:val="ru-RU"/>
        </w:rPr>
      </w:pPr>
      <w:r w:rsidRPr="00E941EA">
        <w:rPr>
          <w:rFonts w:cs="Arial"/>
          <w:lang w:val="ru-RU"/>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21FDA87B" w14:textId="77777777" w:rsidR="003F3297" w:rsidRPr="00E941EA" w:rsidRDefault="003F3297" w:rsidP="003F3297">
      <w:pPr>
        <w:rPr>
          <w:rFonts w:cs="Arial"/>
          <w:lang w:val="ru-RU"/>
        </w:rPr>
      </w:pPr>
      <w:r w:rsidRPr="00E941EA">
        <w:rPr>
          <w:rFonts w:cs="Arial"/>
          <w:lang w:val="ru-RU"/>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E941EA">
        <w:rPr>
          <w:rFonts w:cs="Arial"/>
        </w:rPr>
        <w:t>http</w:t>
      </w:r>
      <w:r w:rsidRPr="00E941EA">
        <w:rPr>
          <w:rFonts w:cs="Arial"/>
          <w:lang w:val="ru-RU"/>
        </w:rPr>
        <w:t>://</w:t>
      </w:r>
      <w:r w:rsidRPr="00E941EA">
        <w:rPr>
          <w:rFonts w:cs="Arial"/>
        </w:rPr>
        <w:t>www</w:t>
      </w:r>
      <w:r w:rsidRPr="00E941EA">
        <w:rPr>
          <w:rFonts w:cs="Arial"/>
          <w:lang w:val="ru-RU"/>
        </w:rPr>
        <w:t>.</w:t>
      </w:r>
      <w:r w:rsidRPr="00E941EA">
        <w:rPr>
          <w:rFonts w:cs="Arial"/>
        </w:rPr>
        <w:t>kjn</w:t>
      </w:r>
      <w:r w:rsidRPr="00E941EA">
        <w:rPr>
          <w:rFonts w:cs="Arial"/>
          <w:lang w:val="ru-RU"/>
        </w:rPr>
        <w:t>.</w:t>
      </w:r>
      <w:r w:rsidRPr="00E941EA">
        <w:rPr>
          <w:rFonts w:cs="Arial"/>
        </w:rPr>
        <w:t>gov</w:t>
      </w:r>
      <w:r w:rsidRPr="00E941EA">
        <w:rPr>
          <w:rFonts w:cs="Arial"/>
          <w:lang w:val="ru-RU"/>
        </w:rPr>
        <w:t>.</w:t>
      </w:r>
      <w:r w:rsidRPr="00E941EA">
        <w:rPr>
          <w:rFonts w:cs="Arial"/>
        </w:rPr>
        <w:t>rs</w:t>
      </w:r>
      <w:r w:rsidRPr="00E941EA">
        <w:rPr>
          <w:rFonts w:cs="Arial"/>
          <w:lang w:val="ru-RU"/>
        </w:rPr>
        <w:t>/</w:t>
      </w:r>
      <w:r w:rsidRPr="00E941EA">
        <w:rPr>
          <w:rFonts w:cs="Arial"/>
        </w:rPr>
        <w:t>ci</w:t>
      </w:r>
      <w:r w:rsidRPr="00E941EA">
        <w:rPr>
          <w:rFonts w:cs="Arial"/>
          <w:lang w:val="ru-RU"/>
        </w:rPr>
        <w:t>/</w:t>
      </w:r>
      <w:r w:rsidRPr="00E941EA">
        <w:rPr>
          <w:rFonts w:cs="Arial"/>
        </w:rPr>
        <w:t>uputstvo</w:t>
      </w:r>
      <w:r w:rsidRPr="00E941EA">
        <w:rPr>
          <w:rFonts w:cs="Arial"/>
          <w:lang w:val="ru-RU"/>
        </w:rPr>
        <w:t>-</w:t>
      </w:r>
      <w:r w:rsidRPr="00E941EA">
        <w:rPr>
          <w:rFonts w:cs="Arial"/>
        </w:rPr>
        <w:t>o</w:t>
      </w:r>
      <w:r w:rsidRPr="00E941EA">
        <w:rPr>
          <w:rFonts w:cs="Arial"/>
          <w:lang w:val="ru-RU"/>
        </w:rPr>
        <w:t>-</w:t>
      </w:r>
      <w:r w:rsidRPr="00E941EA">
        <w:rPr>
          <w:rFonts w:cs="Arial"/>
        </w:rPr>
        <w:t>uplati</w:t>
      </w:r>
      <w:r w:rsidRPr="00E941EA">
        <w:rPr>
          <w:rFonts w:cs="Arial"/>
          <w:lang w:val="ru-RU"/>
        </w:rPr>
        <w:t>-</w:t>
      </w:r>
      <w:r w:rsidRPr="00E941EA">
        <w:rPr>
          <w:rFonts w:cs="Arial"/>
        </w:rPr>
        <w:t>republicke</w:t>
      </w:r>
      <w:r w:rsidRPr="00E941EA">
        <w:rPr>
          <w:rFonts w:cs="Arial"/>
          <w:lang w:val="ru-RU"/>
        </w:rPr>
        <w:t>-</w:t>
      </w:r>
      <w:r w:rsidRPr="00E941EA">
        <w:rPr>
          <w:rFonts w:cs="Arial"/>
        </w:rPr>
        <w:t>administrativne</w:t>
      </w:r>
      <w:r w:rsidRPr="00E941EA">
        <w:rPr>
          <w:rFonts w:cs="Arial"/>
          <w:lang w:val="ru-RU"/>
        </w:rPr>
        <w:t>-</w:t>
      </w:r>
      <w:r w:rsidRPr="00E941EA">
        <w:rPr>
          <w:rFonts w:cs="Arial"/>
        </w:rPr>
        <w:t>takse</w:t>
      </w:r>
      <w:r w:rsidRPr="00E941EA">
        <w:rPr>
          <w:rFonts w:cs="Arial"/>
          <w:lang w:val="ru-RU"/>
        </w:rPr>
        <w:t>.</w:t>
      </w:r>
      <w:r w:rsidRPr="00E941EA">
        <w:rPr>
          <w:rFonts w:cs="Arial"/>
        </w:rPr>
        <w:t>html</w:t>
      </w:r>
      <w:r w:rsidRPr="00E941EA">
        <w:rPr>
          <w:rFonts w:cs="Arial"/>
          <w:lang w:val="ru-RU"/>
        </w:rPr>
        <w:t xml:space="preserve">и </w:t>
      </w:r>
      <w:r w:rsidRPr="00E941EA">
        <w:rPr>
          <w:rFonts w:cs="Arial"/>
        </w:rPr>
        <w:t>http</w:t>
      </w:r>
      <w:r w:rsidRPr="00E941EA">
        <w:rPr>
          <w:rFonts w:cs="Arial"/>
          <w:lang w:val="ru-RU"/>
        </w:rPr>
        <w:t>://</w:t>
      </w:r>
      <w:r w:rsidRPr="00E941EA">
        <w:rPr>
          <w:rFonts w:cs="Arial"/>
        </w:rPr>
        <w:t>www</w:t>
      </w:r>
      <w:r w:rsidRPr="00E941EA">
        <w:rPr>
          <w:rFonts w:cs="Arial"/>
          <w:lang w:val="ru-RU"/>
        </w:rPr>
        <w:t>.</w:t>
      </w:r>
      <w:r w:rsidRPr="00E941EA">
        <w:rPr>
          <w:rFonts w:cs="Arial"/>
        </w:rPr>
        <w:t>kjn</w:t>
      </w:r>
      <w:r w:rsidRPr="00E941EA">
        <w:rPr>
          <w:rFonts w:cs="Arial"/>
          <w:lang w:val="ru-RU"/>
        </w:rPr>
        <w:t>.</w:t>
      </w:r>
      <w:r w:rsidRPr="00E941EA">
        <w:rPr>
          <w:rFonts w:cs="Arial"/>
        </w:rPr>
        <w:t>gov</w:t>
      </w:r>
      <w:r w:rsidRPr="00E941EA">
        <w:rPr>
          <w:rFonts w:cs="Arial"/>
          <w:lang w:val="ru-RU"/>
        </w:rPr>
        <w:t>.</w:t>
      </w:r>
      <w:r w:rsidRPr="00E941EA">
        <w:rPr>
          <w:rFonts w:cs="Arial"/>
        </w:rPr>
        <w:t>rs</w:t>
      </w:r>
      <w:r w:rsidRPr="00E941EA">
        <w:rPr>
          <w:rFonts w:cs="Arial"/>
          <w:lang w:val="ru-RU"/>
        </w:rPr>
        <w:t>/</w:t>
      </w:r>
      <w:r w:rsidRPr="00E941EA">
        <w:rPr>
          <w:rFonts w:cs="Arial"/>
        </w:rPr>
        <w:t>download</w:t>
      </w:r>
      <w:r w:rsidRPr="00E941EA">
        <w:rPr>
          <w:rFonts w:cs="Arial"/>
          <w:lang w:val="ru-RU"/>
        </w:rPr>
        <w:t>/</w:t>
      </w:r>
      <w:r w:rsidRPr="00E941EA">
        <w:rPr>
          <w:rFonts w:cs="Arial"/>
        </w:rPr>
        <w:t>Taksa</w:t>
      </w:r>
      <w:r w:rsidRPr="00E941EA">
        <w:rPr>
          <w:rFonts w:cs="Arial"/>
          <w:lang w:val="ru-RU"/>
        </w:rPr>
        <w:t>-</w:t>
      </w:r>
      <w:r w:rsidRPr="00E941EA">
        <w:rPr>
          <w:rFonts w:cs="Arial"/>
        </w:rPr>
        <w:t>popunjeni</w:t>
      </w:r>
      <w:r w:rsidRPr="00E941EA">
        <w:rPr>
          <w:rFonts w:cs="Arial"/>
          <w:lang w:val="ru-RU"/>
        </w:rPr>
        <w:t>-</w:t>
      </w:r>
      <w:r w:rsidRPr="00E941EA">
        <w:rPr>
          <w:rFonts w:cs="Arial"/>
        </w:rPr>
        <w:t>nalozi</w:t>
      </w:r>
      <w:r w:rsidRPr="00E941EA">
        <w:rPr>
          <w:rFonts w:cs="Arial"/>
          <w:lang w:val="ru-RU"/>
        </w:rPr>
        <w:t>-</w:t>
      </w:r>
      <w:r w:rsidRPr="00E941EA">
        <w:rPr>
          <w:rFonts w:cs="Arial"/>
        </w:rPr>
        <w:t>ci</w:t>
      </w:r>
      <w:r w:rsidRPr="00E941EA">
        <w:rPr>
          <w:rFonts w:cs="Arial"/>
          <w:lang w:val="ru-RU"/>
        </w:rPr>
        <w:t>.</w:t>
      </w:r>
      <w:r w:rsidRPr="00E941EA">
        <w:rPr>
          <w:rFonts w:cs="Arial"/>
        </w:rPr>
        <w:t>pdf</w:t>
      </w:r>
    </w:p>
    <w:p w14:paraId="1B353AF2" w14:textId="77777777" w:rsidR="003F3297" w:rsidRPr="00E941EA" w:rsidRDefault="003F3297" w:rsidP="003F3297">
      <w:pPr>
        <w:spacing w:before="0"/>
        <w:rPr>
          <w:rFonts w:cs="Arial"/>
          <w:lang w:val="ru-RU"/>
        </w:rPr>
      </w:pPr>
    </w:p>
    <w:p w14:paraId="64231B98" w14:textId="77777777" w:rsidR="003F3297" w:rsidRPr="00E941EA" w:rsidRDefault="003F3297" w:rsidP="003F3297">
      <w:pPr>
        <w:spacing w:before="0"/>
        <w:rPr>
          <w:rFonts w:cs="Arial"/>
          <w:lang w:val="ru-RU"/>
        </w:rPr>
      </w:pPr>
      <w:r w:rsidRPr="00E941EA">
        <w:rPr>
          <w:rFonts w:cs="Arial"/>
          <w:lang w:val="ru-RU"/>
        </w:rPr>
        <w:t>УПЛАТА ИЗ ИНОСТРАНСТВА</w:t>
      </w:r>
    </w:p>
    <w:p w14:paraId="31E69393" w14:textId="77777777" w:rsidR="003F3297" w:rsidRPr="00E941EA" w:rsidRDefault="003F3297" w:rsidP="003F3297">
      <w:pPr>
        <w:spacing w:before="0"/>
        <w:rPr>
          <w:rFonts w:cs="Arial"/>
          <w:lang w:val="ru-RU"/>
        </w:rPr>
      </w:pPr>
      <w:r w:rsidRPr="00E941EA">
        <w:rPr>
          <w:rFonts w:cs="Arial"/>
          <w:lang w:val="ru-RU"/>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75B843D1" w14:textId="77777777" w:rsidR="003F3297" w:rsidRPr="00E941EA" w:rsidRDefault="003F3297" w:rsidP="003F3297">
      <w:pPr>
        <w:rPr>
          <w:rFonts w:cs="Arial"/>
          <w:lang w:val="ru-RU"/>
        </w:rPr>
      </w:pPr>
    </w:p>
    <w:p w14:paraId="390EABD4" w14:textId="77777777" w:rsidR="003F3297" w:rsidRPr="00E941EA" w:rsidRDefault="003F3297" w:rsidP="003F3297">
      <w:pPr>
        <w:spacing w:before="0"/>
        <w:rPr>
          <w:rFonts w:cs="Arial"/>
          <w:lang w:val="ru-RU"/>
        </w:rPr>
      </w:pPr>
      <w:r w:rsidRPr="00E941EA">
        <w:rPr>
          <w:rFonts w:cs="Arial"/>
          <w:lang w:val="ru-RU"/>
        </w:rPr>
        <w:t>НАЗИВ И АДРЕСА БАНКЕ:</w:t>
      </w:r>
    </w:p>
    <w:p w14:paraId="02E2A415" w14:textId="77777777" w:rsidR="003F3297" w:rsidRPr="00E941EA" w:rsidRDefault="003F3297" w:rsidP="003F3297">
      <w:pPr>
        <w:spacing w:before="0"/>
        <w:rPr>
          <w:rFonts w:cs="Arial"/>
          <w:lang w:val="ru-RU"/>
        </w:rPr>
      </w:pPr>
      <w:r w:rsidRPr="00E941EA">
        <w:rPr>
          <w:rFonts w:cs="Arial"/>
          <w:lang w:val="ru-RU"/>
        </w:rPr>
        <w:t>Народна банка Србије (НБС)</w:t>
      </w:r>
    </w:p>
    <w:p w14:paraId="4BBD78B8" w14:textId="77777777" w:rsidR="003F3297" w:rsidRPr="00E941EA" w:rsidRDefault="003F3297" w:rsidP="003F3297">
      <w:pPr>
        <w:spacing w:before="0"/>
        <w:rPr>
          <w:rFonts w:cs="Arial"/>
          <w:lang w:val="ru-RU"/>
        </w:rPr>
      </w:pPr>
      <w:r w:rsidRPr="00E941EA">
        <w:rPr>
          <w:rFonts w:cs="Arial"/>
          <w:lang w:val="ru-RU"/>
        </w:rPr>
        <w:t>11000 Београд, ул. Немањина бр. 17</w:t>
      </w:r>
    </w:p>
    <w:p w14:paraId="3ECD0270" w14:textId="77777777" w:rsidR="003F3297" w:rsidRPr="00E941EA" w:rsidRDefault="003F3297" w:rsidP="003F3297">
      <w:pPr>
        <w:spacing w:before="0"/>
        <w:rPr>
          <w:rFonts w:cs="Arial"/>
          <w:lang w:val="ru-RU"/>
        </w:rPr>
      </w:pPr>
      <w:r w:rsidRPr="00E941EA">
        <w:rPr>
          <w:rFonts w:cs="Arial"/>
          <w:lang w:val="ru-RU"/>
        </w:rPr>
        <w:t>Србија</w:t>
      </w:r>
    </w:p>
    <w:p w14:paraId="59E35A21" w14:textId="77777777" w:rsidR="003F3297" w:rsidRPr="00E941EA" w:rsidRDefault="003F3297" w:rsidP="003F3297">
      <w:pPr>
        <w:spacing w:before="0"/>
        <w:rPr>
          <w:rFonts w:cs="Arial"/>
          <w:lang w:val="ru-RU"/>
        </w:rPr>
      </w:pPr>
      <w:r w:rsidRPr="00E941EA">
        <w:rPr>
          <w:rFonts w:cs="Arial"/>
        </w:rPr>
        <w:t>SWIFT</w:t>
      </w:r>
      <w:r w:rsidRPr="00E941EA">
        <w:rPr>
          <w:rFonts w:cs="Arial"/>
          <w:lang w:val="ru-RU"/>
        </w:rPr>
        <w:t xml:space="preserve"> </w:t>
      </w:r>
      <w:r w:rsidRPr="00E941EA">
        <w:rPr>
          <w:rFonts w:cs="Arial"/>
        </w:rPr>
        <w:t>CODE</w:t>
      </w:r>
      <w:r w:rsidRPr="00E941EA">
        <w:rPr>
          <w:rFonts w:cs="Arial"/>
          <w:lang w:val="ru-RU"/>
        </w:rPr>
        <w:t xml:space="preserve">: </w:t>
      </w:r>
      <w:r w:rsidRPr="00E941EA">
        <w:rPr>
          <w:rFonts w:cs="Arial"/>
        </w:rPr>
        <w:t>NBSRRSBGXXX</w:t>
      </w:r>
    </w:p>
    <w:p w14:paraId="02057CDB" w14:textId="77777777" w:rsidR="003F3297" w:rsidRPr="00E941EA" w:rsidRDefault="003F3297" w:rsidP="003F3297">
      <w:pPr>
        <w:spacing w:before="0"/>
        <w:rPr>
          <w:rFonts w:cs="Arial"/>
          <w:lang w:val="ru-RU"/>
        </w:rPr>
      </w:pPr>
    </w:p>
    <w:p w14:paraId="2793A15F" w14:textId="77777777" w:rsidR="003F3297" w:rsidRPr="00E941EA" w:rsidRDefault="003F3297" w:rsidP="003F3297">
      <w:pPr>
        <w:spacing w:before="0"/>
        <w:rPr>
          <w:rFonts w:cs="Arial"/>
          <w:lang w:val="ru-RU"/>
        </w:rPr>
      </w:pPr>
      <w:r w:rsidRPr="00E941EA">
        <w:rPr>
          <w:rFonts w:cs="Arial"/>
          <w:lang w:val="ru-RU"/>
        </w:rPr>
        <w:t>НАЗИВ И АДРЕСА ИНСТИТУЦИЈЕ:</w:t>
      </w:r>
    </w:p>
    <w:p w14:paraId="65A27BC0" w14:textId="77777777" w:rsidR="003F3297" w:rsidRPr="00E941EA" w:rsidRDefault="003F3297" w:rsidP="003F3297">
      <w:pPr>
        <w:spacing w:before="0"/>
        <w:rPr>
          <w:rFonts w:cs="Arial"/>
          <w:lang w:val="ru-RU"/>
        </w:rPr>
      </w:pPr>
      <w:r w:rsidRPr="00E941EA">
        <w:rPr>
          <w:rFonts w:cs="Arial"/>
          <w:lang w:val="ru-RU"/>
        </w:rPr>
        <w:t>Министарство финансија</w:t>
      </w:r>
    </w:p>
    <w:p w14:paraId="2572551C" w14:textId="77777777" w:rsidR="003F3297" w:rsidRPr="00E941EA" w:rsidRDefault="003F3297" w:rsidP="003F3297">
      <w:pPr>
        <w:spacing w:before="0"/>
        <w:rPr>
          <w:rFonts w:cs="Arial"/>
          <w:lang w:val="ru-RU"/>
        </w:rPr>
      </w:pPr>
      <w:r w:rsidRPr="00E941EA">
        <w:rPr>
          <w:rFonts w:cs="Arial"/>
          <w:lang w:val="ru-RU"/>
        </w:rPr>
        <w:t>Управа за трезор</w:t>
      </w:r>
    </w:p>
    <w:p w14:paraId="2E37DD47" w14:textId="77777777" w:rsidR="003F3297" w:rsidRPr="00E941EA" w:rsidRDefault="003F3297" w:rsidP="003F3297">
      <w:pPr>
        <w:spacing w:before="0"/>
        <w:rPr>
          <w:rFonts w:cs="Arial"/>
          <w:lang w:val="ru-RU"/>
        </w:rPr>
      </w:pPr>
      <w:r w:rsidRPr="00E941EA">
        <w:rPr>
          <w:rFonts w:cs="Arial"/>
          <w:lang w:val="ru-RU"/>
        </w:rPr>
        <w:t>ул. Поп Лукина бр. 7-9</w:t>
      </w:r>
    </w:p>
    <w:p w14:paraId="3030B8EC" w14:textId="77777777" w:rsidR="003F3297" w:rsidRPr="00E941EA" w:rsidRDefault="003F3297" w:rsidP="003F3297">
      <w:pPr>
        <w:spacing w:before="0"/>
        <w:rPr>
          <w:rFonts w:cs="Arial"/>
          <w:lang w:val="ru-RU"/>
        </w:rPr>
      </w:pPr>
      <w:r w:rsidRPr="00E941EA">
        <w:rPr>
          <w:rFonts w:cs="Arial"/>
          <w:lang w:val="ru-RU"/>
        </w:rPr>
        <w:t>11000 Београд</w:t>
      </w:r>
    </w:p>
    <w:p w14:paraId="5832FE30" w14:textId="77777777" w:rsidR="003F3297" w:rsidRPr="00E941EA" w:rsidRDefault="003F3297" w:rsidP="003F3297">
      <w:pPr>
        <w:spacing w:before="0"/>
        <w:rPr>
          <w:rFonts w:cs="Arial"/>
          <w:lang w:val="ru-RU"/>
        </w:rPr>
      </w:pPr>
      <w:r w:rsidRPr="00E941EA">
        <w:rPr>
          <w:rFonts w:cs="Arial"/>
        </w:rPr>
        <w:t>IBAN</w:t>
      </w:r>
      <w:r w:rsidRPr="00E941EA">
        <w:rPr>
          <w:rFonts w:cs="Arial"/>
          <w:lang w:val="ru-RU"/>
        </w:rPr>
        <w:t xml:space="preserve">: </w:t>
      </w:r>
      <w:r w:rsidRPr="00E941EA">
        <w:rPr>
          <w:rFonts w:cs="Arial"/>
        </w:rPr>
        <w:t>RS</w:t>
      </w:r>
      <w:r w:rsidRPr="00E941EA">
        <w:rPr>
          <w:rFonts w:cs="Arial"/>
          <w:lang w:val="ru-RU"/>
        </w:rPr>
        <w:t xml:space="preserve"> 35908500103019323073</w:t>
      </w:r>
    </w:p>
    <w:p w14:paraId="374E6A14" w14:textId="77777777" w:rsidR="003F3297" w:rsidRPr="00E941EA" w:rsidRDefault="003F3297" w:rsidP="003F3297">
      <w:pPr>
        <w:spacing w:before="0"/>
        <w:rPr>
          <w:rFonts w:cs="Arial"/>
          <w:lang w:val="ru-RU"/>
        </w:rPr>
      </w:pPr>
    </w:p>
    <w:p w14:paraId="564857A8" w14:textId="77777777" w:rsidR="003F3297" w:rsidRPr="00E941EA" w:rsidRDefault="003F3297" w:rsidP="003F3297">
      <w:pPr>
        <w:spacing w:before="0"/>
        <w:rPr>
          <w:rFonts w:cs="Arial"/>
          <w:lang w:val="ru-RU"/>
        </w:rPr>
      </w:pPr>
      <w:r w:rsidRPr="00E941EA">
        <w:rPr>
          <w:rFonts w:cs="Arial"/>
          <w:lang w:val="ru-RU"/>
        </w:rPr>
        <w:t>НАПОМЕНА: Приликом уплата средстава потребно је навести следеће информације о плаћању - „детаљи плаћања“ (</w:t>
      </w:r>
      <w:r w:rsidRPr="00E941EA">
        <w:rPr>
          <w:rFonts w:cs="Arial"/>
        </w:rPr>
        <w:t>FIELD</w:t>
      </w:r>
      <w:r w:rsidRPr="00E941EA">
        <w:rPr>
          <w:rFonts w:cs="Arial"/>
          <w:lang w:val="ru-RU"/>
        </w:rPr>
        <w:t xml:space="preserve"> 70: </w:t>
      </w:r>
      <w:r w:rsidRPr="00E941EA">
        <w:rPr>
          <w:rFonts w:cs="Arial"/>
        </w:rPr>
        <w:t>DETAILS</w:t>
      </w:r>
      <w:r w:rsidRPr="00E941EA">
        <w:rPr>
          <w:rFonts w:cs="Arial"/>
          <w:lang w:val="ru-RU"/>
        </w:rPr>
        <w:t xml:space="preserve"> </w:t>
      </w:r>
      <w:r w:rsidRPr="00E941EA">
        <w:rPr>
          <w:rFonts w:cs="Arial"/>
        </w:rPr>
        <w:t>OF</w:t>
      </w:r>
      <w:r w:rsidRPr="00E941EA">
        <w:rPr>
          <w:rFonts w:cs="Arial"/>
          <w:lang w:val="ru-RU"/>
        </w:rPr>
        <w:t xml:space="preserve"> </w:t>
      </w:r>
      <w:r w:rsidRPr="00E941EA">
        <w:rPr>
          <w:rFonts w:cs="Arial"/>
        </w:rPr>
        <w:t>PAYMENT</w:t>
      </w:r>
      <w:r w:rsidRPr="00E941EA">
        <w:rPr>
          <w:rFonts w:cs="Arial"/>
          <w:lang w:val="ru-RU"/>
        </w:rPr>
        <w:t>):</w:t>
      </w:r>
    </w:p>
    <w:p w14:paraId="3057B26E" w14:textId="77777777" w:rsidR="003F3297" w:rsidRPr="00E941EA" w:rsidRDefault="003F3297" w:rsidP="003F3297">
      <w:pPr>
        <w:spacing w:before="0"/>
        <w:rPr>
          <w:rFonts w:cs="Arial"/>
          <w:lang w:val="ru-RU"/>
        </w:rPr>
      </w:pPr>
      <w:r w:rsidRPr="00E941EA">
        <w:rPr>
          <w:rFonts w:cs="Arial"/>
          <w:lang w:val="ru-RU"/>
        </w:rPr>
        <w:t>– број у поступку јавне набавке на које се захтев за заштиту права односи и</w:t>
      </w:r>
    </w:p>
    <w:p w14:paraId="2F64FD1B" w14:textId="77777777" w:rsidR="003F3297" w:rsidRPr="00E941EA" w:rsidRDefault="003F3297" w:rsidP="003F3297">
      <w:pPr>
        <w:spacing w:before="0"/>
        <w:rPr>
          <w:rFonts w:cs="Arial"/>
          <w:lang w:val="ru-RU"/>
        </w:rPr>
      </w:pPr>
      <w:r w:rsidRPr="00E941EA">
        <w:rPr>
          <w:rFonts w:cs="Arial"/>
          <w:lang w:val="ru-RU"/>
        </w:rPr>
        <w:t>назив наручиоца у поступку јавне набавке.</w:t>
      </w:r>
    </w:p>
    <w:p w14:paraId="504EB1CD" w14:textId="77777777" w:rsidR="003F3297" w:rsidRPr="00E941EA" w:rsidRDefault="003F3297" w:rsidP="003F3297">
      <w:pPr>
        <w:spacing w:before="0"/>
        <w:rPr>
          <w:rFonts w:cs="Arial"/>
          <w:lang w:val="ru-RU"/>
        </w:rPr>
      </w:pPr>
      <w:r w:rsidRPr="00E941EA">
        <w:rPr>
          <w:rFonts w:cs="Arial"/>
          <w:lang w:val="ru-RU"/>
        </w:rPr>
        <w:t xml:space="preserve">У прилогу су инструкције за уплате у валутама: </w:t>
      </w:r>
      <w:r w:rsidRPr="00E941EA">
        <w:rPr>
          <w:rFonts w:cs="Arial"/>
        </w:rPr>
        <w:t>EUR</w:t>
      </w:r>
      <w:r w:rsidRPr="00E941EA">
        <w:rPr>
          <w:rFonts w:cs="Arial"/>
          <w:lang w:val="ru-RU"/>
        </w:rPr>
        <w:t xml:space="preserve"> и </w:t>
      </w:r>
      <w:r w:rsidRPr="00E941EA">
        <w:rPr>
          <w:rFonts w:cs="Arial"/>
        </w:rPr>
        <w:t>USD</w:t>
      </w:r>
      <w:r w:rsidRPr="00E941EA">
        <w:rPr>
          <w:rFonts w:cs="Arial"/>
          <w:lang w:val="ru-RU"/>
        </w:rPr>
        <w:t>.</w:t>
      </w:r>
    </w:p>
    <w:p w14:paraId="7607D9C4" w14:textId="77777777" w:rsidR="003F3297" w:rsidRPr="00E941EA" w:rsidRDefault="003F3297" w:rsidP="003F3297">
      <w:pPr>
        <w:spacing w:before="0"/>
        <w:rPr>
          <w:rFonts w:cs="Arial"/>
          <w:lang w:val="ru-RU"/>
        </w:rPr>
      </w:pPr>
    </w:p>
    <w:p w14:paraId="263A1B4E" w14:textId="77777777" w:rsidR="003F3297" w:rsidRPr="00E941EA" w:rsidRDefault="003F3297" w:rsidP="003F3297">
      <w:pPr>
        <w:pStyle w:val="KDParagraf"/>
        <w:spacing w:before="0"/>
        <w:rPr>
          <w:rFonts w:cs="Arial"/>
          <w:lang w:bidi="en-US"/>
        </w:rPr>
      </w:pPr>
      <w:r w:rsidRPr="00E941EA">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659"/>
      </w:tblGrid>
      <w:tr w:rsidR="00E941EA" w:rsidRPr="00E941EA" w14:paraId="25ABE929" w14:textId="77777777" w:rsidTr="00103A95">
        <w:trPr>
          <w:trHeight w:val="30"/>
        </w:trPr>
        <w:tc>
          <w:tcPr>
            <w:tcW w:w="9576" w:type="dxa"/>
            <w:gridSpan w:val="2"/>
            <w:shd w:val="clear" w:color="auto" w:fill="auto"/>
          </w:tcPr>
          <w:p w14:paraId="1E3656C8" w14:textId="77777777" w:rsidR="003F3297" w:rsidRPr="00E941EA" w:rsidRDefault="003F3297" w:rsidP="00103A95">
            <w:pPr>
              <w:pStyle w:val="KDParagraf"/>
              <w:spacing w:before="0"/>
              <w:rPr>
                <w:rFonts w:cs="Arial"/>
                <w:lang w:bidi="en-US"/>
              </w:rPr>
            </w:pPr>
            <w:r w:rsidRPr="00E941EA">
              <w:rPr>
                <w:rFonts w:cs="Arial"/>
                <w:lang w:bidi="en-US"/>
              </w:rPr>
              <w:t>SWIFT MESSAGE MT103 – EUR</w:t>
            </w:r>
          </w:p>
        </w:tc>
      </w:tr>
      <w:tr w:rsidR="00E941EA" w:rsidRPr="00E941EA" w14:paraId="48994BA1" w14:textId="77777777" w:rsidTr="00103A95">
        <w:trPr>
          <w:trHeight w:val="20"/>
        </w:trPr>
        <w:tc>
          <w:tcPr>
            <w:tcW w:w="4788" w:type="dxa"/>
            <w:shd w:val="clear" w:color="auto" w:fill="auto"/>
          </w:tcPr>
          <w:p w14:paraId="4F1C8DB4" w14:textId="77777777" w:rsidR="003F3297" w:rsidRPr="00E941EA" w:rsidRDefault="003F3297" w:rsidP="00103A95">
            <w:pPr>
              <w:pStyle w:val="KDParagraf"/>
              <w:spacing w:before="0"/>
              <w:rPr>
                <w:rFonts w:cs="Arial"/>
                <w:lang w:bidi="en-US"/>
              </w:rPr>
            </w:pPr>
            <w:r w:rsidRPr="00E941EA">
              <w:rPr>
                <w:rFonts w:cs="Arial"/>
                <w:lang w:bidi="en-US"/>
              </w:rPr>
              <w:t xml:space="preserve">FIELD 32A: </w:t>
            </w:r>
          </w:p>
        </w:tc>
        <w:tc>
          <w:tcPr>
            <w:tcW w:w="4788" w:type="dxa"/>
            <w:shd w:val="clear" w:color="auto" w:fill="auto"/>
          </w:tcPr>
          <w:p w14:paraId="15751AFE" w14:textId="77777777" w:rsidR="003F3297" w:rsidRPr="00E941EA" w:rsidRDefault="003F3297" w:rsidP="00103A95">
            <w:pPr>
              <w:pStyle w:val="KDParagraf"/>
              <w:spacing w:before="0"/>
              <w:rPr>
                <w:rFonts w:cs="Arial"/>
                <w:lang w:bidi="en-US"/>
              </w:rPr>
            </w:pPr>
            <w:r w:rsidRPr="00E941EA">
              <w:rPr>
                <w:rFonts w:cs="Arial"/>
                <w:lang w:bidi="en-US"/>
              </w:rPr>
              <w:t>VALUE DATE – EUR- AMOUNT</w:t>
            </w:r>
          </w:p>
        </w:tc>
      </w:tr>
      <w:tr w:rsidR="00E941EA" w:rsidRPr="00E941EA" w14:paraId="0374C390" w14:textId="77777777" w:rsidTr="00103A95">
        <w:trPr>
          <w:trHeight w:val="20"/>
        </w:trPr>
        <w:tc>
          <w:tcPr>
            <w:tcW w:w="4788" w:type="dxa"/>
            <w:shd w:val="clear" w:color="auto" w:fill="auto"/>
          </w:tcPr>
          <w:p w14:paraId="3BF732A9" w14:textId="77777777" w:rsidR="003F3297" w:rsidRPr="00E941EA" w:rsidRDefault="003F3297" w:rsidP="00103A95">
            <w:pPr>
              <w:pStyle w:val="KDParagraf"/>
              <w:spacing w:before="0"/>
              <w:rPr>
                <w:rFonts w:cs="Arial"/>
                <w:lang w:bidi="en-US"/>
              </w:rPr>
            </w:pPr>
            <w:r w:rsidRPr="00E941EA">
              <w:rPr>
                <w:rFonts w:cs="Arial"/>
                <w:lang w:bidi="en-US"/>
              </w:rPr>
              <w:t xml:space="preserve">FIELD 50K:  </w:t>
            </w:r>
          </w:p>
        </w:tc>
        <w:tc>
          <w:tcPr>
            <w:tcW w:w="4788" w:type="dxa"/>
            <w:shd w:val="clear" w:color="auto" w:fill="auto"/>
          </w:tcPr>
          <w:p w14:paraId="155F48B3" w14:textId="77777777" w:rsidR="003F3297" w:rsidRPr="00E941EA" w:rsidRDefault="003F3297" w:rsidP="00103A95">
            <w:pPr>
              <w:pStyle w:val="KDParagraf"/>
              <w:spacing w:before="0"/>
              <w:rPr>
                <w:rFonts w:cs="Arial"/>
                <w:lang w:bidi="en-US"/>
              </w:rPr>
            </w:pPr>
            <w:r w:rsidRPr="00E941EA">
              <w:rPr>
                <w:rFonts w:cs="Arial"/>
                <w:lang w:bidi="en-US"/>
              </w:rPr>
              <w:t>ORDERING CUSTOMER</w:t>
            </w:r>
          </w:p>
        </w:tc>
      </w:tr>
      <w:tr w:rsidR="00E941EA" w:rsidRPr="00E941EA" w14:paraId="0EE0751A" w14:textId="77777777" w:rsidTr="00103A95">
        <w:trPr>
          <w:trHeight w:val="20"/>
        </w:trPr>
        <w:tc>
          <w:tcPr>
            <w:tcW w:w="4788" w:type="dxa"/>
            <w:shd w:val="clear" w:color="auto" w:fill="auto"/>
          </w:tcPr>
          <w:p w14:paraId="317F1832" w14:textId="77777777" w:rsidR="003F3297" w:rsidRPr="00E941EA" w:rsidRDefault="003F3297" w:rsidP="00103A95">
            <w:pPr>
              <w:pStyle w:val="KDParagraf"/>
              <w:spacing w:before="0"/>
              <w:rPr>
                <w:rFonts w:cs="Arial"/>
                <w:lang w:bidi="en-US"/>
              </w:rPr>
            </w:pPr>
            <w:r w:rsidRPr="00E941EA">
              <w:rPr>
                <w:rFonts w:cs="Arial"/>
                <w:lang w:bidi="en-US"/>
              </w:rPr>
              <w:t xml:space="preserve">FIELD 50K:  </w:t>
            </w:r>
          </w:p>
        </w:tc>
        <w:tc>
          <w:tcPr>
            <w:tcW w:w="4788" w:type="dxa"/>
            <w:shd w:val="clear" w:color="auto" w:fill="auto"/>
          </w:tcPr>
          <w:p w14:paraId="73D0086F" w14:textId="77777777" w:rsidR="003F3297" w:rsidRPr="00E941EA" w:rsidRDefault="003F3297" w:rsidP="00103A95">
            <w:pPr>
              <w:pStyle w:val="KDParagraf"/>
              <w:spacing w:before="0"/>
              <w:rPr>
                <w:rFonts w:cs="Arial"/>
                <w:lang w:bidi="en-US"/>
              </w:rPr>
            </w:pPr>
            <w:r w:rsidRPr="00E941EA">
              <w:rPr>
                <w:rFonts w:cs="Arial"/>
                <w:lang w:bidi="en-US"/>
              </w:rPr>
              <w:t>ORDERING CUSTOMER</w:t>
            </w:r>
          </w:p>
        </w:tc>
      </w:tr>
      <w:tr w:rsidR="00E941EA" w:rsidRPr="00E941EA" w14:paraId="5F2FA37F" w14:textId="77777777" w:rsidTr="00103A95">
        <w:trPr>
          <w:trHeight w:val="1113"/>
        </w:trPr>
        <w:tc>
          <w:tcPr>
            <w:tcW w:w="4788" w:type="dxa"/>
            <w:shd w:val="clear" w:color="auto" w:fill="auto"/>
          </w:tcPr>
          <w:p w14:paraId="53F913C7" w14:textId="77777777" w:rsidR="003F3297" w:rsidRPr="00E941EA" w:rsidRDefault="003F3297" w:rsidP="00103A95">
            <w:pPr>
              <w:pStyle w:val="KDParagraf"/>
              <w:spacing w:before="0"/>
              <w:rPr>
                <w:rFonts w:cs="Arial"/>
                <w:lang w:bidi="en-US"/>
              </w:rPr>
            </w:pPr>
            <w:r w:rsidRPr="00E941EA">
              <w:rPr>
                <w:rFonts w:cs="Arial"/>
                <w:lang w:bidi="en-US"/>
              </w:rPr>
              <w:t>FIELD 56A:</w:t>
            </w:r>
          </w:p>
          <w:p w14:paraId="15788F04" w14:textId="77777777" w:rsidR="003F3297" w:rsidRPr="00E941EA" w:rsidRDefault="003F3297" w:rsidP="00103A95">
            <w:pPr>
              <w:pStyle w:val="KDParagraf"/>
              <w:spacing w:before="0"/>
              <w:rPr>
                <w:rFonts w:cs="Arial"/>
                <w:lang w:bidi="en-US"/>
              </w:rPr>
            </w:pPr>
            <w:r w:rsidRPr="00E941EA">
              <w:rPr>
                <w:rFonts w:cs="Arial"/>
                <w:lang w:bidi="en-US"/>
              </w:rPr>
              <w:t>(INTERMEDIARY)</w:t>
            </w:r>
          </w:p>
        </w:tc>
        <w:tc>
          <w:tcPr>
            <w:tcW w:w="4788" w:type="dxa"/>
            <w:shd w:val="clear" w:color="auto" w:fill="auto"/>
          </w:tcPr>
          <w:p w14:paraId="4D133823" w14:textId="77777777" w:rsidR="003F3297" w:rsidRPr="00E941EA" w:rsidRDefault="003F3297" w:rsidP="00103A95">
            <w:pPr>
              <w:pStyle w:val="KDParagraf"/>
              <w:spacing w:before="0"/>
              <w:rPr>
                <w:rFonts w:cs="Arial"/>
                <w:lang w:bidi="en-US"/>
              </w:rPr>
            </w:pPr>
            <w:r w:rsidRPr="00E941EA">
              <w:rPr>
                <w:rFonts w:cs="Arial"/>
                <w:lang w:bidi="en-US"/>
              </w:rPr>
              <w:t>DEUTDEFFXXX</w:t>
            </w:r>
          </w:p>
          <w:p w14:paraId="755D6C94" w14:textId="77777777" w:rsidR="003F3297" w:rsidRPr="00E941EA" w:rsidRDefault="003F3297" w:rsidP="00103A95">
            <w:pPr>
              <w:pStyle w:val="KDParagraf"/>
              <w:spacing w:before="0"/>
              <w:rPr>
                <w:rFonts w:cs="Arial"/>
                <w:lang w:bidi="en-US"/>
              </w:rPr>
            </w:pPr>
            <w:r w:rsidRPr="00E941EA">
              <w:rPr>
                <w:rFonts w:cs="Arial"/>
                <w:lang w:bidi="en-US"/>
              </w:rPr>
              <w:t>DEUTSCHE BANK AG, F/M</w:t>
            </w:r>
          </w:p>
          <w:p w14:paraId="1C1B701D" w14:textId="77777777" w:rsidR="003F3297" w:rsidRPr="00E941EA" w:rsidRDefault="003F3297" w:rsidP="00103A95">
            <w:pPr>
              <w:pStyle w:val="KDParagraf"/>
              <w:spacing w:before="0"/>
              <w:rPr>
                <w:rFonts w:cs="Arial"/>
                <w:lang w:bidi="en-US"/>
              </w:rPr>
            </w:pPr>
            <w:r w:rsidRPr="00E941EA">
              <w:rPr>
                <w:rFonts w:cs="Arial"/>
                <w:lang w:bidi="en-US"/>
              </w:rPr>
              <w:t>TAUNUSANLAGE 12</w:t>
            </w:r>
          </w:p>
          <w:p w14:paraId="63A8D63C" w14:textId="77777777" w:rsidR="003F3297" w:rsidRPr="00E941EA" w:rsidRDefault="003F3297" w:rsidP="00103A95">
            <w:pPr>
              <w:pStyle w:val="KDParagraf"/>
              <w:spacing w:before="0"/>
              <w:rPr>
                <w:rFonts w:cs="Arial"/>
                <w:lang w:bidi="en-US"/>
              </w:rPr>
            </w:pPr>
            <w:r w:rsidRPr="00E941EA">
              <w:rPr>
                <w:rFonts w:cs="Arial"/>
                <w:lang w:bidi="en-US"/>
              </w:rPr>
              <w:t>GERMANY</w:t>
            </w:r>
          </w:p>
        </w:tc>
      </w:tr>
      <w:tr w:rsidR="00E941EA" w:rsidRPr="00E941EA" w14:paraId="464AF138" w14:textId="77777777" w:rsidTr="00103A95">
        <w:trPr>
          <w:trHeight w:val="1689"/>
        </w:trPr>
        <w:tc>
          <w:tcPr>
            <w:tcW w:w="4788" w:type="dxa"/>
            <w:shd w:val="clear" w:color="auto" w:fill="auto"/>
          </w:tcPr>
          <w:p w14:paraId="41A027F6" w14:textId="77777777" w:rsidR="003F3297" w:rsidRPr="00E941EA" w:rsidRDefault="003F3297" w:rsidP="00103A95">
            <w:pPr>
              <w:pStyle w:val="KDParagraf"/>
              <w:spacing w:before="0"/>
              <w:rPr>
                <w:rFonts w:cs="Arial"/>
                <w:lang w:bidi="en-US"/>
              </w:rPr>
            </w:pPr>
            <w:r w:rsidRPr="00E941EA">
              <w:rPr>
                <w:rFonts w:cs="Arial"/>
                <w:lang w:bidi="en-US"/>
              </w:rPr>
              <w:t>FIELD 57A:</w:t>
            </w:r>
          </w:p>
          <w:p w14:paraId="3829E6A1" w14:textId="77777777" w:rsidR="003F3297" w:rsidRPr="00E941EA" w:rsidRDefault="003F3297" w:rsidP="00103A95">
            <w:pPr>
              <w:pStyle w:val="KDParagraf"/>
              <w:spacing w:before="0"/>
              <w:rPr>
                <w:rFonts w:cs="Arial"/>
                <w:lang w:bidi="en-US"/>
              </w:rPr>
            </w:pPr>
            <w:r w:rsidRPr="00E941EA">
              <w:rPr>
                <w:rFonts w:cs="Arial"/>
                <w:lang w:bidi="en-US"/>
              </w:rPr>
              <w:t>(ACC. WITH BANK)</w:t>
            </w:r>
          </w:p>
        </w:tc>
        <w:tc>
          <w:tcPr>
            <w:tcW w:w="4788" w:type="dxa"/>
            <w:shd w:val="clear" w:color="auto" w:fill="auto"/>
          </w:tcPr>
          <w:p w14:paraId="3A81754C" w14:textId="77777777" w:rsidR="003F3297" w:rsidRPr="00E941EA" w:rsidRDefault="003F3297" w:rsidP="00103A95">
            <w:pPr>
              <w:pStyle w:val="KDParagraf"/>
              <w:spacing w:before="0"/>
              <w:rPr>
                <w:rFonts w:cs="Arial"/>
                <w:lang w:bidi="en-US"/>
              </w:rPr>
            </w:pPr>
            <w:r w:rsidRPr="00E941EA">
              <w:rPr>
                <w:rFonts w:cs="Arial"/>
                <w:lang w:bidi="en-US"/>
              </w:rPr>
              <w:t>/DE20500700100935930800</w:t>
            </w:r>
          </w:p>
          <w:p w14:paraId="137DB10A" w14:textId="77777777" w:rsidR="003F3297" w:rsidRPr="00E941EA" w:rsidRDefault="003F3297" w:rsidP="00103A95">
            <w:pPr>
              <w:pStyle w:val="KDParagraf"/>
              <w:spacing w:before="0"/>
              <w:rPr>
                <w:rFonts w:cs="Arial"/>
                <w:lang w:bidi="en-US"/>
              </w:rPr>
            </w:pPr>
            <w:r w:rsidRPr="00E941EA">
              <w:rPr>
                <w:rFonts w:cs="Arial"/>
                <w:lang w:bidi="en-US"/>
              </w:rPr>
              <w:t>NBSRRSBGXXX</w:t>
            </w:r>
          </w:p>
          <w:p w14:paraId="57FD8A99" w14:textId="77777777" w:rsidR="003F3297" w:rsidRPr="00E941EA" w:rsidRDefault="003F3297" w:rsidP="00103A95">
            <w:pPr>
              <w:pStyle w:val="KDParagraf"/>
              <w:spacing w:before="0"/>
              <w:rPr>
                <w:rFonts w:cs="Arial"/>
                <w:lang w:bidi="en-US"/>
              </w:rPr>
            </w:pPr>
            <w:r w:rsidRPr="00E941EA">
              <w:rPr>
                <w:rFonts w:cs="Arial"/>
                <w:lang w:bidi="en-US"/>
              </w:rPr>
              <w:t>NARODNA BANKA SRBIJE (NATIONAL</w:t>
            </w:r>
          </w:p>
          <w:p w14:paraId="34BAF1BD" w14:textId="77777777" w:rsidR="003F3297" w:rsidRPr="00E941EA" w:rsidRDefault="003F3297" w:rsidP="00103A95">
            <w:pPr>
              <w:pStyle w:val="KDParagraf"/>
              <w:spacing w:before="0"/>
              <w:rPr>
                <w:rFonts w:cs="Arial"/>
                <w:lang w:bidi="en-US"/>
              </w:rPr>
            </w:pPr>
            <w:r w:rsidRPr="00E941EA">
              <w:rPr>
                <w:rFonts w:cs="Arial"/>
                <w:lang w:bidi="en-US"/>
              </w:rPr>
              <w:t>BANK OF SERBIA – NBS BEOGRAD,</w:t>
            </w:r>
          </w:p>
          <w:p w14:paraId="02D8B78E" w14:textId="77777777" w:rsidR="003F3297" w:rsidRPr="00E941EA" w:rsidRDefault="003F3297" w:rsidP="00103A95">
            <w:pPr>
              <w:pStyle w:val="KDParagraf"/>
              <w:spacing w:before="0"/>
              <w:rPr>
                <w:rFonts w:cs="Arial"/>
                <w:lang w:bidi="en-US"/>
              </w:rPr>
            </w:pPr>
            <w:r w:rsidRPr="00E941EA">
              <w:rPr>
                <w:rFonts w:cs="Arial"/>
                <w:lang w:bidi="en-US"/>
              </w:rPr>
              <w:t>NEMANJINA 17</w:t>
            </w:r>
          </w:p>
          <w:p w14:paraId="4F067889" w14:textId="77777777" w:rsidR="003F3297" w:rsidRPr="00E941EA" w:rsidRDefault="003F3297" w:rsidP="00103A95">
            <w:pPr>
              <w:pStyle w:val="KDParagraf"/>
              <w:spacing w:before="0"/>
              <w:rPr>
                <w:rFonts w:cs="Arial"/>
                <w:lang w:bidi="en-US"/>
              </w:rPr>
            </w:pPr>
            <w:r w:rsidRPr="00E941EA">
              <w:rPr>
                <w:rFonts w:cs="Arial"/>
                <w:lang w:bidi="en-US"/>
              </w:rPr>
              <w:t>SERBIA</w:t>
            </w:r>
          </w:p>
        </w:tc>
      </w:tr>
      <w:tr w:rsidR="00E941EA" w:rsidRPr="00E941EA" w14:paraId="72D20CF0" w14:textId="77777777" w:rsidTr="00103A95">
        <w:trPr>
          <w:trHeight w:val="20"/>
        </w:trPr>
        <w:tc>
          <w:tcPr>
            <w:tcW w:w="4788" w:type="dxa"/>
            <w:shd w:val="clear" w:color="auto" w:fill="auto"/>
          </w:tcPr>
          <w:p w14:paraId="4414CCD5" w14:textId="77777777" w:rsidR="003F3297" w:rsidRPr="00E941EA" w:rsidRDefault="003F3297" w:rsidP="00103A95">
            <w:pPr>
              <w:pStyle w:val="KDParagraf"/>
              <w:spacing w:before="0"/>
              <w:rPr>
                <w:rFonts w:cs="Arial"/>
                <w:lang w:bidi="en-US"/>
              </w:rPr>
            </w:pPr>
            <w:r w:rsidRPr="00E941EA">
              <w:rPr>
                <w:rFonts w:cs="Arial"/>
                <w:lang w:bidi="en-US"/>
              </w:rPr>
              <w:t>FIELD 59:</w:t>
            </w:r>
          </w:p>
          <w:p w14:paraId="6D02D8E6" w14:textId="77777777" w:rsidR="003F3297" w:rsidRPr="00E941EA" w:rsidRDefault="003F3297" w:rsidP="00103A95">
            <w:pPr>
              <w:pStyle w:val="KDParagraf"/>
              <w:spacing w:before="0"/>
              <w:rPr>
                <w:rFonts w:cs="Arial"/>
                <w:lang w:bidi="en-US"/>
              </w:rPr>
            </w:pPr>
            <w:r w:rsidRPr="00E941EA">
              <w:rPr>
                <w:rFonts w:cs="Arial"/>
                <w:lang w:bidi="en-US"/>
              </w:rPr>
              <w:t>(BENEFICIARY)</w:t>
            </w:r>
          </w:p>
        </w:tc>
        <w:tc>
          <w:tcPr>
            <w:tcW w:w="4788" w:type="dxa"/>
            <w:shd w:val="clear" w:color="auto" w:fill="auto"/>
          </w:tcPr>
          <w:p w14:paraId="2147E15F" w14:textId="77777777" w:rsidR="003F3297" w:rsidRPr="00E941EA" w:rsidRDefault="003F3297" w:rsidP="00103A95">
            <w:pPr>
              <w:pStyle w:val="KDParagraf"/>
              <w:spacing w:before="0"/>
              <w:rPr>
                <w:rFonts w:cs="Arial"/>
                <w:lang w:bidi="en-US"/>
              </w:rPr>
            </w:pPr>
            <w:r w:rsidRPr="00E941EA">
              <w:rPr>
                <w:rFonts w:cs="Arial"/>
                <w:lang w:bidi="en-US"/>
              </w:rPr>
              <w:t>/RS35908500103019323073</w:t>
            </w:r>
          </w:p>
          <w:p w14:paraId="5D9DD00D" w14:textId="77777777" w:rsidR="003F3297" w:rsidRPr="00E941EA" w:rsidRDefault="003F3297" w:rsidP="00103A95">
            <w:pPr>
              <w:pStyle w:val="KDParagraf"/>
              <w:spacing w:before="0"/>
              <w:rPr>
                <w:rFonts w:cs="Arial"/>
                <w:lang w:bidi="en-US"/>
              </w:rPr>
            </w:pPr>
            <w:r w:rsidRPr="00E941EA">
              <w:rPr>
                <w:rFonts w:cs="Arial"/>
                <w:lang w:bidi="en-US"/>
              </w:rPr>
              <w:t>MINISTARSTVO FINANSIJA</w:t>
            </w:r>
          </w:p>
          <w:p w14:paraId="0A437B10" w14:textId="77777777" w:rsidR="003F3297" w:rsidRPr="00E941EA" w:rsidRDefault="003F3297" w:rsidP="00103A95">
            <w:pPr>
              <w:pStyle w:val="KDParagraf"/>
              <w:spacing w:before="0"/>
              <w:rPr>
                <w:rFonts w:cs="Arial"/>
                <w:lang w:bidi="en-US"/>
              </w:rPr>
            </w:pPr>
            <w:r w:rsidRPr="00E941EA">
              <w:rPr>
                <w:rFonts w:cs="Arial"/>
                <w:lang w:bidi="en-US"/>
              </w:rPr>
              <w:t>UPRAVA ZA TREZOR</w:t>
            </w:r>
          </w:p>
          <w:p w14:paraId="59D4BD59" w14:textId="77777777" w:rsidR="003F3297" w:rsidRPr="00E941EA" w:rsidRDefault="003F3297" w:rsidP="00103A95">
            <w:pPr>
              <w:pStyle w:val="KDParagraf"/>
              <w:spacing w:before="0"/>
              <w:rPr>
                <w:rFonts w:cs="Arial"/>
                <w:lang w:bidi="en-US"/>
              </w:rPr>
            </w:pPr>
            <w:r w:rsidRPr="00E941EA">
              <w:rPr>
                <w:rFonts w:cs="Arial"/>
                <w:lang w:bidi="en-US"/>
              </w:rPr>
              <w:t>POP LUKINA7-9</w:t>
            </w:r>
          </w:p>
          <w:p w14:paraId="5170E36F" w14:textId="77777777" w:rsidR="003F3297" w:rsidRPr="00E941EA" w:rsidRDefault="003F3297" w:rsidP="00103A95">
            <w:pPr>
              <w:pStyle w:val="KDParagraf"/>
              <w:spacing w:before="0"/>
              <w:rPr>
                <w:rFonts w:cs="Arial"/>
                <w:lang w:bidi="en-US"/>
              </w:rPr>
            </w:pPr>
            <w:r w:rsidRPr="00E941EA">
              <w:rPr>
                <w:rFonts w:cs="Arial"/>
                <w:lang w:bidi="en-US"/>
              </w:rPr>
              <w:t>BEOGRAD</w:t>
            </w:r>
          </w:p>
        </w:tc>
      </w:tr>
      <w:tr w:rsidR="00E941EA" w:rsidRPr="00E941EA" w14:paraId="6C6F50FC" w14:textId="77777777" w:rsidTr="00103A95">
        <w:trPr>
          <w:trHeight w:val="20"/>
        </w:trPr>
        <w:tc>
          <w:tcPr>
            <w:tcW w:w="4788" w:type="dxa"/>
            <w:shd w:val="clear" w:color="auto" w:fill="auto"/>
          </w:tcPr>
          <w:p w14:paraId="7F473770" w14:textId="77777777" w:rsidR="003F3297" w:rsidRPr="00E941EA" w:rsidRDefault="003F3297" w:rsidP="00103A95">
            <w:pPr>
              <w:pStyle w:val="KDParagraf"/>
              <w:spacing w:before="0"/>
              <w:rPr>
                <w:rFonts w:cs="Arial"/>
                <w:lang w:bidi="en-US"/>
              </w:rPr>
            </w:pPr>
            <w:r w:rsidRPr="00E941EA">
              <w:rPr>
                <w:rFonts w:cs="Arial"/>
                <w:lang w:bidi="en-US"/>
              </w:rPr>
              <w:t xml:space="preserve">FIELD 70:  </w:t>
            </w:r>
          </w:p>
        </w:tc>
        <w:tc>
          <w:tcPr>
            <w:tcW w:w="4788" w:type="dxa"/>
            <w:shd w:val="clear" w:color="auto" w:fill="auto"/>
          </w:tcPr>
          <w:p w14:paraId="6A26C563" w14:textId="77777777" w:rsidR="003F3297" w:rsidRPr="00E941EA" w:rsidRDefault="003F3297" w:rsidP="00103A95">
            <w:pPr>
              <w:pStyle w:val="KDParagraf"/>
              <w:spacing w:before="0"/>
              <w:rPr>
                <w:rFonts w:cs="Arial"/>
                <w:lang w:bidi="en-US"/>
              </w:rPr>
            </w:pPr>
            <w:r w:rsidRPr="00E941EA">
              <w:rPr>
                <w:rFonts w:cs="Arial"/>
                <w:lang w:bidi="en-US"/>
              </w:rPr>
              <w:t>DETAILS OF PAYMENT</w:t>
            </w:r>
          </w:p>
        </w:tc>
      </w:tr>
      <w:tr w:rsidR="003F3297" w:rsidRPr="00E941EA" w14:paraId="392DDB2A" w14:textId="77777777" w:rsidTr="00103A95">
        <w:trPr>
          <w:trHeight w:val="20"/>
        </w:trPr>
        <w:tc>
          <w:tcPr>
            <w:tcW w:w="4788" w:type="dxa"/>
            <w:shd w:val="clear" w:color="auto" w:fill="auto"/>
          </w:tcPr>
          <w:p w14:paraId="0582D494" w14:textId="77777777" w:rsidR="003F3297" w:rsidRPr="00E941EA" w:rsidRDefault="003F3297" w:rsidP="00103A95">
            <w:pPr>
              <w:pStyle w:val="KDParagraf"/>
              <w:spacing w:before="0"/>
              <w:rPr>
                <w:rFonts w:cs="Arial"/>
                <w:lang w:bidi="en-US"/>
              </w:rPr>
            </w:pPr>
          </w:p>
        </w:tc>
        <w:tc>
          <w:tcPr>
            <w:tcW w:w="4788" w:type="dxa"/>
            <w:shd w:val="clear" w:color="auto" w:fill="auto"/>
          </w:tcPr>
          <w:p w14:paraId="0721DD27" w14:textId="77777777" w:rsidR="003F3297" w:rsidRPr="00E941EA" w:rsidRDefault="003F3297" w:rsidP="00103A95">
            <w:pPr>
              <w:pStyle w:val="KDParagraf"/>
              <w:spacing w:before="0"/>
              <w:rPr>
                <w:rFonts w:cs="Arial"/>
                <w:lang w:bidi="en-US"/>
              </w:rPr>
            </w:pPr>
          </w:p>
        </w:tc>
      </w:tr>
    </w:tbl>
    <w:p w14:paraId="2F3DA45D" w14:textId="77777777" w:rsidR="003F3297" w:rsidRPr="00E941EA" w:rsidRDefault="003F3297" w:rsidP="003F3297">
      <w:pPr>
        <w:pStyle w:val="KDParagraf"/>
        <w:spacing w:before="0"/>
        <w:rPr>
          <w:rFonts w:cs="Arial"/>
          <w:lang w:bidi="en-US"/>
        </w:rPr>
      </w:pPr>
    </w:p>
    <w:p w14:paraId="6AD74FE9" w14:textId="77777777" w:rsidR="003F3297" w:rsidRDefault="003F3297" w:rsidP="003F3297">
      <w:pPr>
        <w:pStyle w:val="KDParagraf"/>
        <w:spacing w:before="0"/>
        <w:rPr>
          <w:rFonts w:cs="Arial"/>
          <w:lang w:bidi="en-US"/>
        </w:rPr>
      </w:pPr>
    </w:p>
    <w:p w14:paraId="06800C59" w14:textId="77777777" w:rsidR="00D35685" w:rsidRPr="00E941EA" w:rsidRDefault="00D35685" w:rsidP="003F3297">
      <w:pPr>
        <w:pStyle w:val="KDParagraf"/>
        <w:spacing w:before="0"/>
        <w:rPr>
          <w:rFonts w:cs="Arial"/>
          <w:lang w:bidi="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94"/>
      </w:tblGrid>
      <w:tr w:rsidR="00E941EA" w:rsidRPr="00E941EA" w14:paraId="7CDC9A7C" w14:textId="77777777" w:rsidTr="007D4132">
        <w:tc>
          <w:tcPr>
            <w:tcW w:w="4786" w:type="dxa"/>
            <w:shd w:val="clear" w:color="auto" w:fill="auto"/>
          </w:tcPr>
          <w:p w14:paraId="61218C76" w14:textId="77777777" w:rsidR="003F3297" w:rsidRPr="00E941EA" w:rsidRDefault="003F3297" w:rsidP="00103A95">
            <w:pPr>
              <w:pStyle w:val="KDParagraf"/>
              <w:spacing w:before="0"/>
              <w:rPr>
                <w:rFonts w:cs="Arial"/>
                <w:lang w:bidi="en-US"/>
              </w:rPr>
            </w:pPr>
            <w:r w:rsidRPr="00E941EA">
              <w:rPr>
                <w:rFonts w:cs="Arial"/>
                <w:lang w:bidi="en-US"/>
              </w:rPr>
              <w:t>SWIFT MESSAGE MT103 – USD</w:t>
            </w:r>
          </w:p>
        </w:tc>
        <w:tc>
          <w:tcPr>
            <w:tcW w:w="4394" w:type="dxa"/>
            <w:shd w:val="clear" w:color="auto" w:fill="auto"/>
          </w:tcPr>
          <w:p w14:paraId="5F167D95" w14:textId="77777777" w:rsidR="003F3297" w:rsidRPr="00E941EA" w:rsidRDefault="003F3297" w:rsidP="00103A95">
            <w:pPr>
              <w:pStyle w:val="KDParagraf"/>
              <w:spacing w:before="0"/>
              <w:rPr>
                <w:rFonts w:cs="Arial"/>
                <w:lang w:bidi="en-US"/>
              </w:rPr>
            </w:pPr>
          </w:p>
        </w:tc>
      </w:tr>
      <w:tr w:rsidR="00E941EA" w:rsidRPr="00E941EA" w14:paraId="45DB87D8" w14:textId="77777777" w:rsidTr="007D4132">
        <w:tc>
          <w:tcPr>
            <w:tcW w:w="4786" w:type="dxa"/>
            <w:shd w:val="clear" w:color="auto" w:fill="auto"/>
          </w:tcPr>
          <w:p w14:paraId="361F93B0" w14:textId="77777777" w:rsidR="003F3297" w:rsidRPr="00E941EA" w:rsidRDefault="003F3297" w:rsidP="00103A95">
            <w:pPr>
              <w:pStyle w:val="KDParagraf"/>
              <w:spacing w:before="0"/>
              <w:rPr>
                <w:rFonts w:cs="Arial"/>
                <w:lang w:bidi="en-US"/>
              </w:rPr>
            </w:pPr>
            <w:r w:rsidRPr="00E941EA">
              <w:rPr>
                <w:rFonts w:cs="Arial"/>
                <w:lang w:bidi="en-US"/>
              </w:rPr>
              <w:t xml:space="preserve">FIELD 32A: </w:t>
            </w:r>
          </w:p>
        </w:tc>
        <w:tc>
          <w:tcPr>
            <w:tcW w:w="4394" w:type="dxa"/>
            <w:shd w:val="clear" w:color="auto" w:fill="auto"/>
          </w:tcPr>
          <w:p w14:paraId="74719E87" w14:textId="77777777" w:rsidR="003F3297" w:rsidRPr="00E941EA" w:rsidRDefault="003F3297" w:rsidP="00103A95">
            <w:pPr>
              <w:pStyle w:val="KDParagraf"/>
              <w:spacing w:before="0"/>
              <w:rPr>
                <w:rFonts w:cs="Arial"/>
                <w:lang w:bidi="en-US"/>
              </w:rPr>
            </w:pPr>
            <w:r w:rsidRPr="00E941EA">
              <w:rPr>
                <w:rFonts w:cs="Arial"/>
                <w:lang w:bidi="en-US"/>
              </w:rPr>
              <w:t>VALUE DATE – USD- AMOUNT</w:t>
            </w:r>
          </w:p>
        </w:tc>
      </w:tr>
      <w:tr w:rsidR="00E941EA" w:rsidRPr="00E941EA" w14:paraId="464F6518" w14:textId="77777777" w:rsidTr="007D4132">
        <w:tc>
          <w:tcPr>
            <w:tcW w:w="4786" w:type="dxa"/>
            <w:shd w:val="clear" w:color="auto" w:fill="auto"/>
          </w:tcPr>
          <w:p w14:paraId="11F74B67" w14:textId="77777777" w:rsidR="003F3297" w:rsidRPr="00E941EA" w:rsidRDefault="003F3297" w:rsidP="00103A95">
            <w:pPr>
              <w:pStyle w:val="KDParagraf"/>
              <w:spacing w:before="0"/>
              <w:rPr>
                <w:rFonts w:cs="Arial"/>
                <w:lang w:bidi="en-US"/>
              </w:rPr>
            </w:pPr>
            <w:r w:rsidRPr="00E941EA">
              <w:rPr>
                <w:rFonts w:cs="Arial"/>
                <w:lang w:bidi="en-US"/>
              </w:rPr>
              <w:t xml:space="preserve">FIELD 50K:  </w:t>
            </w:r>
          </w:p>
        </w:tc>
        <w:tc>
          <w:tcPr>
            <w:tcW w:w="4394" w:type="dxa"/>
            <w:shd w:val="clear" w:color="auto" w:fill="auto"/>
          </w:tcPr>
          <w:p w14:paraId="57147167" w14:textId="77777777" w:rsidR="003F3297" w:rsidRPr="00E941EA" w:rsidRDefault="003F3297" w:rsidP="00103A95">
            <w:pPr>
              <w:pStyle w:val="KDParagraf"/>
              <w:spacing w:before="0"/>
              <w:rPr>
                <w:rFonts w:cs="Arial"/>
                <w:lang w:bidi="en-US"/>
              </w:rPr>
            </w:pPr>
            <w:r w:rsidRPr="00E941EA">
              <w:rPr>
                <w:rFonts w:cs="Arial"/>
                <w:lang w:bidi="en-US"/>
              </w:rPr>
              <w:t>ORDERING CUSTOMER</w:t>
            </w:r>
          </w:p>
        </w:tc>
      </w:tr>
      <w:tr w:rsidR="00E941EA" w:rsidRPr="00E941EA" w14:paraId="7ABF37EC" w14:textId="77777777" w:rsidTr="007D4132">
        <w:tc>
          <w:tcPr>
            <w:tcW w:w="4786" w:type="dxa"/>
            <w:shd w:val="clear" w:color="auto" w:fill="auto"/>
          </w:tcPr>
          <w:p w14:paraId="6EE61A0A" w14:textId="77777777" w:rsidR="003F3297" w:rsidRPr="00E941EA" w:rsidRDefault="003F3297" w:rsidP="00103A95">
            <w:pPr>
              <w:pStyle w:val="KDParagraf"/>
              <w:spacing w:before="0"/>
              <w:rPr>
                <w:rFonts w:cs="Arial"/>
                <w:lang w:bidi="en-US"/>
              </w:rPr>
            </w:pPr>
            <w:r w:rsidRPr="00E941EA">
              <w:rPr>
                <w:rFonts w:cs="Arial"/>
                <w:lang w:bidi="en-US"/>
              </w:rPr>
              <w:t>FIELD 56A:</w:t>
            </w:r>
          </w:p>
          <w:p w14:paraId="0C81E70D" w14:textId="77777777" w:rsidR="003F3297" w:rsidRPr="00E941EA" w:rsidRDefault="003F3297" w:rsidP="00103A95">
            <w:pPr>
              <w:pStyle w:val="KDParagraf"/>
              <w:spacing w:before="0"/>
              <w:rPr>
                <w:rFonts w:cs="Arial"/>
                <w:lang w:bidi="en-US"/>
              </w:rPr>
            </w:pPr>
            <w:r w:rsidRPr="00E941EA">
              <w:rPr>
                <w:rFonts w:cs="Arial"/>
                <w:lang w:bidi="en-US"/>
              </w:rPr>
              <w:t>(INTERMEDIARY)</w:t>
            </w:r>
          </w:p>
          <w:p w14:paraId="6E89831C" w14:textId="77777777" w:rsidR="003F3297" w:rsidRPr="00E941EA" w:rsidRDefault="003F3297" w:rsidP="00103A95">
            <w:pPr>
              <w:pStyle w:val="KDParagraf"/>
              <w:spacing w:before="0"/>
              <w:rPr>
                <w:rFonts w:cs="Arial"/>
                <w:lang w:bidi="en-US"/>
              </w:rPr>
            </w:pPr>
          </w:p>
        </w:tc>
        <w:tc>
          <w:tcPr>
            <w:tcW w:w="4394" w:type="dxa"/>
            <w:shd w:val="clear" w:color="auto" w:fill="auto"/>
          </w:tcPr>
          <w:p w14:paraId="2C77BB84" w14:textId="77777777" w:rsidR="003F3297" w:rsidRPr="00E941EA" w:rsidRDefault="003F3297" w:rsidP="00103A95">
            <w:pPr>
              <w:pStyle w:val="KDParagraf"/>
              <w:spacing w:before="0"/>
              <w:rPr>
                <w:rFonts w:cs="Arial"/>
                <w:lang w:bidi="en-US"/>
              </w:rPr>
            </w:pPr>
            <w:r w:rsidRPr="00E941EA">
              <w:rPr>
                <w:rFonts w:cs="Arial"/>
                <w:lang w:bidi="en-US"/>
              </w:rPr>
              <w:t>BKTRUS33XXX</w:t>
            </w:r>
          </w:p>
          <w:p w14:paraId="086171A0" w14:textId="77777777" w:rsidR="003F3297" w:rsidRPr="00E941EA" w:rsidRDefault="003F3297" w:rsidP="00103A95">
            <w:pPr>
              <w:pStyle w:val="KDParagraf"/>
              <w:spacing w:before="0"/>
              <w:rPr>
                <w:rFonts w:cs="Arial"/>
                <w:lang w:bidi="en-US"/>
              </w:rPr>
            </w:pPr>
            <w:r w:rsidRPr="00E941EA">
              <w:rPr>
                <w:rFonts w:cs="Arial"/>
                <w:lang w:bidi="en-US"/>
              </w:rPr>
              <w:t>DEUTSCHE BANK TRUST COMPANIY</w:t>
            </w:r>
          </w:p>
          <w:p w14:paraId="1D50C338" w14:textId="77777777" w:rsidR="003F3297" w:rsidRPr="00E941EA" w:rsidRDefault="003F3297" w:rsidP="00103A95">
            <w:pPr>
              <w:pStyle w:val="KDParagraf"/>
              <w:spacing w:before="0"/>
              <w:rPr>
                <w:rFonts w:cs="Arial"/>
                <w:lang w:bidi="en-US"/>
              </w:rPr>
            </w:pPr>
            <w:r w:rsidRPr="00E941EA">
              <w:rPr>
                <w:rFonts w:cs="Arial"/>
                <w:lang w:bidi="en-US"/>
              </w:rPr>
              <w:t>AMERICAS, NEW YORK</w:t>
            </w:r>
          </w:p>
          <w:p w14:paraId="3E5E08BF" w14:textId="77777777" w:rsidR="003F3297" w:rsidRPr="00E941EA" w:rsidRDefault="003F3297" w:rsidP="00103A95">
            <w:pPr>
              <w:pStyle w:val="KDParagraf"/>
              <w:spacing w:before="0"/>
              <w:rPr>
                <w:rFonts w:cs="Arial"/>
                <w:lang w:bidi="en-US"/>
              </w:rPr>
            </w:pPr>
            <w:r w:rsidRPr="00E941EA">
              <w:rPr>
                <w:rFonts w:cs="Arial"/>
                <w:lang w:bidi="en-US"/>
              </w:rPr>
              <w:t>60 WALL STREET</w:t>
            </w:r>
          </w:p>
          <w:p w14:paraId="38825337" w14:textId="77777777" w:rsidR="003F3297" w:rsidRPr="00E941EA" w:rsidRDefault="003F3297" w:rsidP="00103A95">
            <w:pPr>
              <w:pStyle w:val="KDParagraf"/>
              <w:spacing w:before="0"/>
              <w:rPr>
                <w:rFonts w:cs="Arial"/>
                <w:lang w:bidi="en-US"/>
              </w:rPr>
            </w:pPr>
            <w:r w:rsidRPr="00E941EA">
              <w:rPr>
                <w:rFonts w:cs="Arial"/>
                <w:lang w:bidi="en-US"/>
              </w:rPr>
              <w:t>UNITED STATES</w:t>
            </w:r>
          </w:p>
        </w:tc>
      </w:tr>
      <w:tr w:rsidR="00E941EA" w:rsidRPr="00E941EA" w14:paraId="5EBAF936" w14:textId="77777777" w:rsidTr="007D4132">
        <w:tc>
          <w:tcPr>
            <w:tcW w:w="4786" w:type="dxa"/>
            <w:shd w:val="clear" w:color="auto" w:fill="auto"/>
          </w:tcPr>
          <w:p w14:paraId="14D15BDD" w14:textId="77777777" w:rsidR="003F3297" w:rsidRPr="00E941EA" w:rsidRDefault="003F3297" w:rsidP="00103A95">
            <w:pPr>
              <w:pStyle w:val="KDParagraf"/>
              <w:spacing w:before="0"/>
              <w:rPr>
                <w:rFonts w:cs="Arial"/>
                <w:lang w:bidi="en-US"/>
              </w:rPr>
            </w:pPr>
            <w:r w:rsidRPr="00E941EA">
              <w:rPr>
                <w:rFonts w:cs="Arial"/>
                <w:lang w:bidi="en-US"/>
              </w:rPr>
              <w:t>FIELD 57A:</w:t>
            </w:r>
          </w:p>
          <w:p w14:paraId="3EBDDBF7" w14:textId="77777777" w:rsidR="003F3297" w:rsidRPr="00E941EA" w:rsidRDefault="003F3297" w:rsidP="00103A95">
            <w:pPr>
              <w:pStyle w:val="KDParagraf"/>
              <w:spacing w:before="0"/>
              <w:rPr>
                <w:rFonts w:cs="Arial"/>
                <w:lang w:bidi="en-US"/>
              </w:rPr>
            </w:pPr>
            <w:r w:rsidRPr="00E941EA">
              <w:rPr>
                <w:rFonts w:cs="Arial"/>
                <w:lang w:bidi="en-US"/>
              </w:rPr>
              <w:t>(ACC. WITH BANK)</w:t>
            </w:r>
          </w:p>
          <w:p w14:paraId="14AC72CB" w14:textId="77777777" w:rsidR="003F3297" w:rsidRPr="00E941EA" w:rsidRDefault="003F3297" w:rsidP="00103A95">
            <w:pPr>
              <w:pStyle w:val="KDParagraf"/>
              <w:spacing w:before="0"/>
              <w:rPr>
                <w:rFonts w:cs="Arial"/>
                <w:lang w:bidi="en-US"/>
              </w:rPr>
            </w:pPr>
          </w:p>
        </w:tc>
        <w:tc>
          <w:tcPr>
            <w:tcW w:w="4394" w:type="dxa"/>
            <w:shd w:val="clear" w:color="auto" w:fill="auto"/>
          </w:tcPr>
          <w:p w14:paraId="36BC83FA" w14:textId="77777777" w:rsidR="003F3297" w:rsidRPr="00E941EA" w:rsidRDefault="003F3297" w:rsidP="00103A95">
            <w:pPr>
              <w:pStyle w:val="KDParagraf"/>
              <w:spacing w:before="0"/>
              <w:rPr>
                <w:rFonts w:cs="Arial"/>
                <w:lang w:bidi="en-US"/>
              </w:rPr>
            </w:pPr>
            <w:r w:rsidRPr="00E941EA">
              <w:rPr>
                <w:rFonts w:cs="Arial"/>
                <w:lang w:bidi="en-US"/>
              </w:rPr>
              <w:t>NBSRRSBGXXX</w:t>
            </w:r>
          </w:p>
          <w:p w14:paraId="791FEA6E" w14:textId="77777777" w:rsidR="003F3297" w:rsidRPr="00E941EA" w:rsidRDefault="003F3297" w:rsidP="00103A95">
            <w:pPr>
              <w:pStyle w:val="KDParagraf"/>
              <w:spacing w:before="0"/>
              <w:rPr>
                <w:rFonts w:cs="Arial"/>
                <w:lang w:bidi="en-US"/>
              </w:rPr>
            </w:pPr>
            <w:r w:rsidRPr="00E941EA">
              <w:rPr>
                <w:rFonts w:cs="Arial"/>
                <w:lang w:bidi="en-US"/>
              </w:rPr>
              <w:t>NARODNA BANKA SRBIJE (NATIONAL</w:t>
            </w:r>
          </w:p>
          <w:p w14:paraId="58716B48" w14:textId="77777777" w:rsidR="003F3297" w:rsidRPr="00E941EA" w:rsidRDefault="003F3297" w:rsidP="00103A95">
            <w:pPr>
              <w:pStyle w:val="KDParagraf"/>
              <w:spacing w:before="0"/>
              <w:rPr>
                <w:rFonts w:cs="Arial"/>
                <w:lang w:bidi="en-US"/>
              </w:rPr>
            </w:pPr>
            <w:r w:rsidRPr="00E941EA">
              <w:rPr>
                <w:rFonts w:cs="Arial"/>
                <w:lang w:bidi="en-US"/>
              </w:rPr>
              <w:t>BANK OF SERBIA – NB BEOGRAD,</w:t>
            </w:r>
          </w:p>
          <w:p w14:paraId="122D8399" w14:textId="77777777" w:rsidR="003F3297" w:rsidRPr="00E941EA" w:rsidRDefault="003F3297" w:rsidP="00103A95">
            <w:pPr>
              <w:pStyle w:val="KDParagraf"/>
              <w:spacing w:before="0"/>
              <w:rPr>
                <w:rFonts w:cs="Arial"/>
                <w:lang w:bidi="en-US"/>
              </w:rPr>
            </w:pPr>
            <w:r w:rsidRPr="00E941EA">
              <w:rPr>
                <w:rFonts w:cs="Arial"/>
                <w:lang w:bidi="en-US"/>
              </w:rPr>
              <w:t>NEMANJINA 17</w:t>
            </w:r>
          </w:p>
          <w:p w14:paraId="771E4145" w14:textId="77777777" w:rsidR="003F3297" w:rsidRPr="00E941EA" w:rsidRDefault="003F3297" w:rsidP="00103A95">
            <w:pPr>
              <w:pStyle w:val="KDParagraf"/>
              <w:spacing w:before="0"/>
              <w:rPr>
                <w:rFonts w:cs="Arial"/>
                <w:lang w:bidi="en-US"/>
              </w:rPr>
            </w:pPr>
            <w:r w:rsidRPr="00E941EA">
              <w:rPr>
                <w:rFonts w:cs="Arial"/>
                <w:lang w:bidi="en-US"/>
              </w:rPr>
              <w:t>SERBIA</w:t>
            </w:r>
          </w:p>
        </w:tc>
      </w:tr>
      <w:tr w:rsidR="00E941EA" w:rsidRPr="00E941EA" w14:paraId="572F2F8B" w14:textId="77777777" w:rsidTr="007D4132">
        <w:tc>
          <w:tcPr>
            <w:tcW w:w="4786" w:type="dxa"/>
            <w:shd w:val="clear" w:color="auto" w:fill="auto"/>
          </w:tcPr>
          <w:p w14:paraId="45F78447" w14:textId="77777777" w:rsidR="003F3297" w:rsidRPr="00E941EA" w:rsidRDefault="003F3297" w:rsidP="00103A95">
            <w:pPr>
              <w:pStyle w:val="KDParagraf"/>
              <w:spacing w:before="0"/>
              <w:rPr>
                <w:rFonts w:cs="Arial"/>
                <w:lang w:bidi="en-US"/>
              </w:rPr>
            </w:pPr>
            <w:r w:rsidRPr="00E941EA">
              <w:rPr>
                <w:rFonts w:cs="Arial"/>
                <w:lang w:bidi="en-US"/>
              </w:rPr>
              <w:t>FIELD 59:</w:t>
            </w:r>
          </w:p>
          <w:p w14:paraId="439A74B4" w14:textId="77777777" w:rsidR="003F3297" w:rsidRPr="00E941EA" w:rsidRDefault="003F3297" w:rsidP="00103A95">
            <w:pPr>
              <w:pStyle w:val="KDParagraf"/>
              <w:spacing w:before="0"/>
              <w:rPr>
                <w:rFonts w:cs="Arial"/>
                <w:lang w:bidi="en-US"/>
              </w:rPr>
            </w:pPr>
            <w:r w:rsidRPr="00E941EA">
              <w:rPr>
                <w:rFonts w:cs="Arial"/>
                <w:lang w:bidi="en-US"/>
              </w:rPr>
              <w:t>(BENEFICIARY)</w:t>
            </w:r>
          </w:p>
          <w:p w14:paraId="177C0039" w14:textId="77777777" w:rsidR="003F3297" w:rsidRPr="00E941EA" w:rsidRDefault="003F3297" w:rsidP="00103A95">
            <w:pPr>
              <w:pStyle w:val="KDParagraf"/>
              <w:spacing w:before="0"/>
              <w:rPr>
                <w:rFonts w:cs="Arial"/>
                <w:lang w:bidi="en-US"/>
              </w:rPr>
            </w:pPr>
          </w:p>
        </w:tc>
        <w:tc>
          <w:tcPr>
            <w:tcW w:w="4394" w:type="dxa"/>
            <w:shd w:val="clear" w:color="auto" w:fill="auto"/>
          </w:tcPr>
          <w:p w14:paraId="0B215497" w14:textId="77777777" w:rsidR="003F3297" w:rsidRPr="00E941EA" w:rsidRDefault="003F3297" w:rsidP="00103A95">
            <w:pPr>
              <w:pStyle w:val="KDParagraf"/>
              <w:spacing w:before="0"/>
              <w:rPr>
                <w:rFonts w:cs="Arial"/>
                <w:lang w:bidi="en-US"/>
              </w:rPr>
            </w:pPr>
            <w:r w:rsidRPr="00E941EA">
              <w:rPr>
                <w:rFonts w:cs="Arial"/>
                <w:lang w:bidi="en-US"/>
              </w:rPr>
              <w:t>/RS35908500103019323073</w:t>
            </w:r>
          </w:p>
          <w:p w14:paraId="18B6DC15" w14:textId="77777777" w:rsidR="003F3297" w:rsidRPr="00E941EA" w:rsidRDefault="003F3297" w:rsidP="00103A95">
            <w:pPr>
              <w:pStyle w:val="KDParagraf"/>
              <w:spacing w:before="0"/>
              <w:rPr>
                <w:rFonts w:cs="Arial"/>
                <w:lang w:bidi="en-US"/>
              </w:rPr>
            </w:pPr>
            <w:r w:rsidRPr="00E941EA">
              <w:rPr>
                <w:rFonts w:cs="Arial"/>
                <w:lang w:bidi="en-US"/>
              </w:rPr>
              <w:t>MINISTARSTVO FINANSIJA</w:t>
            </w:r>
          </w:p>
          <w:p w14:paraId="3A25C016" w14:textId="77777777" w:rsidR="003F3297" w:rsidRPr="00E941EA" w:rsidRDefault="003F3297" w:rsidP="00103A95">
            <w:pPr>
              <w:pStyle w:val="KDParagraf"/>
              <w:spacing w:before="0"/>
              <w:rPr>
                <w:rFonts w:cs="Arial"/>
                <w:lang w:bidi="en-US"/>
              </w:rPr>
            </w:pPr>
            <w:r w:rsidRPr="00E941EA">
              <w:rPr>
                <w:rFonts w:cs="Arial"/>
                <w:lang w:bidi="en-US"/>
              </w:rPr>
              <w:t>UPRAVA ZA TREZOR</w:t>
            </w:r>
          </w:p>
          <w:p w14:paraId="5546D725" w14:textId="77777777" w:rsidR="003F3297" w:rsidRPr="00E941EA" w:rsidRDefault="003F3297" w:rsidP="00103A95">
            <w:pPr>
              <w:pStyle w:val="KDParagraf"/>
              <w:spacing w:before="0"/>
              <w:rPr>
                <w:rFonts w:cs="Arial"/>
                <w:lang w:bidi="en-US"/>
              </w:rPr>
            </w:pPr>
            <w:r w:rsidRPr="00E941EA">
              <w:rPr>
                <w:rFonts w:cs="Arial"/>
                <w:lang w:bidi="en-US"/>
              </w:rPr>
              <w:t>POP LUKINA7-9</w:t>
            </w:r>
          </w:p>
          <w:p w14:paraId="19B88767" w14:textId="77777777" w:rsidR="003F3297" w:rsidRPr="00E941EA" w:rsidRDefault="003F3297" w:rsidP="00103A95">
            <w:pPr>
              <w:pStyle w:val="KDParagraf"/>
              <w:spacing w:before="0"/>
              <w:rPr>
                <w:rFonts w:cs="Arial"/>
                <w:lang w:bidi="en-US"/>
              </w:rPr>
            </w:pPr>
            <w:r w:rsidRPr="00E941EA">
              <w:rPr>
                <w:rFonts w:cs="Arial"/>
                <w:lang w:bidi="en-US"/>
              </w:rPr>
              <w:t>BEOGRAD</w:t>
            </w:r>
          </w:p>
        </w:tc>
      </w:tr>
      <w:tr w:rsidR="00E941EA" w:rsidRPr="00E941EA" w14:paraId="3E41ED89" w14:textId="77777777" w:rsidTr="007D4132">
        <w:tc>
          <w:tcPr>
            <w:tcW w:w="4786" w:type="dxa"/>
            <w:shd w:val="clear" w:color="auto" w:fill="auto"/>
          </w:tcPr>
          <w:p w14:paraId="483FB905" w14:textId="77777777" w:rsidR="003F3297" w:rsidRPr="00E941EA" w:rsidRDefault="003F3297" w:rsidP="00103A95">
            <w:pPr>
              <w:pStyle w:val="KDParagraf"/>
              <w:spacing w:before="0"/>
              <w:rPr>
                <w:rFonts w:cs="Arial"/>
                <w:lang w:bidi="en-US"/>
              </w:rPr>
            </w:pPr>
            <w:r w:rsidRPr="00E941EA">
              <w:rPr>
                <w:rFonts w:cs="Arial"/>
                <w:lang w:bidi="en-US"/>
              </w:rPr>
              <w:t xml:space="preserve">FIELD 70:  </w:t>
            </w:r>
          </w:p>
        </w:tc>
        <w:tc>
          <w:tcPr>
            <w:tcW w:w="4394" w:type="dxa"/>
            <w:shd w:val="clear" w:color="auto" w:fill="auto"/>
          </w:tcPr>
          <w:p w14:paraId="4FA9C045" w14:textId="77777777" w:rsidR="003F3297" w:rsidRPr="00E941EA" w:rsidRDefault="003F3297" w:rsidP="00103A95">
            <w:pPr>
              <w:pStyle w:val="KDParagraf"/>
              <w:spacing w:before="0"/>
              <w:rPr>
                <w:rFonts w:cs="Arial"/>
                <w:lang w:bidi="en-US"/>
              </w:rPr>
            </w:pPr>
            <w:r w:rsidRPr="00E941EA">
              <w:rPr>
                <w:rFonts w:cs="Arial"/>
                <w:lang w:bidi="en-US"/>
              </w:rPr>
              <w:t>DETAILS OF PAYMENT</w:t>
            </w:r>
          </w:p>
        </w:tc>
      </w:tr>
    </w:tbl>
    <w:p w14:paraId="7D45B812" w14:textId="77777777" w:rsidR="00D14570" w:rsidRDefault="00D14570" w:rsidP="0051602B">
      <w:pPr>
        <w:pStyle w:val="KDPodnaslov2"/>
        <w:spacing w:before="0"/>
        <w:jc w:val="both"/>
        <w:rPr>
          <w:rFonts w:cs="Arial"/>
          <w:lang w:val="sr-Latn-RS"/>
        </w:rPr>
      </w:pPr>
      <w:bookmarkStart w:id="244" w:name="_Toc441651610"/>
      <w:bookmarkStart w:id="245" w:name="_Toc442559921"/>
    </w:p>
    <w:p w14:paraId="02426BC7" w14:textId="76DF3B46" w:rsidR="003F3297" w:rsidRPr="00E941EA" w:rsidRDefault="0051602B" w:rsidP="0051602B">
      <w:pPr>
        <w:pStyle w:val="KDPodnaslov2"/>
        <w:spacing w:before="0"/>
        <w:jc w:val="both"/>
        <w:rPr>
          <w:rFonts w:cs="Arial"/>
          <w:lang w:val="ru-RU"/>
        </w:rPr>
      </w:pPr>
      <w:r w:rsidRPr="00E941EA">
        <w:rPr>
          <w:rFonts w:cs="Arial"/>
          <w:lang w:val="sr-Latn-RS"/>
        </w:rPr>
        <w:t>6.29.</w:t>
      </w:r>
      <w:r w:rsidR="003F3297" w:rsidRPr="00E941EA">
        <w:rPr>
          <w:rFonts w:cs="Arial"/>
          <w:lang w:val="ru-RU"/>
        </w:rPr>
        <w:t xml:space="preserve">Закључивање </w:t>
      </w:r>
      <w:r w:rsidR="003F3297" w:rsidRPr="00E941EA">
        <w:rPr>
          <w:rFonts w:cs="Arial"/>
          <w:lang w:val="sr-Cyrl-RS"/>
        </w:rPr>
        <w:t xml:space="preserve">и ступање на снагу </w:t>
      </w:r>
      <w:r w:rsidR="003F3297" w:rsidRPr="00E941EA">
        <w:rPr>
          <w:rFonts w:cs="Arial"/>
          <w:lang w:val="ru-RU"/>
        </w:rPr>
        <w:t>уговора</w:t>
      </w:r>
      <w:bookmarkEnd w:id="244"/>
      <w:bookmarkEnd w:id="245"/>
    </w:p>
    <w:p w14:paraId="492D5DF3" w14:textId="4A402E70" w:rsidR="003F3297" w:rsidRPr="00E941EA" w:rsidRDefault="003F3297" w:rsidP="003F3297">
      <w:pPr>
        <w:spacing w:before="0"/>
        <w:rPr>
          <w:rFonts w:cs="Arial"/>
          <w:lang w:val="ru-RU"/>
        </w:rPr>
      </w:pPr>
      <w:r w:rsidRPr="00E941EA">
        <w:rPr>
          <w:rFonts w:cs="Arial"/>
          <w:lang w:val="ru-RU"/>
        </w:rPr>
        <w:t xml:space="preserve">Наручилац ће доставити уговор о јавној набавци понуђачу којем је додељен уговор у року од </w:t>
      </w:r>
      <w:r w:rsidRPr="00E941EA">
        <w:rPr>
          <w:rFonts w:cs="Arial"/>
          <w:lang w:val="sr-Cyrl-RS"/>
        </w:rPr>
        <w:t>8</w:t>
      </w:r>
      <w:r w:rsidR="007D4132">
        <w:rPr>
          <w:rFonts w:cs="Arial"/>
          <w:lang w:val="sr-Cyrl-RS"/>
        </w:rPr>
        <w:t xml:space="preserve"> </w:t>
      </w:r>
      <w:r w:rsidRPr="00E941EA">
        <w:rPr>
          <w:rFonts w:cs="Arial"/>
          <w:lang w:val="sr-Cyrl-RS"/>
        </w:rPr>
        <w:t>(</w:t>
      </w:r>
      <w:r w:rsidRPr="00E941EA">
        <w:rPr>
          <w:rFonts w:cs="Arial"/>
          <w:lang w:val="ru-RU"/>
        </w:rPr>
        <w:t>осам</w:t>
      </w:r>
      <w:r w:rsidRPr="00E941EA">
        <w:rPr>
          <w:rFonts w:cs="Arial"/>
          <w:lang w:val="sr-Cyrl-RS"/>
        </w:rPr>
        <w:t>)</w:t>
      </w:r>
      <w:r w:rsidRPr="00E941EA">
        <w:rPr>
          <w:rFonts w:cs="Arial"/>
          <w:lang w:val="ru-RU"/>
        </w:rPr>
        <w:t xml:space="preserve"> дана од протека рока за подношење захтева за заштиту права.</w:t>
      </w:r>
    </w:p>
    <w:p w14:paraId="6C7A1702" w14:textId="5BAFA030" w:rsidR="003F3297" w:rsidRPr="00E941EA" w:rsidRDefault="003F3297" w:rsidP="003F3297">
      <w:pPr>
        <w:spacing w:before="0"/>
        <w:rPr>
          <w:rFonts w:cs="Arial"/>
          <w:lang w:val="ru-RU"/>
        </w:rPr>
      </w:pPr>
      <w:r w:rsidRPr="00E941EA">
        <w:rPr>
          <w:rFonts w:cs="Arial"/>
          <w:lang w:val="ru-RU"/>
        </w:rPr>
        <w:t xml:space="preserve">Понуђач којем буде додељен уговор, обавезан је да </w:t>
      </w:r>
      <w:r w:rsidR="007D4132">
        <w:rPr>
          <w:rFonts w:cs="Arial"/>
          <w:lang w:val="ru-RU"/>
        </w:rPr>
        <w:t>тренутку</w:t>
      </w:r>
      <w:r w:rsidRPr="00E941EA">
        <w:rPr>
          <w:rFonts w:cs="Arial"/>
          <w:lang w:val="ru-RU"/>
        </w:rPr>
        <w:t xml:space="preserve"> закључења уговора достави </w:t>
      </w:r>
      <w:r w:rsidR="009C0203" w:rsidRPr="00E941EA">
        <w:rPr>
          <w:rFonts w:cs="Arial"/>
          <w:lang w:val="ru-RU"/>
        </w:rPr>
        <w:t>меницу</w:t>
      </w:r>
      <w:r w:rsidRPr="00E941EA">
        <w:rPr>
          <w:rFonts w:cs="Arial"/>
          <w:lang w:val="ru-RU"/>
        </w:rPr>
        <w:t xml:space="preserve"> за добро извршење посла</w:t>
      </w:r>
      <w:r w:rsidRPr="00E941EA">
        <w:rPr>
          <w:rFonts w:cs="Arial"/>
          <w:lang w:val="sr-Cyrl-CS"/>
        </w:rPr>
        <w:t>.</w:t>
      </w:r>
    </w:p>
    <w:p w14:paraId="22D18F81" w14:textId="4F6AE1F4" w:rsidR="003F3297" w:rsidRPr="00E941EA" w:rsidRDefault="003F3297" w:rsidP="003F3297">
      <w:pPr>
        <w:spacing w:before="0"/>
        <w:rPr>
          <w:rFonts w:cs="Arial"/>
          <w:lang w:val="ru-RU"/>
        </w:rPr>
      </w:pPr>
      <w:r w:rsidRPr="00E941EA">
        <w:rPr>
          <w:rFonts w:cs="Arial"/>
          <w:lang w:val="ru-RU"/>
        </w:rPr>
        <w:t xml:space="preserve">Ако понуђач којем је додељен уговор одбије да потпише уговор или уговор не потпише у року од </w:t>
      </w:r>
      <w:r w:rsidR="00322F9B" w:rsidRPr="00E941EA">
        <w:rPr>
          <w:rFonts w:cs="Arial"/>
          <w:lang w:val="ru-RU"/>
        </w:rPr>
        <w:t>7</w:t>
      </w:r>
      <w:r w:rsidRPr="00E941EA">
        <w:rPr>
          <w:rFonts w:cs="Arial"/>
          <w:lang w:val="ru-RU"/>
        </w:rPr>
        <w:t xml:space="preserve"> дана, Наручилац може закључити са првим следећим најповољнијим понуђачем.</w:t>
      </w:r>
    </w:p>
    <w:p w14:paraId="78562441" w14:textId="5CEC59A3" w:rsidR="003F3297" w:rsidRPr="00E941EA" w:rsidRDefault="003F3297" w:rsidP="003F3297">
      <w:pPr>
        <w:spacing w:before="0"/>
        <w:rPr>
          <w:rFonts w:cs="Arial"/>
          <w:lang w:val="ru-RU"/>
        </w:rPr>
      </w:pPr>
      <w:r w:rsidRPr="00E941EA">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4FBCFF43" w14:textId="77777777" w:rsidR="00B278F7" w:rsidRPr="00E941EA" w:rsidRDefault="00B278F7" w:rsidP="0051602B">
      <w:pPr>
        <w:pStyle w:val="KDPodnaslov2"/>
        <w:spacing w:before="0"/>
        <w:jc w:val="both"/>
        <w:rPr>
          <w:rFonts w:cs="Arial"/>
          <w:lang w:val="ru-RU"/>
        </w:rPr>
      </w:pPr>
      <w:bookmarkStart w:id="246" w:name="_Toc441651611"/>
      <w:bookmarkStart w:id="247" w:name="_Toc442559922"/>
    </w:p>
    <w:p w14:paraId="1BB9BB0A" w14:textId="6CF1DD32" w:rsidR="003F3297" w:rsidRPr="00E941EA" w:rsidRDefault="0051602B" w:rsidP="0051602B">
      <w:pPr>
        <w:pStyle w:val="KDPodnaslov2"/>
        <w:spacing w:before="0"/>
        <w:jc w:val="both"/>
        <w:rPr>
          <w:rFonts w:cs="Arial"/>
          <w:lang w:val="ru-RU"/>
        </w:rPr>
      </w:pPr>
      <w:r w:rsidRPr="00E941EA">
        <w:rPr>
          <w:rFonts w:cs="Arial"/>
          <w:lang w:val="ru-RU"/>
        </w:rPr>
        <w:t>6.30.</w:t>
      </w:r>
      <w:r w:rsidR="003F3297" w:rsidRPr="00E941EA">
        <w:rPr>
          <w:rFonts w:cs="Arial"/>
          <w:lang w:val="ru-RU"/>
        </w:rPr>
        <w:t>Измене током трајања уговора</w:t>
      </w:r>
      <w:bookmarkEnd w:id="246"/>
      <w:bookmarkEnd w:id="247"/>
    </w:p>
    <w:p w14:paraId="3F4937FD" w14:textId="77777777" w:rsidR="003F3297" w:rsidRPr="00E941EA" w:rsidRDefault="003F3297" w:rsidP="003F3297">
      <w:pPr>
        <w:spacing w:before="0"/>
        <w:rPr>
          <w:rFonts w:cs="Arial"/>
          <w:lang w:val="ru-RU" w:eastAsia="sr-Latn-CS"/>
        </w:rPr>
      </w:pPr>
      <w:r w:rsidRPr="00E941EA">
        <w:rPr>
          <w:rFonts w:cs="Arial"/>
          <w:lang w:val="ru-RU"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 под условом да има обезбеђена финансијска средства.</w:t>
      </w:r>
    </w:p>
    <w:p w14:paraId="76F5B814" w14:textId="77777777" w:rsidR="003F3297" w:rsidRPr="00E941EA" w:rsidRDefault="003F3297" w:rsidP="003F3297">
      <w:pPr>
        <w:spacing w:before="0"/>
        <w:rPr>
          <w:rFonts w:cs="Arial"/>
          <w:lang w:val="ru-RU" w:eastAsia="sr-Latn-CS"/>
        </w:rPr>
      </w:pPr>
      <w:r w:rsidRPr="00E941EA">
        <w:rPr>
          <w:rFonts w:cs="Arial"/>
          <w:lang w:val="ru-RU" w:eastAsia="sr-Latn-CS"/>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 као што су: виша сила, измена важећих законских прописа, мере државних органа, измењене околности на тржишту настале услед више силе и промењене околности у смислу члана 133. Закона о облигационим односима.   </w:t>
      </w:r>
    </w:p>
    <w:p w14:paraId="4BA3C8EE" w14:textId="77777777" w:rsidR="003F3297" w:rsidRPr="00E941EA" w:rsidRDefault="003F3297" w:rsidP="003F3297">
      <w:pPr>
        <w:rPr>
          <w:rFonts w:cs="Arial"/>
          <w:lang w:val="ru-RU"/>
        </w:rPr>
      </w:pPr>
    </w:p>
    <w:p w14:paraId="3CC583DA" w14:textId="77777777" w:rsidR="003F3297" w:rsidRPr="00E941EA" w:rsidRDefault="003F3297" w:rsidP="003F3297">
      <w:pPr>
        <w:spacing w:before="0"/>
        <w:rPr>
          <w:rFonts w:cs="Arial"/>
          <w:lang w:val="ru-RU" w:eastAsia="sr-Latn-CS"/>
        </w:rPr>
      </w:pPr>
    </w:p>
    <w:p w14:paraId="1DBABD20" w14:textId="77777777" w:rsidR="00922EDB" w:rsidRPr="00E941EA" w:rsidRDefault="00922EDB" w:rsidP="00922EDB">
      <w:pPr>
        <w:spacing w:before="0"/>
        <w:rPr>
          <w:rFonts w:cs="Arial"/>
          <w:lang w:val="ru-RU" w:eastAsia="sr-Latn-CS"/>
        </w:rPr>
      </w:pPr>
    </w:p>
    <w:p w14:paraId="6805BFFD" w14:textId="77777777" w:rsidR="0008263C" w:rsidRPr="00E941EA" w:rsidRDefault="0008263C" w:rsidP="00922EDB">
      <w:pPr>
        <w:spacing w:before="0"/>
        <w:rPr>
          <w:rFonts w:cs="Arial"/>
          <w:lang w:val="ru-RU" w:eastAsia="sr-Latn-CS"/>
        </w:rPr>
      </w:pPr>
    </w:p>
    <w:p w14:paraId="3FA32E64" w14:textId="77777777" w:rsidR="0008263C" w:rsidRPr="00E941EA" w:rsidRDefault="0008263C" w:rsidP="00922EDB">
      <w:pPr>
        <w:spacing w:before="0"/>
        <w:rPr>
          <w:rFonts w:cs="Arial"/>
          <w:lang w:val="ru-RU" w:eastAsia="sr-Latn-CS"/>
        </w:rPr>
      </w:pPr>
    </w:p>
    <w:p w14:paraId="7237983A" w14:textId="77777777" w:rsidR="0008263C" w:rsidRPr="00E941EA" w:rsidRDefault="0008263C" w:rsidP="00922EDB">
      <w:pPr>
        <w:spacing w:before="0"/>
        <w:rPr>
          <w:rFonts w:cs="Arial"/>
          <w:lang w:val="ru-RU" w:eastAsia="sr-Latn-CS"/>
        </w:rPr>
      </w:pPr>
    </w:p>
    <w:p w14:paraId="59D7EA78" w14:textId="77777777" w:rsidR="0008263C" w:rsidRPr="00E941EA" w:rsidRDefault="0008263C" w:rsidP="00922EDB">
      <w:pPr>
        <w:spacing w:before="0"/>
        <w:rPr>
          <w:rFonts w:cs="Arial"/>
          <w:lang w:val="ru-RU" w:eastAsia="sr-Latn-CS"/>
        </w:rPr>
      </w:pPr>
    </w:p>
    <w:p w14:paraId="4B4AF21B" w14:textId="77777777" w:rsidR="0008263C" w:rsidRPr="00E941EA" w:rsidRDefault="0008263C" w:rsidP="00922EDB">
      <w:pPr>
        <w:spacing w:before="0"/>
        <w:rPr>
          <w:rFonts w:cs="Arial"/>
          <w:lang w:val="ru-RU" w:eastAsia="sr-Latn-CS"/>
        </w:rPr>
      </w:pPr>
    </w:p>
    <w:p w14:paraId="1536E0F6" w14:textId="77777777" w:rsidR="0008263C" w:rsidRPr="00E941EA" w:rsidRDefault="0008263C" w:rsidP="00922EDB">
      <w:pPr>
        <w:spacing w:before="0"/>
        <w:rPr>
          <w:rFonts w:cs="Arial"/>
          <w:lang w:val="ru-RU" w:eastAsia="sr-Latn-CS"/>
        </w:rPr>
      </w:pPr>
    </w:p>
    <w:p w14:paraId="3A1F6F4C" w14:textId="77777777" w:rsidR="00465640" w:rsidRPr="00E941EA" w:rsidRDefault="00465640" w:rsidP="00922EDB">
      <w:pPr>
        <w:spacing w:before="0"/>
        <w:rPr>
          <w:rFonts w:cs="Arial"/>
          <w:lang w:val="ru-RU" w:eastAsia="sr-Latn-CS"/>
        </w:rPr>
      </w:pPr>
    </w:p>
    <w:p w14:paraId="62FD9B9D" w14:textId="77777777" w:rsidR="00465640" w:rsidRPr="00E941EA" w:rsidRDefault="00465640" w:rsidP="00922EDB">
      <w:pPr>
        <w:spacing w:before="0"/>
        <w:rPr>
          <w:rFonts w:cs="Arial"/>
          <w:lang w:val="ru-RU" w:eastAsia="sr-Latn-CS"/>
        </w:rPr>
      </w:pPr>
    </w:p>
    <w:p w14:paraId="3647C12F" w14:textId="77777777" w:rsidR="00465640" w:rsidRPr="00E941EA" w:rsidRDefault="00465640" w:rsidP="00922EDB">
      <w:pPr>
        <w:spacing w:before="0"/>
        <w:rPr>
          <w:rFonts w:cs="Arial"/>
          <w:lang w:val="ru-RU" w:eastAsia="sr-Latn-CS"/>
        </w:rPr>
      </w:pPr>
    </w:p>
    <w:p w14:paraId="79CAF82B" w14:textId="77777777" w:rsidR="00465640" w:rsidRPr="00E941EA" w:rsidRDefault="00465640" w:rsidP="00922EDB">
      <w:pPr>
        <w:spacing w:before="0"/>
        <w:rPr>
          <w:rFonts w:cs="Arial"/>
          <w:lang w:val="ru-RU" w:eastAsia="sr-Latn-CS"/>
        </w:rPr>
      </w:pPr>
    </w:p>
    <w:p w14:paraId="7A9F907D" w14:textId="77777777" w:rsidR="00465640" w:rsidRPr="00E941EA" w:rsidRDefault="00465640" w:rsidP="00922EDB">
      <w:pPr>
        <w:spacing w:before="0"/>
        <w:rPr>
          <w:rFonts w:cs="Arial"/>
          <w:lang w:val="ru-RU" w:eastAsia="sr-Latn-CS"/>
        </w:rPr>
      </w:pPr>
    </w:p>
    <w:p w14:paraId="567709D0" w14:textId="77777777" w:rsidR="00465640" w:rsidRPr="00E941EA" w:rsidRDefault="00465640" w:rsidP="00922EDB">
      <w:pPr>
        <w:spacing w:before="0"/>
        <w:rPr>
          <w:rFonts w:cs="Arial"/>
          <w:lang w:val="ru-RU" w:eastAsia="sr-Latn-CS"/>
        </w:rPr>
      </w:pPr>
    </w:p>
    <w:p w14:paraId="54D99E78" w14:textId="77777777" w:rsidR="00465640" w:rsidRPr="00E941EA" w:rsidRDefault="00465640" w:rsidP="00922EDB">
      <w:pPr>
        <w:spacing w:before="0"/>
        <w:rPr>
          <w:rFonts w:cs="Arial"/>
          <w:lang w:val="ru-RU" w:eastAsia="sr-Latn-CS"/>
        </w:rPr>
      </w:pPr>
    </w:p>
    <w:p w14:paraId="1E39E01A" w14:textId="77777777" w:rsidR="002456A6" w:rsidRPr="00E941EA" w:rsidRDefault="002456A6" w:rsidP="00922EDB">
      <w:pPr>
        <w:spacing w:before="0"/>
        <w:rPr>
          <w:rFonts w:cs="Arial"/>
          <w:lang w:val="ru-RU" w:eastAsia="sr-Latn-CS"/>
        </w:rPr>
      </w:pPr>
    </w:p>
    <w:p w14:paraId="2D570B81" w14:textId="77777777" w:rsidR="002456A6" w:rsidRPr="00E941EA" w:rsidRDefault="002456A6" w:rsidP="00922EDB">
      <w:pPr>
        <w:spacing w:before="0"/>
        <w:rPr>
          <w:rFonts w:cs="Arial"/>
          <w:lang w:val="ru-RU" w:eastAsia="sr-Latn-CS"/>
        </w:rPr>
      </w:pPr>
    </w:p>
    <w:p w14:paraId="7F612754" w14:textId="77777777" w:rsidR="002456A6" w:rsidRPr="00E941EA" w:rsidRDefault="002456A6" w:rsidP="00922EDB">
      <w:pPr>
        <w:spacing w:before="0"/>
        <w:rPr>
          <w:rFonts w:cs="Arial"/>
          <w:lang w:val="ru-RU" w:eastAsia="sr-Latn-CS"/>
        </w:rPr>
      </w:pPr>
    </w:p>
    <w:p w14:paraId="2AAA97D7" w14:textId="77777777" w:rsidR="005944CD" w:rsidRPr="00E941EA" w:rsidRDefault="005944CD" w:rsidP="00465640">
      <w:pPr>
        <w:spacing w:before="0"/>
        <w:jc w:val="center"/>
        <w:rPr>
          <w:rFonts w:cs="Arial"/>
          <w:lang w:val="ru-RU" w:eastAsia="sr-Latn-CS"/>
        </w:rPr>
      </w:pPr>
    </w:p>
    <w:p w14:paraId="0597EE0F" w14:textId="77777777" w:rsidR="00FD1B53" w:rsidRPr="00E941EA" w:rsidRDefault="00FD1B53" w:rsidP="00D13482">
      <w:pPr>
        <w:spacing w:before="0"/>
        <w:rPr>
          <w:rFonts w:cs="Arial"/>
          <w:lang w:val="ru-RU" w:eastAsia="sr-Latn-CS"/>
        </w:rPr>
      </w:pPr>
    </w:p>
    <w:p w14:paraId="0A489385" w14:textId="77777777" w:rsidR="00AB001A" w:rsidRDefault="00AB001A" w:rsidP="00AD47E5">
      <w:pPr>
        <w:spacing w:before="0"/>
        <w:rPr>
          <w:rFonts w:cs="Arial"/>
          <w:lang w:val="ru-RU" w:eastAsia="sr-Latn-CS"/>
        </w:rPr>
      </w:pPr>
    </w:p>
    <w:p w14:paraId="286DEC2F" w14:textId="77777777" w:rsidR="00AD47E5" w:rsidRPr="00E941EA" w:rsidRDefault="00AD47E5" w:rsidP="00AD47E5">
      <w:pPr>
        <w:spacing w:before="0"/>
        <w:rPr>
          <w:rFonts w:cs="Arial"/>
          <w:lang w:val="ru-RU" w:eastAsia="sr-Latn-CS"/>
        </w:rPr>
      </w:pPr>
    </w:p>
    <w:p w14:paraId="02E8DAD2" w14:textId="3886D564" w:rsidR="00465640" w:rsidRPr="00E941EA" w:rsidRDefault="00B278F7" w:rsidP="00B278F7">
      <w:pPr>
        <w:pStyle w:val="KDPodnaslov1"/>
        <w:spacing w:before="0"/>
        <w:ind w:left="465"/>
        <w:jc w:val="center"/>
        <w:rPr>
          <w:rFonts w:cs="Arial"/>
          <w:lang w:val="ru-RU"/>
        </w:rPr>
      </w:pPr>
      <w:r w:rsidRPr="00E941EA">
        <w:rPr>
          <w:rFonts w:cs="Arial"/>
          <w:lang w:val="ru-RU"/>
        </w:rPr>
        <w:t xml:space="preserve">7. </w:t>
      </w:r>
      <w:r w:rsidR="00465640" w:rsidRPr="00E941EA">
        <w:rPr>
          <w:rFonts w:cs="Arial"/>
          <w:lang w:val="ru-RU"/>
        </w:rPr>
        <w:t>ОБРАСЦИ</w:t>
      </w:r>
    </w:p>
    <w:p w14:paraId="7560E719" w14:textId="77777777" w:rsidR="0008263C" w:rsidRPr="00E941EA" w:rsidRDefault="0008263C" w:rsidP="00922EDB">
      <w:pPr>
        <w:spacing w:before="0"/>
        <w:rPr>
          <w:rFonts w:cs="Arial"/>
          <w:lang w:val="ru-RU" w:eastAsia="sr-Latn-CS"/>
        </w:rPr>
      </w:pPr>
    </w:p>
    <w:p w14:paraId="218EB0F5" w14:textId="77777777" w:rsidR="0008263C" w:rsidRPr="00E941EA" w:rsidRDefault="0008263C" w:rsidP="00922EDB">
      <w:pPr>
        <w:spacing w:before="0"/>
        <w:rPr>
          <w:rFonts w:cs="Arial"/>
          <w:lang w:val="ru-RU" w:eastAsia="sr-Latn-CS"/>
        </w:rPr>
      </w:pPr>
    </w:p>
    <w:p w14:paraId="5D699E28" w14:textId="77777777" w:rsidR="00465640" w:rsidRPr="00E941EA" w:rsidRDefault="00465640" w:rsidP="00922EDB">
      <w:pPr>
        <w:spacing w:before="0"/>
        <w:rPr>
          <w:rFonts w:cs="Arial"/>
          <w:lang w:val="ru-RU" w:eastAsia="sr-Latn-CS"/>
        </w:rPr>
      </w:pPr>
    </w:p>
    <w:p w14:paraId="37E541E5" w14:textId="77777777" w:rsidR="00465640" w:rsidRPr="00E941EA" w:rsidRDefault="00465640" w:rsidP="00922EDB">
      <w:pPr>
        <w:spacing w:before="0"/>
        <w:rPr>
          <w:rFonts w:cs="Arial"/>
          <w:lang w:val="ru-RU" w:eastAsia="sr-Latn-CS"/>
        </w:rPr>
      </w:pPr>
    </w:p>
    <w:p w14:paraId="711DAE1A" w14:textId="77777777" w:rsidR="00465640" w:rsidRPr="00E941EA" w:rsidRDefault="00465640" w:rsidP="00922EDB">
      <w:pPr>
        <w:spacing w:before="0"/>
        <w:rPr>
          <w:rFonts w:cs="Arial"/>
          <w:lang w:val="ru-RU" w:eastAsia="sr-Latn-CS"/>
        </w:rPr>
      </w:pPr>
    </w:p>
    <w:p w14:paraId="1AAD1954" w14:textId="77777777" w:rsidR="00465640" w:rsidRPr="00E941EA" w:rsidRDefault="00465640" w:rsidP="00922EDB">
      <w:pPr>
        <w:spacing w:before="0"/>
        <w:rPr>
          <w:rFonts w:cs="Arial"/>
          <w:lang w:val="ru-RU" w:eastAsia="sr-Latn-CS"/>
        </w:rPr>
      </w:pPr>
    </w:p>
    <w:p w14:paraId="7DB164FB" w14:textId="77777777" w:rsidR="00465640" w:rsidRPr="00E941EA" w:rsidRDefault="00465640" w:rsidP="00922EDB">
      <w:pPr>
        <w:spacing w:before="0"/>
        <w:rPr>
          <w:rFonts w:cs="Arial"/>
          <w:lang w:val="ru-RU" w:eastAsia="sr-Latn-CS"/>
        </w:rPr>
      </w:pPr>
    </w:p>
    <w:p w14:paraId="65938DCC" w14:textId="77777777" w:rsidR="002456A6" w:rsidRPr="00E941EA" w:rsidRDefault="002456A6" w:rsidP="00922EDB">
      <w:pPr>
        <w:spacing w:before="0"/>
        <w:rPr>
          <w:rFonts w:cs="Arial"/>
          <w:lang w:val="ru-RU" w:eastAsia="sr-Latn-CS"/>
        </w:rPr>
      </w:pPr>
    </w:p>
    <w:p w14:paraId="68B3C910" w14:textId="77777777" w:rsidR="002456A6" w:rsidRPr="00E941EA" w:rsidRDefault="002456A6" w:rsidP="00922EDB">
      <w:pPr>
        <w:spacing w:before="0"/>
        <w:rPr>
          <w:rFonts w:cs="Arial"/>
          <w:lang w:val="ru-RU" w:eastAsia="sr-Latn-CS"/>
        </w:rPr>
      </w:pPr>
    </w:p>
    <w:p w14:paraId="5435519D" w14:textId="77777777" w:rsidR="002456A6" w:rsidRPr="00E941EA" w:rsidRDefault="002456A6" w:rsidP="00922EDB">
      <w:pPr>
        <w:spacing w:before="0"/>
        <w:rPr>
          <w:rFonts w:cs="Arial"/>
          <w:lang w:val="ru-RU" w:eastAsia="sr-Latn-CS"/>
        </w:rPr>
      </w:pPr>
    </w:p>
    <w:p w14:paraId="1C88D5F8" w14:textId="77777777" w:rsidR="002456A6" w:rsidRPr="00E941EA" w:rsidRDefault="002456A6" w:rsidP="00922EDB">
      <w:pPr>
        <w:spacing w:before="0"/>
        <w:rPr>
          <w:rFonts w:cs="Arial"/>
          <w:lang w:val="ru-RU" w:eastAsia="sr-Latn-CS"/>
        </w:rPr>
      </w:pPr>
    </w:p>
    <w:p w14:paraId="48854E14" w14:textId="77777777" w:rsidR="002456A6" w:rsidRPr="00E941EA" w:rsidRDefault="002456A6" w:rsidP="00922EDB">
      <w:pPr>
        <w:spacing w:before="0"/>
        <w:rPr>
          <w:rFonts w:cs="Arial"/>
          <w:lang w:val="ru-RU" w:eastAsia="sr-Latn-CS"/>
        </w:rPr>
      </w:pPr>
    </w:p>
    <w:p w14:paraId="3D113DF1" w14:textId="77777777" w:rsidR="002456A6" w:rsidRPr="00E941EA" w:rsidRDefault="002456A6" w:rsidP="00922EDB">
      <w:pPr>
        <w:spacing w:before="0"/>
        <w:rPr>
          <w:rFonts w:cs="Arial"/>
          <w:lang w:val="ru-RU" w:eastAsia="sr-Latn-CS"/>
        </w:rPr>
      </w:pPr>
    </w:p>
    <w:p w14:paraId="598216DF" w14:textId="77777777" w:rsidR="002456A6" w:rsidRPr="00E941EA" w:rsidRDefault="002456A6" w:rsidP="00922EDB">
      <w:pPr>
        <w:spacing w:before="0"/>
        <w:rPr>
          <w:rFonts w:cs="Arial"/>
          <w:lang w:val="ru-RU" w:eastAsia="sr-Latn-CS"/>
        </w:rPr>
      </w:pPr>
    </w:p>
    <w:p w14:paraId="6EB45E6C" w14:textId="77777777" w:rsidR="002456A6" w:rsidRPr="00E941EA" w:rsidRDefault="002456A6" w:rsidP="00922EDB">
      <w:pPr>
        <w:spacing w:before="0"/>
        <w:rPr>
          <w:rFonts w:cs="Arial"/>
          <w:lang w:val="ru-RU" w:eastAsia="sr-Latn-CS"/>
        </w:rPr>
      </w:pPr>
    </w:p>
    <w:p w14:paraId="18974747" w14:textId="77777777" w:rsidR="002456A6" w:rsidRPr="00E941EA" w:rsidRDefault="002456A6" w:rsidP="00922EDB">
      <w:pPr>
        <w:spacing w:before="0"/>
        <w:rPr>
          <w:rFonts w:cs="Arial"/>
          <w:lang w:val="ru-RU" w:eastAsia="sr-Latn-CS"/>
        </w:rPr>
      </w:pPr>
    </w:p>
    <w:p w14:paraId="1E60BF2C" w14:textId="77777777" w:rsidR="005944CD" w:rsidRPr="00E941EA" w:rsidRDefault="005944CD" w:rsidP="00922EDB">
      <w:pPr>
        <w:spacing w:before="0"/>
        <w:rPr>
          <w:rFonts w:cs="Arial"/>
          <w:lang w:val="ru-RU" w:eastAsia="sr-Latn-CS"/>
        </w:rPr>
      </w:pPr>
    </w:p>
    <w:p w14:paraId="0092B6DB" w14:textId="77777777" w:rsidR="005944CD" w:rsidRPr="00E941EA" w:rsidRDefault="005944CD" w:rsidP="00922EDB">
      <w:pPr>
        <w:spacing w:before="0"/>
        <w:rPr>
          <w:rFonts w:cs="Arial"/>
          <w:lang w:val="ru-RU" w:eastAsia="sr-Latn-CS"/>
        </w:rPr>
      </w:pPr>
    </w:p>
    <w:p w14:paraId="177DA80F" w14:textId="77777777" w:rsidR="005944CD" w:rsidRDefault="005944CD" w:rsidP="00922EDB">
      <w:pPr>
        <w:spacing w:before="0"/>
        <w:rPr>
          <w:rFonts w:cs="Arial"/>
          <w:lang w:val="ru-RU" w:eastAsia="sr-Latn-CS"/>
        </w:rPr>
      </w:pPr>
    </w:p>
    <w:p w14:paraId="11F40C5C" w14:textId="77777777" w:rsidR="00AA17D8" w:rsidRDefault="00AA17D8" w:rsidP="00922EDB">
      <w:pPr>
        <w:spacing w:before="0"/>
        <w:rPr>
          <w:rFonts w:cs="Arial"/>
          <w:lang w:val="ru-RU" w:eastAsia="sr-Latn-CS"/>
        </w:rPr>
      </w:pPr>
    </w:p>
    <w:p w14:paraId="5A8AD081" w14:textId="77777777" w:rsidR="00AA17D8" w:rsidRDefault="00AA17D8" w:rsidP="00922EDB">
      <w:pPr>
        <w:spacing w:before="0"/>
        <w:rPr>
          <w:rFonts w:cs="Arial"/>
          <w:lang w:val="ru-RU" w:eastAsia="sr-Latn-CS"/>
        </w:rPr>
      </w:pPr>
    </w:p>
    <w:p w14:paraId="1A6DCFB7" w14:textId="77777777" w:rsidR="00AA17D8" w:rsidRDefault="00AA17D8" w:rsidP="00922EDB">
      <w:pPr>
        <w:spacing w:before="0"/>
        <w:rPr>
          <w:rFonts w:cs="Arial"/>
          <w:lang w:val="ru-RU" w:eastAsia="sr-Latn-CS"/>
        </w:rPr>
      </w:pPr>
    </w:p>
    <w:p w14:paraId="01C653B6" w14:textId="77777777" w:rsidR="00AA17D8" w:rsidRPr="00E941EA" w:rsidRDefault="00AA17D8" w:rsidP="00922EDB">
      <w:pPr>
        <w:spacing w:before="0"/>
        <w:rPr>
          <w:rFonts w:cs="Arial"/>
          <w:lang w:val="ru-RU" w:eastAsia="sr-Latn-CS"/>
        </w:rPr>
      </w:pPr>
    </w:p>
    <w:p w14:paraId="4AA4F947" w14:textId="77777777" w:rsidR="005944CD" w:rsidRPr="00E941EA" w:rsidRDefault="005944CD" w:rsidP="00922EDB">
      <w:pPr>
        <w:spacing w:before="0"/>
        <w:rPr>
          <w:rFonts w:cs="Arial"/>
          <w:lang w:val="ru-RU" w:eastAsia="sr-Latn-CS"/>
        </w:rPr>
      </w:pPr>
    </w:p>
    <w:p w14:paraId="35FBF61E" w14:textId="77777777" w:rsidR="005944CD" w:rsidRPr="00E941EA" w:rsidRDefault="005944CD" w:rsidP="00922EDB">
      <w:pPr>
        <w:spacing w:before="0"/>
        <w:rPr>
          <w:rFonts w:cs="Arial"/>
          <w:lang w:val="ru-RU" w:eastAsia="sr-Latn-CS"/>
        </w:rPr>
      </w:pPr>
    </w:p>
    <w:p w14:paraId="1E1DAC7A" w14:textId="77777777" w:rsidR="005944CD" w:rsidRDefault="005944CD" w:rsidP="00922EDB">
      <w:pPr>
        <w:spacing w:before="0"/>
        <w:rPr>
          <w:rFonts w:cs="Arial"/>
          <w:lang w:val="ru-RU" w:eastAsia="sr-Latn-CS"/>
        </w:rPr>
      </w:pPr>
    </w:p>
    <w:p w14:paraId="6E0FE113" w14:textId="77777777" w:rsidR="00D13482" w:rsidRDefault="00D13482" w:rsidP="00922EDB">
      <w:pPr>
        <w:spacing w:before="0"/>
        <w:rPr>
          <w:rFonts w:cs="Arial"/>
          <w:lang w:val="ru-RU" w:eastAsia="sr-Latn-CS"/>
        </w:rPr>
      </w:pPr>
    </w:p>
    <w:p w14:paraId="723A913B" w14:textId="77777777" w:rsidR="00D13482" w:rsidRDefault="00D13482" w:rsidP="00922EDB">
      <w:pPr>
        <w:spacing w:before="0"/>
        <w:rPr>
          <w:rFonts w:cs="Arial"/>
          <w:lang w:val="ru-RU" w:eastAsia="sr-Latn-CS"/>
        </w:rPr>
      </w:pPr>
    </w:p>
    <w:p w14:paraId="4BE28409" w14:textId="77777777" w:rsidR="00D13482" w:rsidRDefault="00D13482" w:rsidP="00922EDB">
      <w:pPr>
        <w:spacing w:before="0"/>
        <w:rPr>
          <w:rFonts w:cs="Arial"/>
          <w:lang w:val="ru-RU" w:eastAsia="sr-Latn-CS"/>
        </w:rPr>
      </w:pPr>
    </w:p>
    <w:p w14:paraId="7BA1340A" w14:textId="77777777" w:rsidR="007D4132" w:rsidRDefault="007D4132" w:rsidP="00922EDB">
      <w:pPr>
        <w:spacing w:before="0"/>
        <w:rPr>
          <w:rFonts w:cs="Arial"/>
          <w:lang w:val="sr-Latn-CS" w:eastAsia="sr-Latn-CS"/>
        </w:rPr>
      </w:pPr>
    </w:p>
    <w:p w14:paraId="4715F09C" w14:textId="77777777" w:rsidR="00CB58E4" w:rsidRDefault="00CB58E4" w:rsidP="00922EDB">
      <w:pPr>
        <w:spacing w:before="0"/>
        <w:rPr>
          <w:rFonts w:cs="Arial"/>
          <w:lang w:val="sr-Latn-CS" w:eastAsia="sr-Latn-CS"/>
        </w:rPr>
      </w:pPr>
    </w:p>
    <w:p w14:paraId="2FBC5E13" w14:textId="77777777" w:rsidR="00CB58E4" w:rsidRDefault="00CB58E4" w:rsidP="00922EDB">
      <w:pPr>
        <w:spacing w:before="0"/>
        <w:rPr>
          <w:rFonts w:cs="Arial"/>
          <w:lang w:val="sr-Latn-CS" w:eastAsia="sr-Latn-CS"/>
        </w:rPr>
      </w:pPr>
    </w:p>
    <w:p w14:paraId="6871CABA" w14:textId="77777777" w:rsidR="00CB58E4" w:rsidRDefault="00CB58E4" w:rsidP="00922EDB">
      <w:pPr>
        <w:spacing w:before="0"/>
        <w:rPr>
          <w:rFonts w:cs="Arial"/>
          <w:lang w:val="sr-Latn-CS" w:eastAsia="sr-Latn-CS"/>
        </w:rPr>
      </w:pPr>
    </w:p>
    <w:p w14:paraId="58A7F9EB" w14:textId="77777777" w:rsidR="00AD4E98" w:rsidRPr="00E941EA" w:rsidRDefault="00AD4E98" w:rsidP="00611597">
      <w:pPr>
        <w:pStyle w:val="KDObrazac"/>
        <w:spacing w:before="0"/>
        <w:jc w:val="both"/>
        <w:rPr>
          <w:lang w:val="ru-RU"/>
        </w:rPr>
      </w:pPr>
      <w:bookmarkStart w:id="248" w:name="_Toc442559924"/>
    </w:p>
    <w:p w14:paraId="1727F978" w14:textId="24E5D557" w:rsidR="00343A18" w:rsidRPr="00E941EA" w:rsidRDefault="00343A18" w:rsidP="00F27B82">
      <w:pPr>
        <w:pStyle w:val="KDObrazac"/>
        <w:spacing w:before="0"/>
        <w:rPr>
          <w:noProof/>
          <w:lang w:val="ru-RU"/>
        </w:rPr>
      </w:pPr>
      <w:r w:rsidRPr="00E941EA">
        <w:rPr>
          <w:lang w:val="ru-RU"/>
        </w:rPr>
        <w:t xml:space="preserve">ОБРАЗАЦ </w:t>
      </w:r>
      <w:r w:rsidR="002456A6" w:rsidRPr="00E941EA">
        <w:rPr>
          <w:lang w:val="sr-Cyrl-RS"/>
        </w:rPr>
        <w:t>1</w:t>
      </w:r>
      <w:r w:rsidRPr="00E941EA">
        <w:rPr>
          <w:noProof/>
          <w:lang w:val="ru-RU"/>
        </w:rPr>
        <w:t>.</w:t>
      </w:r>
      <w:bookmarkEnd w:id="248"/>
    </w:p>
    <w:p w14:paraId="739A1FF2" w14:textId="77777777" w:rsidR="00343A18" w:rsidRPr="00E941EA" w:rsidRDefault="00343A18" w:rsidP="00343A18">
      <w:pPr>
        <w:spacing w:before="0"/>
        <w:jc w:val="center"/>
        <w:rPr>
          <w:rStyle w:val="BookTitle"/>
          <w:rFonts w:cs="Arial"/>
          <w:lang w:val="ru-RU"/>
        </w:rPr>
      </w:pPr>
      <w:r w:rsidRPr="00E941EA">
        <w:rPr>
          <w:rStyle w:val="BookTitle"/>
          <w:rFonts w:cs="Arial"/>
          <w:lang w:val="ru-RU"/>
        </w:rPr>
        <w:t>ОБРАЗАЦ ПОНУДЕ</w:t>
      </w:r>
    </w:p>
    <w:p w14:paraId="78C96918" w14:textId="77777777" w:rsidR="00343A18" w:rsidRPr="00E941EA" w:rsidRDefault="00343A18" w:rsidP="00343A18">
      <w:pPr>
        <w:spacing w:before="0"/>
        <w:rPr>
          <w:rStyle w:val="BookTitle"/>
          <w:rFonts w:cs="Arial"/>
          <w:lang w:val="ru-RU"/>
        </w:rPr>
      </w:pPr>
    </w:p>
    <w:p w14:paraId="61D1A4BE" w14:textId="5B59468B" w:rsidR="00343A18" w:rsidRPr="00E941EA" w:rsidRDefault="00343A18" w:rsidP="00343A18">
      <w:pPr>
        <w:spacing w:before="0"/>
        <w:rPr>
          <w:rFonts w:eastAsia="TimesNewRomanPS-BoldMT" w:cs="Arial"/>
          <w:bCs/>
          <w:lang w:val="ru-RU"/>
        </w:rPr>
      </w:pPr>
      <w:r w:rsidRPr="00E941EA">
        <w:rPr>
          <w:rFonts w:eastAsia="TimesNewRomanPS-BoldMT" w:cs="Arial"/>
          <w:bCs/>
          <w:lang w:val="ru-RU"/>
        </w:rPr>
        <w:t>Понуда бр.________</w:t>
      </w:r>
      <w:r w:rsidR="006266F6" w:rsidRPr="00E941EA">
        <w:rPr>
          <w:rFonts w:eastAsia="TimesNewRomanPS-BoldMT" w:cs="Arial"/>
          <w:bCs/>
          <w:lang w:val="sr-Cyrl-RS"/>
        </w:rPr>
        <w:t>___</w:t>
      </w:r>
      <w:r w:rsidRPr="00E941EA">
        <w:rPr>
          <w:rFonts w:eastAsia="TimesNewRomanPS-BoldMT" w:cs="Arial"/>
          <w:bCs/>
          <w:lang w:val="ru-RU"/>
        </w:rPr>
        <w:t xml:space="preserve">_ од _______________ за  </w:t>
      </w:r>
      <w:r w:rsidR="0008263C" w:rsidRPr="00E941EA">
        <w:rPr>
          <w:rFonts w:eastAsia="TimesNewRomanPS-BoldMT" w:cs="Arial"/>
          <w:bCs/>
          <w:lang w:val="sr-Cyrl-RS"/>
        </w:rPr>
        <w:t xml:space="preserve">отворени </w:t>
      </w:r>
      <w:r w:rsidRPr="00E941EA">
        <w:rPr>
          <w:rFonts w:eastAsia="TimesNewRomanPS-BoldMT" w:cs="Arial"/>
          <w:bCs/>
          <w:lang w:val="ru-RU"/>
        </w:rPr>
        <w:t xml:space="preserve">поступак јавне набавке– </w:t>
      </w:r>
      <w:r w:rsidR="0051602B" w:rsidRPr="00E941EA">
        <w:rPr>
          <w:rFonts w:eastAsia="TimesNewRomanPS-BoldMT" w:cs="Arial"/>
          <w:bCs/>
          <w:lang w:val="ru-RU"/>
        </w:rPr>
        <w:t>услуга</w:t>
      </w:r>
      <w:r w:rsidR="007D4132">
        <w:rPr>
          <w:rFonts w:eastAsia="TimesNewRomanPS-BoldMT" w:cs="Arial"/>
          <w:bCs/>
          <w:lang w:val="ru-RU"/>
        </w:rPr>
        <w:t xml:space="preserve">: </w:t>
      </w:r>
      <w:r w:rsidR="00F27B82" w:rsidRPr="00E941EA">
        <w:rPr>
          <w:rFonts w:eastAsia="TimesNewRomanPS-BoldMT" w:cs="Arial"/>
          <w:bCs/>
          <w:lang w:val="ru-RU"/>
        </w:rPr>
        <w:t xml:space="preserve"> </w:t>
      </w:r>
      <w:r w:rsidR="008F5519">
        <w:rPr>
          <w:rFonts w:eastAsia="TimesNewRomanPS-BoldMT" w:cs="Arial"/>
          <w:b/>
          <w:bCs/>
          <w:lang w:val="ru-RU"/>
        </w:rPr>
        <w:t xml:space="preserve">РЕПАРАЦИЈА МЕХАНИЧКИХ ЗАПТИВАЧА </w:t>
      </w:r>
      <w:r w:rsidR="00F27B82" w:rsidRPr="00E941EA">
        <w:rPr>
          <w:rFonts w:eastAsia="TimesNewRomanPS-BoldMT" w:cs="Arial"/>
          <w:bCs/>
          <w:lang w:val="ru-RU"/>
        </w:rPr>
        <w:t xml:space="preserve">, </w:t>
      </w:r>
      <w:r w:rsidR="008D0D9B" w:rsidRPr="00E941EA">
        <w:rPr>
          <w:rFonts w:eastAsia="TimesNewRomanPS-BoldMT" w:cs="Arial"/>
          <w:bCs/>
          <w:lang w:val="ru-RU"/>
        </w:rPr>
        <w:t>ЈН/</w:t>
      </w:r>
      <w:r w:rsidR="008F5519">
        <w:rPr>
          <w:rFonts w:eastAsia="TimesNewRomanPS-BoldMT" w:cs="Arial"/>
          <w:bCs/>
          <w:lang w:val="ru-RU"/>
        </w:rPr>
        <w:t>3100/0125/2019</w:t>
      </w:r>
    </w:p>
    <w:p w14:paraId="42AA03EF" w14:textId="77777777" w:rsidR="00343A18" w:rsidRPr="00E941EA" w:rsidRDefault="00343A18" w:rsidP="00343A18">
      <w:pPr>
        <w:spacing w:before="0"/>
        <w:rPr>
          <w:rFonts w:eastAsia="TimesNewRomanPS-BoldMT" w:cs="Arial"/>
          <w:bCs/>
          <w:lang w:val="ru-RU"/>
        </w:rPr>
      </w:pPr>
    </w:p>
    <w:p w14:paraId="0F65CBC8" w14:textId="77777777" w:rsidR="00343A18" w:rsidRPr="00E941EA" w:rsidRDefault="00343A18" w:rsidP="00343A18">
      <w:pPr>
        <w:spacing w:before="0"/>
        <w:rPr>
          <w:rFonts w:cs="Arial"/>
          <w:b/>
          <w:bCs/>
          <w:iCs/>
        </w:rPr>
      </w:pPr>
      <w:r w:rsidRPr="00E941EA">
        <w:rPr>
          <w:rFonts w:cs="Arial"/>
          <w:b/>
          <w:bCs/>
          <w:iCs/>
        </w:rPr>
        <w:t>1)ОПШТИ ПОДАЦИ О ПОНУЂАЧУ</w:t>
      </w:r>
    </w:p>
    <w:p w14:paraId="4F4776F8" w14:textId="77777777" w:rsidR="00343A18" w:rsidRPr="00E941EA"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E941EA" w:rsidRPr="00E941EA" w14:paraId="5766267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3ABF498" w14:textId="77777777" w:rsidR="00343A18" w:rsidRPr="00E941EA" w:rsidRDefault="00343A18" w:rsidP="00BC01DC">
            <w:pPr>
              <w:spacing w:before="0"/>
              <w:rPr>
                <w:rFonts w:cs="Arial"/>
                <w:b/>
                <w:bCs/>
                <w:iCs/>
              </w:rPr>
            </w:pPr>
            <w:r w:rsidRPr="00E941EA">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E941EA" w:rsidRDefault="00343A18" w:rsidP="00BC01DC">
            <w:pPr>
              <w:snapToGrid w:val="0"/>
              <w:spacing w:before="0"/>
              <w:rPr>
                <w:rFonts w:cs="Arial"/>
                <w:b/>
                <w:bCs/>
                <w:iCs/>
              </w:rPr>
            </w:pPr>
          </w:p>
          <w:p w14:paraId="1C64634E" w14:textId="77777777" w:rsidR="00343A18" w:rsidRPr="00E941EA" w:rsidRDefault="00343A18" w:rsidP="00BC01DC">
            <w:pPr>
              <w:spacing w:before="0"/>
              <w:rPr>
                <w:rFonts w:cs="Arial"/>
                <w:b/>
                <w:bCs/>
                <w:iCs/>
              </w:rPr>
            </w:pPr>
          </w:p>
          <w:p w14:paraId="52425FE8" w14:textId="77777777" w:rsidR="00343A18" w:rsidRPr="00E941EA" w:rsidRDefault="00343A18" w:rsidP="00BC01DC">
            <w:pPr>
              <w:spacing w:before="0"/>
              <w:rPr>
                <w:rFonts w:cs="Arial"/>
                <w:b/>
                <w:bCs/>
                <w:iCs/>
              </w:rPr>
            </w:pPr>
          </w:p>
        </w:tc>
      </w:tr>
      <w:tr w:rsidR="00E941EA" w:rsidRPr="00E941EA" w14:paraId="3DA9F13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E941EA" w:rsidRDefault="00343A18" w:rsidP="00BC01DC">
            <w:pPr>
              <w:spacing w:before="0"/>
              <w:rPr>
                <w:rFonts w:cs="Arial"/>
                <w:b/>
                <w:bCs/>
                <w:iCs/>
              </w:rPr>
            </w:pPr>
            <w:r w:rsidRPr="00E941EA">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E941EA" w:rsidRDefault="00343A18" w:rsidP="00BC01DC">
            <w:pPr>
              <w:snapToGrid w:val="0"/>
              <w:spacing w:before="0"/>
              <w:rPr>
                <w:rFonts w:cs="Arial"/>
                <w:b/>
                <w:bCs/>
                <w:iCs/>
              </w:rPr>
            </w:pPr>
          </w:p>
          <w:p w14:paraId="7FC35799" w14:textId="77777777" w:rsidR="00343A18" w:rsidRPr="00E941EA" w:rsidRDefault="00343A18" w:rsidP="00BC01DC">
            <w:pPr>
              <w:spacing w:before="0"/>
              <w:rPr>
                <w:rFonts w:cs="Arial"/>
                <w:b/>
                <w:bCs/>
                <w:iCs/>
              </w:rPr>
            </w:pPr>
          </w:p>
          <w:p w14:paraId="04048D36" w14:textId="77777777" w:rsidR="00343A18" w:rsidRPr="00E941EA" w:rsidRDefault="00343A18" w:rsidP="00BC01DC">
            <w:pPr>
              <w:spacing w:before="0"/>
              <w:rPr>
                <w:rFonts w:cs="Arial"/>
                <w:b/>
                <w:bCs/>
                <w:iCs/>
              </w:rPr>
            </w:pPr>
          </w:p>
        </w:tc>
      </w:tr>
      <w:tr w:rsidR="00E941EA" w:rsidRPr="00E941EA" w14:paraId="329FA97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7E36636" w14:textId="21C93948" w:rsidR="000B2EE9" w:rsidRPr="00E941EA" w:rsidRDefault="000B2EE9" w:rsidP="00BC01DC">
            <w:pPr>
              <w:spacing w:before="0"/>
              <w:rPr>
                <w:rFonts w:cs="Arial"/>
                <w:iCs/>
              </w:rPr>
            </w:pPr>
            <w:r w:rsidRPr="00E941EA">
              <w:rPr>
                <w:rFonts w:cs="Arial"/>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D53002" w14:textId="77777777" w:rsidR="000B2EE9" w:rsidRPr="00E941EA" w:rsidRDefault="000B2EE9" w:rsidP="00BC01DC">
            <w:pPr>
              <w:snapToGrid w:val="0"/>
              <w:spacing w:before="0"/>
              <w:rPr>
                <w:rFonts w:cs="Arial"/>
                <w:b/>
                <w:bCs/>
                <w:iCs/>
              </w:rPr>
            </w:pPr>
          </w:p>
        </w:tc>
      </w:tr>
      <w:tr w:rsidR="00E941EA" w:rsidRPr="00E941EA" w14:paraId="6A6982C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E941EA" w:rsidRDefault="00343A18" w:rsidP="00BC01DC">
            <w:pPr>
              <w:spacing w:before="0"/>
              <w:rPr>
                <w:rFonts w:cs="Arial"/>
                <w:b/>
                <w:bCs/>
                <w:iCs/>
              </w:rPr>
            </w:pPr>
            <w:r w:rsidRPr="00E941EA">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E941EA" w:rsidRDefault="00343A18" w:rsidP="00BC01DC">
            <w:pPr>
              <w:snapToGrid w:val="0"/>
              <w:spacing w:before="0"/>
              <w:rPr>
                <w:rFonts w:cs="Arial"/>
                <w:b/>
                <w:bCs/>
                <w:iCs/>
              </w:rPr>
            </w:pPr>
          </w:p>
          <w:p w14:paraId="1E5B1CF9" w14:textId="77777777" w:rsidR="00343A18" w:rsidRPr="00E941EA" w:rsidRDefault="00343A18" w:rsidP="00BC01DC">
            <w:pPr>
              <w:spacing w:before="0"/>
              <w:rPr>
                <w:rFonts w:cs="Arial"/>
                <w:b/>
                <w:bCs/>
                <w:iCs/>
              </w:rPr>
            </w:pPr>
          </w:p>
          <w:p w14:paraId="28734D4E" w14:textId="77777777" w:rsidR="00343A18" w:rsidRPr="00E941EA" w:rsidRDefault="00343A18" w:rsidP="00BC01DC">
            <w:pPr>
              <w:spacing w:before="0"/>
              <w:rPr>
                <w:rFonts w:cs="Arial"/>
                <w:b/>
                <w:bCs/>
                <w:iCs/>
              </w:rPr>
            </w:pPr>
          </w:p>
        </w:tc>
      </w:tr>
      <w:tr w:rsidR="00E941EA" w:rsidRPr="00237267"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E941EA" w:rsidRDefault="00343A18" w:rsidP="00BC01DC">
            <w:pPr>
              <w:spacing w:before="0"/>
              <w:rPr>
                <w:rFonts w:cs="Arial"/>
                <w:b/>
                <w:bCs/>
                <w:iCs/>
                <w:lang w:val="ru-RU"/>
              </w:rPr>
            </w:pPr>
            <w:r w:rsidRPr="00E941EA">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E941EA" w:rsidRDefault="00343A18" w:rsidP="00BC01DC">
            <w:pPr>
              <w:snapToGrid w:val="0"/>
              <w:spacing w:before="0"/>
              <w:rPr>
                <w:rFonts w:cs="Arial"/>
                <w:b/>
                <w:bCs/>
                <w:iCs/>
                <w:lang w:val="ru-RU"/>
              </w:rPr>
            </w:pPr>
          </w:p>
        </w:tc>
      </w:tr>
      <w:tr w:rsidR="00E941EA" w:rsidRPr="00E941EA"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E941EA" w:rsidRDefault="00343A18" w:rsidP="00BC01DC">
            <w:pPr>
              <w:spacing w:before="0"/>
              <w:rPr>
                <w:rFonts w:cs="Arial"/>
                <w:iCs/>
                <w:lang w:val="ru-RU"/>
              </w:rPr>
            </w:pPr>
          </w:p>
          <w:p w14:paraId="08F62323" w14:textId="77777777" w:rsidR="00343A18" w:rsidRPr="00E941EA" w:rsidRDefault="00343A18" w:rsidP="00BC01DC">
            <w:pPr>
              <w:spacing w:before="0"/>
              <w:rPr>
                <w:rFonts w:cs="Arial"/>
                <w:b/>
                <w:bCs/>
                <w:iCs/>
              </w:rPr>
            </w:pPr>
            <w:r w:rsidRPr="00E941EA">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E941EA" w:rsidRDefault="00343A18" w:rsidP="00BC01DC">
            <w:pPr>
              <w:snapToGrid w:val="0"/>
              <w:spacing w:before="0"/>
              <w:rPr>
                <w:rFonts w:cs="Arial"/>
                <w:b/>
                <w:bCs/>
                <w:iCs/>
              </w:rPr>
            </w:pPr>
          </w:p>
          <w:p w14:paraId="7BB68ECB" w14:textId="77777777" w:rsidR="00343A18" w:rsidRPr="00E941EA" w:rsidRDefault="00343A18" w:rsidP="00BC01DC">
            <w:pPr>
              <w:spacing w:before="0"/>
              <w:rPr>
                <w:rFonts w:cs="Arial"/>
                <w:b/>
                <w:bCs/>
                <w:iCs/>
              </w:rPr>
            </w:pPr>
          </w:p>
          <w:p w14:paraId="2590EDF2" w14:textId="77777777" w:rsidR="00343A18" w:rsidRPr="00E941EA" w:rsidRDefault="00343A18" w:rsidP="00BC01DC">
            <w:pPr>
              <w:spacing w:before="0"/>
              <w:rPr>
                <w:rFonts w:cs="Arial"/>
                <w:b/>
                <w:bCs/>
                <w:iCs/>
              </w:rPr>
            </w:pPr>
          </w:p>
        </w:tc>
      </w:tr>
      <w:tr w:rsidR="00E941EA" w:rsidRPr="00237267"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E941EA" w:rsidRDefault="00343A18" w:rsidP="00BC01DC">
            <w:pPr>
              <w:spacing w:before="0"/>
              <w:rPr>
                <w:rFonts w:cs="Arial"/>
                <w:b/>
                <w:bCs/>
                <w:iCs/>
                <w:lang w:val="ru-RU"/>
              </w:rPr>
            </w:pPr>
            <w:r w:rsidRPr="00E941EA">
              <w:rPr>
                <w:rFonts w:cs="Arial"/>
                <w:iCs/>
                <w:lang w:val="ru-RU"/>
              </w:rPr>
              <w:t>Електронска адреса понуђача (</w:t>
            </w:r>
            <w:r w:rsidRPr="00E941EA">
              <w:rPr>
                <w:rFonts w:cs="Arial"/>
                <w:iCs/>
              </w:rPr>
              <w:t>e</w:t>
            </w:r>
            <w:r w:rsidRPr="00E941EA">
              <w:rPr>
                <w:rFonts w:cs="Arial"/>
                <w:iCs/>
                <w:lang w:val="ru-RU"/>
              </w:rPr>
              <w:t>-</w:t>
            </w:r>
            <w:r w:rsidRPr="00E941EA">
              <w:rPr>
                <w:rFonts w:cs="Arial"/>
                <w:iCs/>
              </w:rPr>
              <w:t>mail</w:t>
            </w:r>
            <w:r w:rsidRPr="00E941EA">
              <w:rPr>
                <w:rFonts w:cs="Arial"/>
                <w:iCs/>
                <w:lang w:val="ru-RU"/>
              </w:rPr>
              <w:t>):</w:t>
            </w:r>
          </w:p>
          <w:p w14:paraId="6A397735" w14:textId="77777777" w:rsidR="00343A18" w:rsidRPr="00E941EA"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E941EA" w:rsidRDefault="00343A18" w:rsidP="00BC01DC">
            <w:pPr>
              <w:snapToGrid w:val="0"/>
              <w:spacing w:before="0"/>
              <w:rPr>
                <w:rFonts w:cs="Arial"/>
                <w:b/>
                <w:bCs/>
                <w:iCs/>
                <w:lang w:val="ru-RU"/>
              </w:rPr>
            </w:pPr>
          </w:p>
        </w:tc>
      </w:tr>
      <w:tr w:rsidR="00E941EA" w:rsidRPr="00E941EA"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E941EA" w:rsidRDefault="00343A18" w:rsidP="00BC01DC">
            <w:pPr>
              <w:spacing w:before="0"/>
              <w:rPr>
                <w:rFonts w:cs="Arial"/>
                <w:b/>
                <w:bCs/>
                <w:iCs/>
              </w:rPr>
            </w:pPr>
            <w:r w:rsidRPr="00E941EA">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E941EA" w:rsidRDefault="00343A18" w:rsidP="00BC01DC">
            <w:pPr>
              <w:snapToGrid w:val="0"/>
              <w:spacing w:before="0"/>
              <w:rPr>
                <w:rFonts w:cs="Arial"/>
                <w:b/>
                <w:bCs/>
                <w:iCs/>
              </w:rPr>
            </w:pPr>
          </w:p>
          <w:p w14:paraId="19795A4E" w14:textId="77777777" w:rsidR="00343A18" w:rsidRPr="00E941EA" w:rsidRDefault="00343A18" w:rsidP="00BC01DC">
            <w:pPr>
              <w:spacing w:before="0"/>
              <w:rPr>
                <w:rFonts w:cs="Arial"/>
                <w:b/>
                <w:bCs/>
                <w:iCs/>
              </w:rPr>
            </w:pPr>
          </w:p>
          <w:p w14:paraId="5F8A2D43" w14:textId="77777777" w:rsidR="00343A18" w:rsidRPr="00E941EA" w:rsidRDefault="00343A18" w:rsidP="00BC01DC">
            <w:pPr>
              <w:spacing w:before="0"/>
              <w:rPr>
                <w:rFonts w:cs="Arial"/>
                <w:b/>
                <w:bCs/>
                <w:iCs/>
              </w:rPr>
            </w:pPr>
          </w:p>
        </w:tc>
      </w:tr>
      <w:tr w:rsidR="00E941EA" w:rsidRPr="00E941EA"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E941EA" w:rsidRDefault="00343A18" w:rsidP="00BC01DC">
            <w:pPr>
              <w:spacing w:before="0"/>
              <w:rPr>
                <w:rFonts w:cs="Arial"/>
                <w:b/>
                <w:bCs/>
                <w:iCs/>
              </w:rPr>
            </w:pPr>
            <w:r w:rsidRPr="00E941EA">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E941EA" w:rsidRDefault="00343A18" w:rsidP="00BC01DC">
            <w:pPr>
              <w:snapToGrid w:val="0"/>
              <w:spacing w:before="0"/>
              <w:rPr>
                <w:rFonts w:cs="Arial"/>
                <w:b/>
                <w:bCs/>
                <w:iCs/>
              </w:rPr>
            </w:pPr>
          </w:p>
          <w:p w14:paraId="6B7E2014" w14:textId="77777777" w:rsidR="00343A18" w:rsidRPr="00E941EA" w:rsidRDefault="00343A18" w:rsidP="00BC01DC">
            <w:pPr>
              <w:spacing w:before="0"/>
              <w:rPr>
                <w:rFonts w:cs="Arial"/>
                <w:b/>
                <w:bCs/>
                <w:iCs/>
              </w:rPr>
            </w:pPr>
          </w:p>
          <w:p w14:paraId="60A19427" w14:textId="77777777" w:rsidR="00343A18" w:rsidRPr="00E941EA" w:rsidRDefault="00343A18" w:rsidP="00BC01DC">
            <w:pPr>
              <w:spacing w:before="0"/>
              <w:rPr>
                <w:rFonts w:cs="Arial"/>
                <w:b/>
                <w:bCs/>
                <w:iCs/>
              </w:rPr>
            </w:pPr>
          </w:p>
        </w:tc>
      </w:tr>
      <w:tr w:rsidR="00E941EA" w:rsidRPr="00237267"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E941EA" w:rsidRDefault="00343A18" w:rsidP="00BC01DC">
            <w:pPr>
              <w:spacing w:before="0"/>
              <w:rPr>
                <w:rFonts w:cs="Arial"/>
                <w:b/>
                <w:bCs/>
                <w:iCs/>
                <w:lang w:val="ru-RU"/>
              </w:rPr>
            </w:pPr>
            <w:r w:rsidRPr="00E941EA">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E941EA" w:rsidRDefault="00343A18" w:rsidP="00BC01DC">
            <w:pPr>
              <w:snapToGrid w:val="0"/>
              <w:spacing w:before="0"/>
              <w:rPr>
                <w:rFonts w:cs="Arial"/>
                <w:b/>
                <w:bCs/>
                <w:iCs/>
                <w:lang w:val="ru-RU"/>
              </w:rPr>
            </w:pPr>
          </w:p>
          <w:p w14:paraId="0D91BEF4" w14:textId="77777777" w:rsidR="00343A18" w:rsidRPr="00E941EA" w:rsidRDefault="00343A18" w:rsidP="00BC01DC">
            <w:pPr>
              <w:spacing w:before="0"/>
              <w:rPr>
                <w:rFonts w:cs="Arial"/>
                <w:b/>
                <w:bCs/>
                <w:iCs/>
                <w:lang w:val="ru-RU"/>
              </w:rPr>
            </w:pPr>
          </w:p>
          <w:p w14:paraId="2B57403A" w14:textId="77777777" w:rsidR="00343A18" w:rsidRPr="00E941EA" w:rsidRDefault="00343A18" w:rsidP="00BC01DC">
            <w:pPr>
              <w:spacing w:before="0"/>
              <w:rPr>
                <w:rFonts w:cs="Arial"/>
                <w:b/>
                <w:bCs/>
                <w:iCs/>
                <w:lang w:val="ru-RU"/>
              </w:rPr>
            </w:pPr>
          </w:p>
        </w:tc>
      </w:tr>
      <w:tr w:rsidR="00E941EA" w:rsidRPr="00237267"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E941EA" w:rsidRDefault="00343A18" w:rsidP="00BC01DC">
            <w:pPr>
              <w:spacing w:before="0"/>
              <w:rPr>
                <w:rFonts w:cs="Arial"/>
                <w:b/>
                <w:bCs/>
                <w:iCs/>
                <w:lang w:val="ru-RU"/>
              </w:rPr>
            </w:pPr>
            <w:r w:rsidRPr="00E941EA">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E941EA" w:rsidRDefault="00343A18" w:rsidP="00BC01DC">
            <w:pPr>
              <w:snapToGrid w:val="0"/>
              <w:spacing w:before="0"/>
              <w:ind w:firstLine="708"/>
              <w:rPr>
                <w:rFonts w:cs="Arial"/>
                <w:b/>
                <w:bCs/>
                <w:iCs/>
                <w:lang w:val="ru-RU"/>
              </w:rPr>
            </w:pPr>
          </w:p>
          <w:p w14:paraId="593AD67B" w14:textId="77777777" w:rsidR="00343A18" w:rsidRPr="00E941EA" w:rsidRDefault="00343A18" w:rsidP="00BC01DC">
            <w:pPr>
              <w:spacing w:before="0"/>
              <w:ind w:firstLine="708"/>
              <w:rPr>
                <w:rFonts w:cs="Arial"/>
                <w:b/>
                <w:bCs/>
                <w:iCs/>
                <w:lang w:val="ru-RU"/>
              </w:rPr>
            </w:pPr>
          </w:p>
          <w:p w14:paraId="41431B21" w14:textId="77777777" w:rsidR="00343A18" w:rsidRPr="00E941EA" w:rsidRDefault="00343A18" w:rsidP="00BC01DC">
            <w:pPr>
              <w:spacing w:before="0"/>
              <w:ind w:firstLine="708"/>
              <w:rPr>
                <w:rFonts w:cs="Arial"/>
                <w:b/>
                <w:bCs/>
                <w:iCs/>
                <w:lang w:val="ru-RU"/>
              </w:rPr>
            </w:pPr>
          </w:p>
        </w:tc>
      </w:tr>
    </w:tbl>
    <w:p w14:paraId="00E35A05" w14:textId="77777777" w:rsidR="00343A18" w:rsidRPr="00E941EA" w:rsidRDefault="00343A18" w:rsidP="00343A18">
      <w:pPr>
        <w:spacing w:before="0"/>
        <w:rPr>
          <w:rFonts w:cs="Arial"/>
          <w:lang w:val="ru-RU"/>
        </w:rPr>
      </w:pPr>
    </w:p>
    <w:p w14:paraId="2D0133FB" w14:textId="77777777" w:rsidR="00343A18" w:rsidRPr="00E941EA" w:rsidRDefault="00343A18" w:rsidP="00343A18">
      <w:pPr>
        <w:spacing w:before="0"/>
        <w:rPr>
          <w:rFonts w:eastAsia="TimesNewRomanPSMT" w:cs="Arial"/>
          <w:b/>
          <w:bCs/>
          <w:iCs/>
        </w:rPr>
      </w:pPr>
      <w:r w:rsidRPr="00E941EA">
        <w:rPr>
          <w:rFonts w:eastAsia="TimesNewRomanPSMT" w:cs="Arial"/>
          <w:b/>
          <w:bCs/>
          <w:iCs/>
        </w:rPr>
        <w:t xml:space="preserve">2) ПОНУДУ ПОДНОСИ: </w:t>
      </w:r>
    </w:p>
    <w:p w14:paraId="2233E693" w14:textId="77777777" w:rsidR="00343A18" w:rsidRPr="00E941EA"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E941EA" w:rsidRPr="00E941EA"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E941EA" w:rsidRDefault="00343A18" w:rsidP="00BC01DC">
            <w:pPr>
              <w:snapToGrid w:val="0"/>
              <w:spacing w:before="0"/>
              <w:jc w:val="center"/>
              <w:rPr>
                <w:rFonts w:cs="Arial"/>
              </w:rPr>
            </w:pPr>
          </w:p>
          <w:p w14:paraId="654D31F4" w14:textId="77777777" w:rsidR="00343A18" w:rsidRPr="00E941EA" w:rsidRDefault="00343A18" w:rsidP="00BC01DC">
            <w:pPr>
              <w:spacing w:before="0"/>
              <w:jc w:val="center"/>
              <w:rPr>
                <w:rFonts w:eastAsia="TimesNewRomanPSMT" w:cs="Arial"/>
                <w:b/>
                <w:bCs/>
              </w:rPr>
            </w:pPr>
            <w:r w:rsidRPr="00E941EA">
              <w:rPr>
                <w:rFonts w:eastAsia="TimesNewRomanPSMT" w:cs="Arial"/>
                <w:b/>
                <w:bCs/>
              </w:rPr>
              <w:t xml:space="preserve">А) САМОСТАЛНО </w:t>
            </w:r>
          </w:p>
        </w:tc>
      </w:tr>
      <w:tr w:rsidR="00E941EA" w:rsidRPr="00E941EA"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E941EA" w:rsidRDefault="00343A18" w:rsidP="00BC01DC">
            <w:pPr>
              <w:snapToGrid w:val="0"/>
              <w:spacing w:before="0"/>
              <w:jc w:val="center"/>
              <w:rPr>
                <w:rFonts w:eastAsia="TimesNewRomanPSMT" w:cs="Arial"/>
                <w:b/>
                <w:bCs/>
              </w:rPr>
            </w:pPr>
          </w:p>
          <w:p w14:paraId="2164A90B" w14:textId="77777777" w:rsidR="00343A18" w:rsidRPr="00E941EA" w:rsidRDefault="00343A18" w:rsidP="00BC01DC">
            <w:pPr>
              <w:spacing w:before="0"/>
              <w:jc w:val="center"/>
              <w:rPr>
                <w:rFonts w:eastAsia="TimesNewRomanPSMT" w:cs="Arial"/>
                <w:b/>
                <w:bCs/>
              </w:rPr>
            </w:pPr>
            <w:r w:rsidRPr="00E941EA">
              <w:rPr>
                <w:rFonts w:eastAsia="TimesNewRomanPSMT" w:cs="Arial"/>
                <w:b/>
                <w:bCs/>
              </w:rPr>
              <w:t>Б) СА ПОДИЗВОЂАЧЕМ</w:t>
            </w:r>
          </w:p>
        </w:tc>
      </w:tr>
      <w:tr w:rsidR="00E941EA" w:rsidRPr="00E941EA"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E941EA" w:rsidRDefault="00343A18" w:rsidP="00BC01DC">
            <w:pPr>
              <w:snapToGrid w:val="0"/>
              <w:spacing w:before="0"/>
              <w:jc w:val="center"/>
              <w:rPr>
                <w:rFonts w:eastAsia="TimesNewRomanPSMT" w:cs="Arial"/>
                <w:b/>
                <w:bCs/>
              </w:rPr>
            </w:pPr>
          </w:p>
          <w:p w14:paraId="09D38181" w14:textId="77777777" w:rsidR="00343A18" w:rsidRPr="00E941EA" w:rsidRDefault="00343A18" w:rsidP="00BC01DC">
            <w:pPr>
              <w:spacing w:before="0"/>
              <w:jc w:val="center"/>
              <w:rPr>
                <w:rFonts w:cs="Arial"/>
                <w:b/>
                <w:i/>
                <w:iCs/>
                <w:lang w:val="ru-RU"/>
              </w:rPr>
            </w:pPr>
            <w:r w:rsidRPr="00E941EA">
              <w:rPr>
                <w:rFonts w:eastAsia="TimesNewRomanPSMT" w:cs="Arial"/>
                <w:b/>
                <w:bCs/>
              </w:rPr>
              <w:t>В) КАО ЗАЈЕДНИЧКУ ПОНУДУ</w:t>
            </w:r>
          </w:p>
        </w:tc>
      </w:tr>
    </w:tbl>
    <w:p w14:paraId="5D8115B6" w14:textId="77777777" w:rsidR="007D4132" w:rsidRDefault="007D4132" w:rsidP="00343A18">
      <w:pPr>
        <w:spacing w:before="0"/>
        <w:rPr>
          <w:rFonts w:cs="Arial"/>
          <w:b/>
          <w:i/>
          <w:iCs/>
          <w:lang w:val="ru-RU"/>
        </w:rPr>
      </w:pPr>
    </w:p>
    <w:p w14:paraId="0C25E146" w14:textId="77777777" w:rsidR="00343A18" w:rsidRPr="00E941EA" w:rsidRDefault="00343A18" w:rsidP="00343A18">
      <w:pPr>
        <w:spacing w:before="0"/>
        <w:rPr>
          <w:rFonts w:eastAsia="TimesNewRomanPSMT" w:cs="Arial"/>
          <w:bCs/>
          <w:lang w:val="ru-RU"/>
        </w:rPr>
      </w:pPr>
      <w:r w:rsidRPr="00E941EA">
        <w:rPr>
          <w:rFonts w:cs="Arial"/>
          <w:b/>
          <w:i/>
          <w:iCs/>
          <w:lang w:val="ru-RU"/>
        </w:rPr>
        <w:t>Напомена:</w:t>
      </w:r>
      <w:r w:rsidRPr="00E941EA">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Pr="00E941EA" w:rsidRDefault="00343A18" w:rsidP="00343A18">
      <w:pPr>
        <w:spacing w:before="0"/>
        <w:rPr>
          <w:rFonts w:eastAsia="TimesNewRomanPSMT" w:cs="Arial"/>
          <w:bCs/>
          <w:lang w:val="ru-RU"/>
        </w:rPr>
      </w:pPr>
    </w:p>
    <w:p w14:paraId="0135D029" w14:textId="77777777" w:rsidR="00AB001A" w:rsidRPr="00E941EA" w:rsidRDefault="00AB001A" w:rsidP="00343A18">
      <w:pPr>
        <w:spacing w:before="0"/>
        <w:rPr>
          <w:rFonts w:eastAsia="TimesNewRomanPSMT" w:cs="Arial"/>
          <w:bCs/>
          <w:lang w:val="ru-RU"/>
        </w:rPr>
      </w:pPr>
    </w:p>
    <w:p w14:paraId="7F76E088" w14:textId="77777777" w:rsidR="00AB001A" w:rsidRPr="00E941EA" w:rsidRDefault="00AB001A" w:rsidP="00343A18">
      <w:pPr>
        <w:spacing w:before="0"/>
        <w:rPr>
          <w:rFonts w:eastAsia="TimesNewRomanPSMT" w:cs="Arial"/>
          <w:bCs/>
          <w:lang w:val="ru-RU"/>
        </w:rPr>
      </w:pPr>
    </w:p>
    <w:p w14:paraId="30D15E55" w14:textId="77777777" w:rsidR="00AB001A" w:rsidRPr="00E941EA" w:rsidRDefault="00AB001A" w:rsidP="00343A18">
      <w:pPr>
        <w:spacing w:before="0"/>
        <w:rPr>
          <w:rFonts w:eastAsia="TimesNewRomanPSMT" w:cs="Arial"/>
          <w:bCs/>
          <w:lang w:val="ru-RU"/>
        </w:rPr>
      </w:pPr>
    </w:p>
    <w:p w14:paraId="43A7EE2D" w14:textId="77777777" w:rsidR="00343A18" w:rsidRPr="00E941EA" w:rsidRDefault="00343A18" w:rsidP="00343A18">
      <w:pPr>
        <w:spacing w:before="0"/>
        <w:rPr>
          <w:rFonts w:eastAsia="TimesNewRomanPSMT" w:cs="Arial"/>
          <w:b/>
          <w:bCs/>
        </w:rPr>
      </w:pPr>
      <w:r w:rsidRPr="00E941EA">
        <w:rPr>
          <w:rFonts w:eastAsia="TimesNewRomanPSMT" w:cs="Arial"/>
          <w:b/>
          <w:bCs/>
          <w:lang w:val="sr-Cyrl-CS"/>
        </w:rPr>
        <w:t xml:space="preserve">3) </w:t>
      </w:r>
      <w:r w:rsidRPr="00E941EA">
        <w:rPr>
          <w:rFonts w:eastAsia="TimesNewRomanPSMT" w:cs="Arial"/>
          <w:b/>
          <w:bCs/>
        </w:rPr>
        <w:t xml:space="preserve">ПОДАЦИ О ПОДИЗВОЂАЧУ </w:t>
      </w:r>
    </w:p>
    <w:p w14:paraId="1C691B60" w14:textId="77777777" w:rsidR="00343A18" w:rsidRPr="00E941EA" w:rsidRDefault="00343A18" w:rsidP="00343A18">
      <w:pPr>
        <w:spacing w:before="0"/>
        <w:rPr>
          <w:rFonts w:eastAsia="TimesNewRomanPSMT" w:cs="Arial"/>
          <w:b/>
          <w:bCs/>
          <w:i/>
        </w:rPr>
      </w:pPr>
    </w:p>
    <w:p w14:paraId="074C025A" w14:textId="77777777" w:rsidR="00343A18" w:rsidRPr="00E941EA" w:rsidRDefault="00343A18" w:rsidP="00343A18">
      <w:pPr>
        <w:spacing w:before="0"/>
        <w:rPr>
          <w:rFonts w:cs="Arial"/>
        </w:rPr>
      </w:pPr>
      <w:r w:rsidRPr="00E941EA">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E941EA" w:rsidRPr="00E941EA"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E941EA" w:rsidRDefault="00343A18" w:rsidP="00BC01DC">
            <w:pPr>
              <w:snapToGrid w:val="0"/>
              <w:spacing w:before="0"/>
              <w:rPr>
                <w:rFonts w:cs="Arial"/>
              </w:rPr>
            </w:pPr>
          </w:p>
          <w:p w14:paraId="2D57263A" w14:textId="77777777" w:rsidR="00343A18" w:rsidRPr="00E941EA" w:rsidRDefault="00343A18" w:rsidP="00BC01DC">
            <w:pPr>
              <w:spacing w:before="0"/>
              <w:rPr>
                <w:rFonts w:eastAsia="TimesNewRomanPSMT" w:cs="Arial"/>
                <w:bCs/>
              </w:rPr>
            </w:pPr>
            <w:r w:rsidRPr="00E941EA">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E941EA" w:rsidRDefault="00343A18" w:rsidP="00BC01DC">
            <w:pPr>
              <w:snapToGrid w:val="0"/>
              <w:spacing w:before="0"/>
              <w:rPr>
                <w:rFonts w:eastAsia="TimesNewRomanPSMT" w:cs="Arial"/>
                <w:bCs/>
              </w:rPr>
            </w:pPr>
          </w:p>
          <w:p w14:paraId="6BF756F9" w14:textId="77777777" w:rsidR="00343A18" w:rsidRPr="00E941EA" w:rsidRDefault="00343A18" w:rsidP="00BC01DC">
            <w:pPr>
              <w:spacing w:before="0"/>
              <w:rPr>
                <w:rFonts w:eastAsia="TimesNewRomanPSMT" w:cs="Arial"/>
                <w:b/>
                <w:bCs/>
              </w:rPr>
            </w:pPr>
            <w:r w:rsidRPr="00E941EA">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E941EA" w:rsidRDefault="00343A18" w:rsidP="00BC01DC">
            <w:pPr>
              <w:snapToGrid w:val="0"/>
              <w:spacing w:before="0"/>
              <w:rPr>
                <w:rFonts w:eastAsia="TimesNewRomanPSMT" w:cs="Arial"/>
                <w:b/>
                <w:bCs/>
              </w:rPr>
            </w:pPr>
          </w:p>
        </w:tc>
      </w:tr>
      <w:tr w:rsidR="00E941EA" w:rsidRPr="00E941EA"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E941EA" w:rsidRDefault="00343A18" w:rsidP="00BC01DC">
            <w:pPr>
              <w:snapToGrid w:val="0"/>
              <w:spacing w:before="0"/>
              <w:rPr>
                <w:rFonts w:eastAsia="TimesNewRomanPSMT" w:cs="Arial"/>
                <w:bCs/>
              </w:rPr>
            </w:pPr>
          </w:p>
          <w:p w14:paraId="7349BFAC"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E941EA" w:rsidRDefault="00343A18" w:rsidP="00BC01DC">
            <w:pPr>
              <w:snapToGrid w:val="0"/>
              <w:spacing w:before="0"/>
              <w:rPr>
                <w:rFonts w:eastAsia="TimesNewRomanPSMT" w:cs="Arial"/>
                <w:bCs/>
              </w:rPr>
            </w:pPr>
          </w:p>
          <w:p w14:paraId="322C0F71" w14:textId="77777777" w:rsidR="00343A18" w:rsidRPr="00E941EA" w:rsidRDefault="00343A18" w:rsidP="00BC01DC">
            <w:pPr>
              <w:spacing w:before="0"/>
              <w:rPr>
                <w:rFonts w:eastAsia="TimesNewRomanPSMT" w:cs="Arial"/>
                <w:b/>
                <w:bCs/>
              </w:rPr>
            </w:pPr>
            <w:r w:rsidRPr="00E941E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E941EA" w:rsidRDefault="00343A18" w:rsidP="00BC01DC">
            <w:pPr>
              <w:snapToGrid w:val="0"/>
              <w:spacing w:before="0"/>
              <w:rPr>
                <w:rFonts w:eastAsia="TimesNewRomanPSMT" w:cs="Arial"/>
                <w:b/>
                <w:bCs/>
              </w:rPr>
            </w:pPr>
          </w:p>
        </w:tc>
      </w:tr>
      <w:tr w:rsidR="00E941EA" w:rsidRPr="00E941EA" w14:paraId="107A7035" w14:textId="77777777" w:rsidTr="00BC01DC">
        <w:tc>
          <w:tcPr>
            <w:tcW w:w="465" w:type="dxa"/>
            <w:tcBorders>
              <w:top w:val="single" w:sz="4" w:space="0" w:color="000000"/>
              <w:left w:val="single" w:sz="4" w:space="0" w:color="000000"/>
              <w:bottom w:val="single" w:sz="4" w:space="0" w:color="000000"/>
            </w:tcBorders>
            <w:shd w:val="clear" w:color="auto" w:fill="auto"/>
          </w:tcPr>
          <w:p w14:paraId="16167C5A" w14:textId="77777777" w:rsidR="000B2EE9" w:rsidRPr="00E941EA" w:rsidRDefault="000B2EE9"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36A582D" w14:textId="77777777" w:rsidR="000B2EE9" w:rsidRPr="00E941EA" w:rsidRDefault="000B2EE9" w:rsidP="00BC01DC">
            <w:pPr>
              <w:snapToGrid w:val="0"/>
              <w:spacing w:before="0"/>
              <w:rPr>
                <w:rFonts w:cs="Arial"/>
                <w:iCs/>
                <w:lang w:val="sr-Cyrl-RS"/>
              </w:rPr>
            </w:pPr>
            <w:r w:rsidRPr="00E941EA">
              <w:rPr>
                <w:rFonts w:cs="Arial"/>
                <w:iCs/>
                <w:lang w:val="sr-Cyrl-RS"/>
              </w:rPr>
              <w:t>Врста правног лица:</w:t>
            </w:r>
          </w:p>
          <w:p w14:paraId="77AD4289" w14:textId="31689008" w:rsidR="000B2EE9" w:rsidRPr="00E941EA" w:rsidRDefault="000B2EE9"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E8AAA" w14:textId="77777777" w:rsidR="000B2EE9" w:rsidRPr="00E941EA" w:rsidRDefault="000B2EE9" w:rsidP="00BC01DC">
            <w:pPr>
              <w:snapToGrid w:val="0"/>
              <w:spacing w:before="0"/>
              <w:rPr>
                <w:rFonts w:eastAsia="TimesNewRomanPSMT" w:cs="Arial"/>
                <w:b/>
                <w:bCs/>
              </w:rPr>
            </w:pPr>
          </w:p>
        </w:tc>
      </w:tr>
      <w:tr w:rsidR="00E941EA" w:rsidRPr="00E941EA"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E941EA" w:rsidRDefault="00343A18" w:rsidP="00BC01DC">
            <w:pPr>
              <w:snapToGrid w:val="0"/>
              <w:spacing w:before="0"/>
              <w:rPr>
                <w:rFonts w:eastAsia="TimesNewRomanPSMT" w:cs="Arial"/>
                <w:bCs/>
              </w:rPr>
            </w:pPr>
          </w:p>
          <w:p w14:paraId="7E7A9759"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E941EA" w:rsidRDefault="00343A18" w:rsidP="00BC01DC">
            <w:pPr>
              <w:snapToGrid w:val="0"/>
              <w:spacing w:before="0"/>
              <w:rPr>
                <w:rFonts w:eastAsia="TimesNewRomanPSMT" w:cs="Arial"/>
                <w:bCs/>
              </w:rPr>
            </w:pPr>
          </w:p>
          <w:p w14:paraId="5227297D" w14:textId="77777777" w:rsidR="00343A18" w:rsidRPr="00E941EA" w:rsidRDefault="00343A18" w:rsidP="00BC01DC">
            <w:pPr>
              <w:spacing w:before="0"/>
              <w:rPr>
                <w:rFonts w:eastAsia="TimesNewRomanPSMT" w:cs="Arial"/>
                <w:b/>
                <w:bCs/>
              </w:rPr>
            </w:pPr>
            <w:r w:rsidRPr="00E941E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E941EA" w:rsidRDefault="00343A18" w:rsidP="00BC01DC">
            <w:pPr>
              <w:snapToGrid w:val="0"/>
              <w:spacing w:before="0"/>
              <w:rPr>
                <w:rFonts w:eastAsia="TimesNewRomanPSMT" w:cs="Arial"/>
                <w:b/>
                <w:bCs/>
              </w:rPr>
            </w:pPr>
          </w:p>
        </w:tc>
      </w:tr>
      <w:tr w:rsidR="00E941EA" w:rsidRPr="00E941EA"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E941EA" w:rsidRDefault="00343A18" w:rsidP="00BC01DC">
            <w:pPr>
              <w:snapToGrid w:val="0"/>
              <w:spacing w:before="0"/>
              <w:rPr>
                <w:rFonts w:eastAsia="TimesNewRomanPSMT" w:cs="Arial"/>
                <w:bCs/>
              </w:rPr>
            </w:pPr>
          </w:p>
          <w:p w14:paraId="29D09931"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E941EA" w:rsidRDefault="00343A18" w:rsidP="00BC01DC">
            <w:pPr>
              <w:snapToGrid w:val="0"/>
              <w:spacing w:before="0"/>
              <w:rPr>
                <w:rFonts w:eastAsia="TimesNewRomanPSMT" w:cs="Arial"/>
                <w:bCs/>
              </w:rPr>
            </w:pPr>
          </w:p>
          <w:p w14:paraId="6D36767B" w14:textId="77777777" w:rsidR="00343A18" w:rsidRPr="00E941EA" w:rsidRDefault="00343A18" w:rsidP="00BC01DC">
            <w:pPr>
              <w:spacing w:before="0"/>
              <w:rPr>
                <w:rFonts w:eastAsia="TimesNewRomanPSMT" w:cs="Arial"/>
                <w:b/>
                <w:bCs/>
              </w:rPr>
            </w:pPr>
            <w:r w:rsidRPr="00E941E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E941EA" w:rsidRDefault="00343A18" w:rsidP="00BC01DC">
            <w:pPr>
              <w:snapToGrid w:val="0"/>
              <w:spacing w:before="0"/>
              <w:rPr>
                <w:rFonts w:eastAsia="TimesNewRomanPSMT" w:cs="Arial"/>
                <w:b/>
                <w:bCs/>
              </w:rPr>
            </w:pPr>
          </w:p>
        </w:tc>
      </w:tr>
      <w:tr w:rsidR="00E941EA" w:rsidRPr="00E941EA"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E941E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E941EA" w:rsidRDefault="00343A18" w:rsidP="00BC01DC">
            <w:pPr>
              <w:snapToGrid w:val="0"/>
              <w:spacing w:before="0"/>
              <w:rPr>
                <w:rFonts w:eastAsia="TimesNewRomanPSMT" w:cs="Arial"/>
                <w:bCs/>
              </w:rPr>
            </w:pPr>
          </w:p>
          <w:p w14:paraId="7BA1EA66" w14:textId="77777777" w:rsidR="00343A18" w:rsidRPr="00E941EA" w:rsidRDefault="00343A18" w:rsidP="00BC01DC">
            <w:pPr>
              <w:spacing w:before="0"/>
              <w:rPr>
                <w:rFonts w:eastAsia="TimesNewRomanPSMT" w:cs="Arial"/>
                <w:b/>
                <w:bCs/>
              </w:rPr>
            </w:pPr>
            <w:r w:rsidRPr="00E941E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E941EA" w:rsidRDefault="00343A18" w:rsidP="00BC01DC">
            <w:pPr>
              <w:snapToGrid w:val="0"/>
              <w:spacing w:before="0"/>
              <w:rPr>
                <w:rFonts w:eastAsia="TimesNewRomanPSMT" w:cs="Arial"/>
                <w:b/>
                <w:bCs/>
              </w:rPr>
            </w:pPr>
          </w:p>
        </w:tc>
      </w:tr>
      <w:tr w:rsidR="00E941EA" w:rsidRPr="00237267"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E941E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E941EA" w:rsidRDefault="00343A18" w:rsidP="00BC01DC">
            <w:pPr>
              <w:snapToGrid w:val="0"/>
              <w:spacing w:before="0"/>
              <w:rPr>
                <w:rFonts w:eastAsia="TimesNewRomanPSMT" w:cs="Arial"/>
                <w:bCs/>
                <w:lang w:val="ru-RU"/>
              </w:rPr>
            </w:pPr>
          </w:p>
          <w:p w14:paraId="76A8DF90" w14:textId="77777777" w:rsidR="00343A18" w:rsidRPr="00E941EA" w:rsidRDefault="00343A18" w:rsidP="00BC01DC">
            <w:pPr>
              <w:spacing w:before="0"/>
              <w:rPr>
                <w:rFonts w:eastAsia="TimesNewRomanPSMT" w:cs="Arial"/>
                <w:b/>
                <w:bCs/>
                <w:lang w:val="ru-RU"/>
              </w:rPr>
            </w:pPr>
            <w:r w:rsidRPr="00E941EA">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E941EA" w:rsidRDefault="00343A18" w:rsidP="00BC01DC">
            <w:pPr>
              <w:snapToGrid w:val="0"/>
              <w:spacing w:before="0"/>
              <w:rPr>
                <w:rFonts w:eastAsia="TimesNewRomanPSMT" w:cs="Arial"/>
                <w:b/>
                <w:bCs/>
                <w:lang w:val="ru-RU"/>
              </w:rPr>
            </w:pPr>
          </w:p>
        </w:tc>
      </w:tr>
      <w:tr w:rsidR="00E941EA" w:rsidRPr="00237267"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E941EA"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E941EA" w:rsidRDefault="00343A18" w:rsidP="00BC01DC">
            <w:pPr>
              <w:snapToGrid w:val="0"/>
              <w:spacing w:before="0"/>
              <w:rPr>
                <w:rFonts w:eastAsia="TimesNewRomanPSMT" w:cs="Arial"/>
                <w:bCs/>
                <w:lang w:val="ru-RU"/>
              </w:rPr>
            </w:pPr>
          </w:p>
          <w:p w14:paraId="1E817624" w14:textId="77777777" w:rsidR="00343A18" w:rsidRPr="00E941EA" w:rsidRDefault="00343A18" w:rsidP="00BC01DC">
            <w:pPr>
              <w:spacing w:before="0"/>
              <w:rPr>
                <w:rFonts w:eastAsia="TimesNewRomanPSMT" w:cs="Arial"/>
                <w:b/>
                <w:bCs/>
                <w:lang w:val="ru-RU"/>
              </w:rPr>
            </w:pPr>
            <w:r w:rsidRPr="00E941EA">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E941EA" w:rsidRDefault="00343A18" w:rsidP="00BC01DC">
            <w:pPr>
              <w:snapToGrid w:val="0"/>
              <w:spacing w:before="0"/>
              <w:rPr>
                <w:rFonts w:eastAsia="TimesNewRomanPSMT" w:cs="Arial"/>
                <w:b/>
                <w:bCs/>
                <w:lang w:val="ru-RU"/>
              </w:rPr>
            </w:pPr>
          </w:p>
        </w:tc>
      </w:tr>
      <w:tr w:rsidR="00E941EA" w:rsidRPr="00E941EA"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E941EA" w:rsidRDefault="00343A18" w:rsidP="00BC01DC">
            <w:pPr>
              <w:snapToGrid w:val="0"/>
              <w:spacing w:before="0"/>
              <w:rPr>
                <w:rFonts w:eastAsia="TimesNewRomanPSMT" w:cs="Arial"/>
                <w:bCs/>
                <w:lang w:val="ru-RU"/>
              </w:rPr>
            </w:pPr>
          </w:p>
          <w:p w14:paraId="735D47D2" w14:textId="77777777" w:rsidR="00343A18" w:rsidRPr="00E941EA" w:rsidRDefault="00343A18" w:rsidP="00BC01DC">
            <w:pPr>
              <w:spacing w:before="0"/>
              <w:rPr>
                <w:rFonts w:eastAsia="TimesNewRomanPSMT" w:cs="Arial"/>
                <w:bCs/>
              </w:rPr>
            </w:pPr>
            <w:r w:rsidRPr="00E941EA">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E941EA" w:rsidRDefault="00343A18" w:rsidP="00BC01DC">
            <w:pPr>
              <w:snapToGrid w:val="0"/>
              <w:spacing w:before="0"/>
              <w:rPr>
                <w:rFonts w:eastAsia="TimesNewRomanPSMT" w:cs="Arial"/>
                <w:bCs/>
              </w:rPr>
            </w:pPr>
          </w:p>
          <w:p w14:paraId="7A555D6B" w14:textId="77777777" w:rsidR="00343A18" w:rsidRPr="00E941EA" w:rsidRDefault="00343A18" w:rsidP="00BC01DC">
            <w:pPr>
              <w:spacing w:before="0"/>
              <w:rPr>
                <w:rFonts w:eastAsia="TimesNewRomanPSMT" w:cs="Arial"/>
                <w:b/>
                <w:bCs/>
              </w:rPr>
            </w:pPr>
            <w:r w:rsidRPr="00E941EA">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E941EA" w:rsidRDefault="00343A18" w:rsidP="00BC01DC">
            <w:pPr>
              <w:snapToGrid w:val="0"/>
              <w:spacing w:before="0"/>
              <w:rPr>
                <w:rFonts w:eastAsia="TimesNewRomanPSMT" w:cs="Arial"/>
                <w:b/>
                <w:bCs/>
              </w:rPr>
            </w:pPr>
          </w:p>
        </w:tc>
      </w:tr>
      <w:tr w:rsidR="00E941EA" w:rsidRPr="00E941EA"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E941EA" w:rsidRDefault="00343A18" w:rsidP="00BC01DC">
            <w:pPr>
              <w:snapToGrid w:val="0"/>
              <w:spacing w:before="0"/>
              <w:rPr>
                <w:rFonts w:eastAsia="TimesNewRomanPSMT" w:cs="Arial"/>
                <w:bCs/>
              </w:rPr>
            </w:pPr>
          </w:p>
          <w:p w14:paraId="4745C4F1"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E941EA" w:rsidRDefault="00343A18" w:rsidP="00BC01DC">
            <w:pPr>
              <w:snapToGrid w:val="0"/>
              <w:spacing w:before="0"/>
              <w:rPr>
                <w:rFonts w:eastAsia="TimesNewRomanPSMT" w:cs="Arial"/>
                <w:bCs/>
              </w:rPr>
            </w:pPr>
          </w:p>
          <w:p w14:paraId="73B15102" w14:textId="77777777" w:rsidR="00343A18" w:rsidRPr="00E941EA" w:rsidRDefault="00343A18" w:rsidP="00BC01DC">
            <w:pPr>
              <w:spacing w:before="0"/>
              <w:rPr>
                <w:rFonts w:eastAsia="TimesNewRomanPSMT" w:cs="Arial"/>
                <w:b/>
                <w:bCs/>
              </w:rPr>
            </w:pPr>
            <w:r w:rsidRPr="00E941E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E941EA" w:rsidRDefault="00343A18" w:rsidP="00BC01DC">
            <w:pPr>
              <w:snapToGrid w:val="0"/>
              <w:spacing w:before="0"/>
              <w:rPr>
                <w:rFonts w:eastAsia="TimesNewRomanPSMT" w:cs="Arial"/>
                <w:b/>
                <w:bCs/>
              </w:rPr>
            </w:pPr>
          </w:p>
        </w:tc>
      </w:tr>
      <w:tr w:rsidR="00E941EA" w:rsidRPr="00E941EA"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E941EA" w:rsidRDefault="00343A18" w:rsidP="00BC01DC">
            <w:pPr>
              <w:snapToGrid w:val="0"/>
              <w:spacing w:before="0"/>
              <w:rPr>
                <w:rFonts w:eastAsia="TimesNewRomanPSMT" w:cs="Arial"/>
                <w:bCs/>
              </w:rPr>
            </w:pPr>
          </w:p>
          <w:p w14:paraId="1A942A23"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E941EA" w:rsidRDefault="00343A18" w:rsidP="00BC01DC">
            <w:pPr>
              <w:snapToGrid w:val="0"/>
              <w:spacing w:before="0"/>
              <w:rPr>
                <w:rFonts w:eastAsia="TimesNewRomanPSMT" w:cs="Arial"/>
                <w:bCs/>
              </w:rPr>
            </w:pPr>
          </w:p>
          <w:p w14:paraId="3534A6EF" w14:textId="77777777" w:rsidR="00343A18" w:rsidRPr="00E941EA" w:rsidRDefault="00343A18" w:rsidP="00BC01DC">
            <w:pPr>
              <w:spacing w:before="0"/>
              <w:rPr>
                <w:rFonts w:eastAsia="TimesNewRomanPSMT" w:cs="Arial"/>
                <w:b/>
                <w:bCs/>
              </w:rPr>
            </w:pPr>
            <w:r w:rsidRPr="00E941E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E941EA" w:rsidRDefault="00343A18" w:rsidP="00BC01DC">
            <w:pPr>
              <w:snapToGrid w:val="0"/>
              <w:spacing w:before="0"/>
              <w:rPr>
                <w:rFonts w:eastAsia="TimesNewRomanPSMT" w:cs="Arial"/>
                <w:b/>
                <w:bCs/>
              </w:rPr>
            </w:pPr>
          </w:p>
        </w:tc>
      </w:tr>
      <w:tr w:rsidR="00E941EA" w:rsidRPr="00E941EA"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E941EA" w:rsidRDefault="00343A18" w:rsidP="00BC01DC">
            <w:pPr>
              <w:snapToGrid w:val="0"/>
              <w:spacing w:before="0"/>
              <w:rPr>
                <w:rFonts w:eastAsia="TimesNewRomanPSMT" w:cs="Arial"/>
                <w:bCs/>
              </w:rPr>
            </w:pPr>
          </w:p>
          <w:p w14:paraId="3CC5247D"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E941EA" w:rsidRDefault="00343A18" w:rsidP="00BC01DC">
            <w:pPr>
              <w:snapToGrid w:val="0"/>
              <w:spacing w:before="0"/>
              <w:rPr>
                <w:rFonts w:eastAsia="TimesNewRomanPSMT" w:cs="Arial"/>
                <w:bCs/>
              </w:rPr>
            </w:pPr>
          </w:p>
          <w:p w14:paraId="4283DF83" w14:textId="77777777" w:rsidR="00343A18" w:rsidRPr="00E941EA" w:rsidRDefault="00343A18" w:rsidP="00BC01DC">
            <w:pPr>
              <w:spacing w:before="0"/>
              <w:rPr>
                <w:rFonts w:eastAsia="TimesNewRomanPSMT" w:cs="Arial"/>
                <w:b/>
                <w:bCs/>
              </w:rPr>
            </w:pPr>
            <w:r w:rsidRPr="00E941E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E941EA" w:rsidRDefault="00343A18" w:rsidP="00BC01DC">
            <w:pPr>
              <w:snapToGrid w:val="0"/>
              <w:spacing w:before="0"/>
              <w:rPr>
                <w:rFonts w:eastAsia="TimesNewRomanPSMT" w:cs="Arial"/>
                <w:b/>
                <w:bCs/>
              </w:rPr>
            </w:pPr>
          </w:p>
        </w:tc>
      </w:tr>
      <w:tr w:rsidR="00E941EA" w:rsidRPr="00E941EA"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E941E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E941EA" w:rsidRDefault="00343A18" w:rsidP="00BC01DC">
            <w:pPr>
              <w:snapToGrid w:val="0"/>
              <w:spacing w:before="0"/>
              <w:rPr>
                <w:rFonts w:eastAsia="TimesNewRomanPSMT" w:cs="Arial"/>
                <w:bCs/>
              </w:rPr>
            </w:pPr>
          </w:p>
          <w:p w14:paraId="01F0293B" w14:textId="77777777" w:rsidR="00343A18" w:rsidRPr="00E941EA" w:rsidRDefault="00343A18" w:rsidP="00BC01DC">
            <w:pPr>
              <w:spacing w:before="0"/>
              <w:rPr>
                <w:rFonts w:eastAsia="TimesNewRomanPSMT" w:cs="Arial"/>
                <w:b/>
                <w:bCs/>
              </w:rPr>
            </w:pPr>
            <w:r w:rsidRPr="00E941E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E941EA" w:rsidRDefault="00343A18" w:rsidP="00BC01DC">
            <w:pPr>
              <w:snapToGrid w:val="0"/>
              <w:spacing w:before="0"/>
              <w:rPr>
                <w:rFonts w:eastAsia="TimesNewRomanPSMT" w:cs="Arial"/>
                <w:b/>
                <w:bCs/>
              </w:rPr>
            </w:pPr>
          </w:p>
        </w:tc>
      </w:tr>
      <w:tr w:rsidR="00E941EA" w:rsidRPr="00237267"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E941E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E941EA" w:rsidRDefault="00343A18" w:rsidP="00BC01DC">
            <w:pPr>
              <w:snapToGrid w:val="0"/>
              <w:spacing w:before="0"/>
              <w:rPr>
                <w:rFonts w:eastAsia="TimesNewRomanPSMT" w:cs="Arial"/>
                <w:bCs/>
                <w:lang w:val="ru-RU"/>
              </w:rPr>
            </w:pPr>
          </w:p>
          <w:p w14:paraId="1C8B6BD7" w14:textId="77777777" w:rsidR="00343A18" w:rsidRPr="00E941EA" w:rsidRDefault="00343A18" w:rsidP="00BC01DC">
            <w:pPr>
              <w:spacing w:before="0"/>
              <w:rPr>
                <w:rFonts w:eastAsia="TimesNewRomanPSMT" w:cs="Arial"/>
                <w:b/>
                <w:bCs/>
                <w:lang w:val="ru-RU"/>
              </w:rPr>
            </w:pPr>
            <w:r w:rsidRPr="00E941EA">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E941EA" w:rsidRDefault="00343A18" w:rsidP="00BC01DC">
            <w:pPr>
              <w:snapToGrid w:val="0"/>
              <w:spacing w:before="0"/>
              <w:rPr>
                <w:rFonts w:eastAsia="TimesNewRomanPSMT" w:cs="Arial"/>
                <w:b/>
                <w:bCs/>
                <w:lang w:val="ru-RU"/>
              </w:rPr>
            </w:pPr>
          </w:p>
        </w:tc>
      </w:tr>
      <w:tr w:rsidR="00E941EA" w:rsidRPr="00237267"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E941EA"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E941EA" w:rsidRDefault="00343A18" w:rsidP="00BC01DC">
            <w:pPr>
              <w:snapToGrid w:val="0"/>
              <w:spacing w:before="0"/>
              <w:rPr>
                <w:rFonts w:eastAsia="TimesNewRomanPSMT" w:cs="Arial"/>
                <w:bCs/>
                <w:lang w:val="ru-RU"/>
              </w:rPr>
            </w:pPr>
          </w:p>
          <w:p w14:paraId="54F727B5" w14:textId="77777777" w:rsidR="00343A18" w:rsidRPr="00E941EA" w:rsidRDefault="00343A18" w:rsidP="00BC01DC">
            <w:pPr>
              <w:spacing w:before="0"/>
              <w:rPr>
                <w:rFonts w:eastAsia="TimesNewRomanPSMT" w:cs="Arial"/>
                <w:b/>
                <w:bCs/>
                <w:lang w:val="ru-RU"/>
              </w:rPr>
            </w:pPr>
            <w:r w:rsidRPr="00E941EA">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E941EA" w:rsidRDefault="00343A18" w:rsidP="00BC01DC">
            <w:pPr>
              <w:snapToGrid w:val="0"/>
              <w:spacing w:before="0"/>
              <w:rPr>
                <w:rFonts w:eastAsia="TimesNewRomanPSMT" w:cs="Arial"/>
                <w:b/>
                <w:bCs/>
                <w:lang w:val="ru-RU"/>
              </w:rPr>
            </w:pPr>
          </w:p>
        </w:tc>
      </w:tr>
    </w:tbl>
    <w:p w14:paraId="4DFD3117" w14:textId="77777777" w:rsidR="00343A18" w:rsidRPr="00E941EA" w:rsidRDefault="00343A18" w:rsidP="00343A18">
      <w:pPr>
        <w:spacing w:before="0"/>
        <w:rPr>
          <w:rFonts w:cs="Arial"/>
          <w:b/>
          <w:bCs/>
          <w:i/>
          <w:iCs/>
          <w:u w:val="single"/>
          <w:lang w:val="ru-RU"/>
        </w:rPr>
      </w:pPr>
    </w:p>
    <w:p w14:paraId="055130F3" w14:textId="77777777" w:rsidR="00343A18" w:rsidRPr="00E941EA" w:rsidRDefault="00343A18" w:rsidP="00343A18">
      <w:pPr>
        <w:spacing w:before="0"/>
        <w:rPr>
          <w:rFonts w:cs="Arial"/>
          <w:b/>
          <w:bCs/>
          <w:i/>
          <w:iCs/>
          <w:u w:val="single"/>
          <w:lang w:val="ru-RU"/>
        </w:rPr>
      </w:pPr>
    </w:p>
    <w:p w14:paraId="359A5E79" w14:textId="1B31B2EF" w:rsidR="00343A18" w:rsidRPr="007D4132" w:rsidRDefault="00343A18" w:rsidP="00343A18">
      <w:pPr>
        <w:spacing w:before="0"/>
        <w:rPr>
          <w:rFonts w:cs="Arial"/>
          <w:i/>
          <w:iCs/>
          <w:lang w:val="ru-RU"/>
        </w:rPr>
      </w:pPr>
      <w:r w:rsidRPr="00E941EA">
        <w:rPr>
          <w:rFonts w:cs="Arial"/>
          <w:b/>
          <w:bCs/>
          <w:i/>
          <w:iCs/>
          <w:u w:val="single"/>
          <w:lang w:val="ru-RU"/>
        </w:rPr>
        <w:t>Напомена:</w:t>
      </w:r>
      <w:r w:rsidR="007D4132">
        <w:rPr>
          <w:rFonts w:cs="Arial"/>
          <w:i/>
          <w:iCs/>
          <w:lang w:val="ru-RU"/>
        </w:rPr>
        <w:t xml:space="preserve"> т</w:t>
      </w:r>
      <w:r w:rsidRPr="00E941EA">
        <w:rPr>
          <w:rFonts w:cs="Arial"/>
          <w:i/>
          <w:iCs/>
          <w:lang w:val="ru-RU"/>
        </w:rPr>
        <w:t>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2719DA" w14:textId="77777777" w:rsidR="00343A18" w:rsidRPr="00E941EA" w:rsidRDefault="00343A18" w:rsidP="00343A18">
      <w:pPr>
        <w:spacing w:before="0"/>
        <w:rPr>
          <w:rFonts w:eastAsia="TimesNewRomanPSMT" w:cs="Arial"/>
          <w:b/>
          <w:bCs/>
          <w:lang w:val="ru-RU"/>
        </w:rPr>
      </w:pPr>
    </w:p>
    <w:p w14:paraId="0E90C253" w14:textId="77777777" w:rsidR="00AB001A" w:rsidRPr="00E941EA" w:rsidRDefault="00AB001A" w:rsidP="00343A18">
      <w:pPr>
        <w:spacing w:before="0"/>
        <w:rPr>
          <w:rFonts w:eastAsia="TimesNewRomanPSMT" w:cs="Arial"/>
          <w:b/>
          <w:bCs/>
          <w:lang w:val="ru-RU"/>
        </w:rPr>
      </w:pPr>
    </w:p>
    <w:p w14:paraId="627BA99D" w14:textId="77777777" w:rsidR="00AB001A" w:rsidRPr="00E941EA" w:rsidRDefault="00AB001A" w:rsidP="00343A18">
      <w:pPr>
        <w:spacing w:before="0"/>
        <w:rPr>
          <w:rFonts w:eastAsia="TimesNewRomanPSMT" w:cs="Arial"/>
          <w:b/>
          <w:bCs/>
          <w:lang w:val="ru-RU"/>
        </w:rPr>
      </w:pPr>
    </w:p>
    <w:p w14:paraId="3D26E678" w14:textId="77777777" w:rsidR="00AB001A" w:rsidRPr="00E941EA" w:rsidRDefault="00AB001A" w:rsidP="00343A18">
      <w:pPr>
        <w:spacing w:before="0"/>
        <w:rPr>
          <w:rFonts w:eastAsia="TimesNewRomanPSMT" w:cs="Arial"/>
          <w:b/>
          <w:bCs/>
          <w:lang w:val="ru-RU"/>
        </w:rPr>
      </w:pPr>
    </w:p>
    <w:p w14:paraId="18645BCB" w14:textId="77777777" w:rsidR="00AB001A" w:rsidRPr="00E941EA" w:rsidRDefault="00AB001A" w:rsidP="00343A18">
      <w:pPr>
        <w:spacing w:before="0"/>
        <w:rPr>
          <w:rFonts w:eastAsia="TimesNewRomanPSMT" w:cs="Arial"/>
          <w:b/>
          <w:bCs/>
          <w:lang w:val="ru-RU"/>
        </w:rPr>
      </w:pPr>
    </w:p>
    <w:p w14:paraId="5D223830" w14:textId="77777777" w:rsidR="00AB001A" w:rsidRPr="00E941EA" w:rsidRDefault="00AB001A" w:rsidP="00343A18">
      <w:pPr>
        <w:spacing w:before="0"/>
        <w:rPr>
          <w:rFonts w:eastAsia="TimesNewRomanPSMT" w:cs="Arial"/>
          <w:b/>
          <w:bCs/>
          <w:lang w:val="ru-RU"/>
        </w:rPr>
      </w:pPr>
    </w:p>
    <w:p w14:paraId="04D2612F" w14:textId="77777777" w:rsidR="00AB001A" w:rsidRPr="00E941EA" w:rsidRDefault="00AB001A" w:rsidP="00343A18">
      <w:pPr>
        <w:spacing w:before="0"/>
        <w:rPr>
          <w:rFonts w:eastAsia="TimesNewRomanPSMT" w:cs="Arial"/>
          <w:b/>
          <w:bCs/>
          <w:lang w:val="ru-RU"/>
        </w:rPr>
      </w:pPr>
    </w:p>
    <w:p w14:paraId="15E6F017" w14:textId="77777777" w:rsidR="00AB001A" w:rsidRPr="00E941EA" w:rsidRDefault="00AB001A" w:rsidP="00343A18">
      <w:pPr>
        <w:spacing w:before="0"/>
        <w:rPr>
          <w:rFonts w:eastAsia="TimesNewRomanPSMT" w:cs="Arial"/>
          <w:b/>
          <w:bCs/>
          <w:lang w:val="ru-RU"/>
        </w:rPr>
      </w:pPr>
    </w:p>
    <w:p w14:paraId="579555AE" w14:textId="77777777" w:rsidR="00AB001A" w:rsidRPr="00E941EA" w:rsidRDefault="00AB001A" w:rsidP="00343A18">
      <w:pPr>
        <w:spacing w:before="0"/>
        <w:rPr>
          <w:rFonts w:eastAsia="TimesNewRomanPSMT" w:cs="Arial"/>
          <w:b/>
          <w:bCs/>
          <w:lang w:val="ru-RU"/>
        </w:rPr>
      </w:pPr>
    </w:p>
    <w:p w14:paraId="42A84CB7" w14:textId="77777777" w:rsidR="006266F6" w:rsidRPr="00E941EA" w:rsidRDefault="006266F6" w:rsidP="00343A18">
      <w:pPr>
        <w:spacing w:before="0"/>
        <w:rPr>
          <w:rFonts w:eastAsia="TimesNewRomanPSMT" w:cs="Arial"/>
          <w:b/>
          <w:bCs/>
          <w:lang w:val="ru-RU"/>
        </w:rPr>
      </w:pPr>
    </w:p>
    <w:p w14:paraId="1704DE50" w14:textId="77777777" w:rsidR="00AB001A" w:rsidRPr="00E941EA" w:rsidRDefault="00AB001A" w:rsidP="00343A18">
      <w:pPr>
        <w:spacing w:before="0"/>
        <w:rPr>
          <w:rFonts w:eastAsia="TimesNewRomanPSMT" w:cs="Arial"/>
          <w:b/>
          <w:bCs/>
          <w:lang w:val="ru-RU"/>
        </w:rPr>
      </w:pPr>
    </w:p>
    <w:p w14:paraId="26CB193A" w14:textId="77777777" w:rsidR="00343A18" w:rsidRPr="00E941EA" w:rsidRDefault="00343A18" w:rsidP="00343A18">
      <w:pPr>
        <w:spacing w:before="0"/>
        <w:rPr>
          <w:rFonts w:eastAsia="TimesNewRomanPSMT" w:cs="Arial"/>
          <w:b/>
          <w:bCs/>
          <w:lang w:val="ru-RU"/>
        </w:rPr>
      </w:pPr>
      <w:r w:rsidRPr="00E941EA">
        <w:rPr>
          <w:rFonts w:eastAsia="TimesNewRomanPSMT" w:cs="Arial"/>
          <w:b/>
          <w:bCs/>
          <w:lang w:val="sr-Cyrl-CS"/>
        </w:rPr>
        <w:t xml:space="preserve">4) </w:t>
      </w:r>
      <w:r w:rsidRPr="00E941EA">
        <w:rPr>
          <w:rFonts w:eastAsia="TimesNewRomanPSMT" w:cs="Arial"/>
          <w:b/>
          <w:bCs/>
          <w:lang w:val="ru-RU"/>
        </w:rPr>
        <w:t>ПОДАЦИ ЧЛАНУ ГРУПЕ ПОНУЂАЧА</w:t>
      </w:r>
    </w:p>
    <w:p w14:paraId="58937B1E" w14:textId="77777777" w:rsidR="00343A18" w:rsidRPr="00E941EA" w:rsidRDefault="00343A18" w:rsidP="00343A18">
      <w:pPr>
        <w:spacing w:before="0"/>
        <w:rPr>
          <w:rFonts w:eastAsia="TimesNewRomanPSMT" w:cs="Arial"/>
          <w:b/>
          <w:bCs/>
          <w:lang w:val="ru-RU"/>
        </w:rPr>
      </w:pPr>
    </w:p>
    <w:p w14:paraId="39960780" w14:textId="5E9020B5" w:rsidR="00343A18" w:rsidRPr="00E941EA"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E941EA" w:rsidRPr="00E941EA"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E941EA" w:rsidRDefault="00343A18" w:rsidP="00BC01DC">
            <w:pPr>
              <w:snapToGrid w:val="0"/>
              <w:spacing w:before="0"/>
              <w:rPr>
                <w:rFonts w:cs="Arial"/>
              </w:rPr>
            </w:pPr>
          </w:p>
          <w:p w14:paraId="695388BE" w14:textId="77777777" w:rsidR="00343A18" w:rsidRPr="00E941EA" w:rsidRDefault="00343A18" w:rsidP="00BC01DC">
            <w:pPr>
              <w:spacing w:before="0"/>
              <w:rPr>
                <w:rFonts w:eastAsia="TimesNewRomanPSMT" w:cs="Arial"/>
                <w:bCs/>
                <w:lang w:val="ru-RU"/>
              </w:rPr>
            </w:pPr>
            <w:r w:rsidRPr="00E941EA">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E941EA" w:rsidRDefault="00343A18" w:rsidP="00BC01DC">
            <w:pPr>
              <w:snapToGrid w:val="0"/>
              <w:spacing w:before="0"/>
              <w:rPr>
                <w:rFonts w:eastAsia="TimesNewRomanPSMT" w:cs="Arial"/>
                <w:bCs/>
                <w:lang w:val="ru-RU"/>
              </w:rPr>
            </w:pPr>
          </w:p>
          <w:p w14:paraId="736B6A29" w14:textId="77777777" w:rsidR="00343A18" w:rsidRPr="00E941EA" w:rsidRDefault="00343A18" w:rsidP="00BC01DC">
            <w:pPr>
              <w:spacing w:before="0"/>
              <w:rPr>
                <w:rFonts w:eastAsia="TimesNewRomanPSMT" w:cs="Arial"/>
                <w:b/>
                <w:bCs/>
                <w:lang w:val="ru-RU"/>
              </w:rPr>
            </w:pPr>
            <w:r w:rsidRPr="00E941EA">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E941EA" w:rsidRDefault="00343A18" w:rsidP="00BC01DC">
            <w:pPr>
              <w:snapToGrid w:val="0"/>
              <w:spacing w:before="0"/>
              <w:rPr>
                <w:rFonts w:eastAsia="TimesNewRomanPSMT" w:cs="Arial"/>
                <w:b/>
                <w:bCs/>
                <w:lang w:val="ru-RU"/>
              </w:rPr>
            </w:pPr>
          </w:p>
        </w:tc>
      </w:tr>
      <w:tr w:rsidR="00E941EA" w:rsidRPr="00E941EA"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E941EA" w:rsidRDefault="00343A18" w:rsidP="00BC01DC">
            <w:pPr>
              <w:snapToGrid w:val="0"/>
              <w:spacing w:before="0"/>
              <w:rPr>
                <w:rFonts w:eastAsia="TimesNewRomanPSMT" w:cs="Arial"/>
                <w:bCs/>
                <w:lang w:val="ru-RU"/>
              </w:rPr>
            </w:pPr>
          </w:p>
          <w:p w14:paraId="121FA027" w14:textId="77777777" w:rsidR="00343A18" w:rsidRPr="00E941EA"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E941EA" w:rsidRDefault="00343A18" w:rsidP="00BC01DC">
            <w:pPr>
              <w:snapToGrid w:val="0"/>
              <w:spacing w:before="0"/>
              <w:rPr>
                <w:rFonts w:eastAsia="TimesNewRomanPSMT" w:cs="Arial"/>
                <w:bCs/>
                <w:lang w:val="ru-RU"/>
              </w:rPr>
            </w:pPr>
          </w:p>
          <w:p w14:paraId="25E025F6" w14:textId="77777777" w:rsidR="00343A18" w:rsidRPr="00E941EA" w:rsidRDefault="00343A18" w:rsidP="00BC01DC">
            <w:pPr>
              <w:spacing w:before="0"/>
              <w:rPr>
                <w:rFonts w:eastAsia="TimesNewRomanPSMT" w:cs="Arial"/>
                <w:b/>
                <w:bCs/>
              </w:rPr>
            </w:pPr>
            <w:r w:rsidRPr="00E941E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E941EA" w:rsidRDefault="00343A18" w:rsidP="00BC01DC">
            <w:pPr>
              <w:snapToGrid w:val="0"/>
              <w:spacing w:before="0"/>
              <w:rPr>
                <w:rFonts w:eastAsia="TimesNewRomanPSMT" w:cs="Arial"/>
                <w:b/>
                <w:bCs/>
              </w:rPr>
            </w:pPr>
          </w:p>
        </w:tc>
      </w:tr>
      <w:tr w:rsidR="00E941EA" w:rsidRPr="00E941EA" w14:paraId="3499598C" w14:textId="77777777" w:rsidTr="00BC01DC">
        <w:tc>
          <w:tcPr>
            <w:tcW w:w="465" w:type="dxa"/>
            <w:tcBorders>
              <w:top w:val="single" w:sz="4" w:space="0" w:color="000000"/>
              <w:left w:val="single" w:sz="4" w:space="0" w:color="000000"/>
              <w:bottom w:val="single" w:sz="4" w:space="0" w:color="000000"/>
            </w:tcBorders>
            <w:shd w:val="clear" w:color="auto" w:fill="auto"/>
          </w:tcPr>
          <w:p w14:paraId="10878E20" w14:textId="77777777" w:rsidR="000B2EE9" w:rsidRPr="00E941EA" w:rsidRDefault="000B2EE9"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68C9E93" w14:textId="77777777" w:rsidR="000B2EE9" w:rsidRPr="00E941EA" w:rsidRDefault="000B2EE9" w:rsidP="00BC01DC">
            <w:pPr>
              <w:snapToGrid w:val="0"/>
              <w:spacing w:before="0"/>
              <w:rPr>
                <w:rFonts w:cs="Arial"/>
                <w:iCs/>
                <w:lang w:val="sr-Cyrl-RS"/>
              </w:rPr>
            </w:pPr>
            <w:r w:rsidRPr="00E941EA">
              <w:rPr>
                <w:rFonts w:cs="Arial"/>
                <w:iCs/>
                <w:lang w:val="sr-Cyrl-RS"/>
              </w:rPr>
              <w:t>Врста правног лица:</w:t>
            </w:r>
          </w:p>
          <w:p w14:paraId="3B6424B0" w14:textId="495BEC7F" w:rsidR="000B2EE9" w:rsidRPr="00E941EA" w:rsidRDefault="000B2EE9" w:rsidP="00BC01DC">
            <w:pPr>
              <w:snapToGrid w:val="0"/>
              <w:spacing w:before="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E03D39" w14:textId="77777777" w:rsidR="000B2EE9" w:rsidRPr="00E941EA" w:rsidRDefault="000B2EE9" w:rsidP="00BC01DC">
            <w:pPr>
              <w:snapToGrid w:val="0"/>
              <w:spacing w:before="0"/>
              <w:rPr>
                <w:rFonts w:eastAsia="TimesNewRomanPSMT" w:cs="Arial"/>
                <w:b/>
                <w:bCs/>
              </w:rPr>
            </w:pPr>
          </w:p>
        </w:tc>
      </w:tr>
      <w:tr w:rsidR="00E941EA" w:rsidRPr="00E941EA"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E941EA" w:rsidRDefault="00343A18" w:rsidP="00BC01DC">
            <w:pPr>
              <w:snapToGrid w:val="0"/>
              <w:spacing w:before="0"/>
              <w:rPr>
                <w:rFonts w:eastAsia="TimesNewRomanPSMT" w:cs="Arial"/>
                <w:bCs/>
              </w:rPr>
            </w:pPr>
          </w:p>
          <w:p w14:paraId="20B27165"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E941EA" w:rsidRDefault="00343A18" w:rsidP="00BC01DC">
            <w:pPr>
              <w:snapToGrid w:val="0"/>
              <w:spacing w:before="0"/>
              <w:rPr>
                <w:rFonts w:eastAsia="TimesNewRomanPSMT" w:cs="Arial"/>
                <w:bCs/>
              </w:rPr>
            </w:pPr>
          </w:p>
          <w:p w14:paraId="4E257E2C" w14:textId="77777777" w:rsidR="00343A18" w:rsidRPr="00E941EA" w:rsidRDefault="00343A18" w:rsidP="00BC01DC">
            <w:pPr>
              <w:spacing w:before="0"/>
              <w:rPr>
                <w:rFonts w:eastAsia="TimesNewRomanPSMT" w:cs="Arial"/>
                <w:b/>
                <w:bCs/>
              </w:rPr>
            </w:pPr>
            <w:r w:rsidRPr="00E941E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E941EA" w:rsidRDefault="00343A18" w:rsidP="00BC01DC">
            <w:pPr>
              <w:snapToGrid w:val="0"/>
              <w:spacing w:before="0"/>
              <w:rPr>
                <w:rFonts w:eastAsia="TimesNewRomanPSMT" w:cs="Arial"/>
                <w:b/>
                <w:bCs/>
              </w:rPr>
            </w:pPr>
          </w:p>
        </w:tc>
      </w:tr>
      <w:tr w:rsidR="00E941EA" w:rsidRPr="00E941EA"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E941EA" w:rsidRDefault="00343A18" w:rsidP="00BC01DC">
            <w:pPr>
              <w:snapToGrid w:val="0"/>
              <w:spacing w:before="0"/>
              <w:rPr>
                <w:rFonts w:eastAsia="TimesNewRomanPSMT" w:cs="Arial"/>
                <w:bCs/>
              </w:rPr>
            </w:pPr>
          </w:p>
          <w:p w14:paraId="49E4009F"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E941EA" w:rsidRDefault="00343A18" w:rsidP="00BC01DC">
            <w:pPr>
              <w:snapToGrid w:val="0"/>
              <w:spacing w:before="0"/>
              <w:rPr>
                <w:rFonts w:eastAsia="TimesNewRomanPSMT" w:cs="Arial"/>
                <w:bCs/>
              </w:rPr>
            </w:pPr>
          </w:p>
          <w:p w14:paraId="3F8AD13E" w14:textId="77777777" w:rsidR="00343A18" w:rsidRPr="00E941EA" w:rsidRDefault="00343A18" w:rsidP="00BC01DC">
            <w:pPr>
              <w:spacing w:before="0"/>
              <w:rPr>
                <w:rFonts w:eastAsia="TimesNewRomanPSMT" w:cs="Arial"/>
                <w:b/>
                <w:bCs/>
              </w:rPr>
            </w:pPr>
            <w:r w:rsidRPr="00E941E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E941EA" w:rsidRDefault="00343A18" w:rsidP="00BC01DC">
            <w:pPr>
              <w:snapToGrid w:val="0"/>
              <w:spacing w:before="0"/>
              <w:rPr>
                <w:rFonts w:eastAsia="TimesNewRomanPSMT" w:cs="Arial"/>
                <w:b/>
                <w:bCs/>
              </w:rPr>
            </w:pPr>
          </w:p>
        </w:tc>
      </w:tr>
      <w:tr w:rsidR="00E941EA" w:rsidRPr="00E941EA"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E941E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E941EA" w:rsidRDefault="00343A18" w:rsidP="00BC01DC">
            <w:pPr>
              <w:snapToGrid w:val="0"/>
              <w:spacing w:before="0"/>
              <w:rPr>
                <w:rFonts w:eastAsia="TimesNewRomanPSMT" w:cs="Arial"/>
                <w:bCs/>
              </w:rPr>
            </w:pPr>
          </w:p>
          <w:p w14:paraId="387F060B" w14:textId="77777777" w:rsidR="00343A18" w:rsidRPr="00E941EA" w:rsidRDefault="00343A18" w:rsidP="00BC01DC">
            <w:pPr>
              <w:spacing w:before="0"/>
              <w:rPr>
                <w:rFonts w:eastAsia="TimesNewRomanPSMT" w:cs="Arial"/>
                <w:b/>
                <w:bCs/>
              </w:rPr>
            </w:pPr>
            <w:r w:rsidRPr="00E941E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E941EA" w:rsidRDefault="00343A18" w:rsidP="00BC01DC">
            <w:pPr>
              <w:snapToGrid w:val="0"/>
              <w:spacing w:before="0"/>
              <w:rPr>
                <w:rFonts w:eastAsia="TimesNewRomanPSMT" w:cs="Arial"/>
                <w:b/>
                <w:bCs/>
              </w:rPr>
            </w:pPr>
          </w:p>
        </w:tc>
      </w:tr>
      <w:tr w:rsidR="00E941EA" w:rsidRPr="00E941EA"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E941EA" w:rsidRDefault="00343A18" w:rsidP="00BC01DC">
            <w:pPr>
              <w:snapToGrid w:val="0"/>
              <w:spacing w:before="0"/>
              <w:rPr>
                <w:rFonts w:eastAsia="TimesNewRomanPSMT" w:cs="Arial"/>
                <w:bCs/>
              </w:rPr>
            </w:pPr>
          </w:p>
          <w:p w14:paraId="45FC7BFD" w14:textId="77777777" w:rsidR="00343A18" w:rsidRPr="00E941EA" w:rsidRDefault="00343A18" w:rsidP="00BC01DC">
            <w:pPr>
              <w:spacing w:before="0"/>
              <w:rPr>
                <w:rFonts w:eastAsia="TimesNewRomanPSMT" w:cs="Arial"/>
                <w:bCs/>
                <w:lang w:val="ru-RU"/>
              </w:rPr>
            </w:pPr>
            <w:r w:rsidRPr="00E941EA">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E941EA" w:rsidRDefault="00343A18" w:rsidP="00BC01DC">
            <w:pPr>
              <w:snapToGrid w:val="0"/>
              <w:spacing w:before="0"/>
              <w:rPr>
                <w:rFonts w:eastAsia="TimesNewRomanPSMT" w:cs="Arial"/>
                <w:bCs/>
                <w:lang w:val="ru-RU"/>
              </w:rPr>
            </w:pPr>
          </w:p>
          <w:p w14:paraId="2281597B" w14:textId="77777777" w:rsidR="00343A18" w:rsidRPr="00E941EA" w:rsidRDefault="00343A18" w:rsidP="00BC01DC">
            <w:pPr>
              <w:spacing w:before="0"/>
              <w:rPr>
                <w:rFonts w:eastAsia="TimesNewRomanPSMT" w:cs="Arial"/>
                <w:b/>
                <w:bCs/>
                <w:lang w:val="ru-RU"/>
              </w:rPr>
            </w:pPr>
            <w:r w:rsidRPr="00E941EA">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E941EA" w:rsidRDefault="00343A18" w:rsidP="00BC01DC">
            <w:pPr>
              <w:snapToGrid w:val="0"/>
              <w:spacing w:before="0"/>
              <w:rPr>
                <w:rFonts w:eastAsia="TimesNewRomanPSMT" w:cs="Arial"/>
                <w:b/>
                <w:bCs/>
                <w:lang w:val="ru-RU"/>
              </w:rPr>
            </w:pPr>
          </w:p>
        </w:tc>
      </w:tr>
      <w:tr w:rsidR="00E941EA" w:rsidRPr="00E941EA"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E941EA" w:rsidRDefault="00343A18" w:rsidP="00BC01DC">
            <w:pPr>
              <w:snapToGrid w:val="0"/>
              <w:spacing w:before="0"/>
              <w:rPr>
                <w:rFonts w:eastAsia="TimesNewRomanPSMT" w:cs="Arial"/>
                <w:bCs/>
                <w:lang w:val="ru-RU"/>
              </w:rPr>
            </w:pPr>
          </w:p>
          <w:p w14:paraId="24589098" w14:textId="77777777" w:rsidR="00343A18" w:rsidRPr="00E941EA"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E941EA" w:rsidRDefault="00343A18" w:rsidP="00BC01DC">
            <w:pPr>
              <w:snapToGrid w:val="0"/>
              <w:spacing w:before="0"/>
              <w:rPr>
                <w:rFonts w:eastAsia="TimesNewRomanPSMT" w:cs="Arial"/>
                <w:bCs/>
                <w:lang w:val="ru-RU"/>
              </w:rPr>
            </w:pPr>
          </w:p>
          <w:p w14:paraId="179279BE" w14:textId="77777777" w:rsidR="00343A18" w:rsidRPr="00E941EA" w:rsidRDefault="00343A18" w:rsidP="00BC01DC">
            <w:pPr>
              <w:spacing w:before="0"/>
              <w:rPr>
                <w:rFonts w:eastAsia="TimesNewRomanPSMT" w:cs="Arial"/>
                <w:b/>
                <w:bCs/>
              </w:rPr>
            </w:pPr>
            <w:r w:rsidRPr="00E941E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E941EA" w:rsidRDefault="00343A18" w:rsidP="00BC01DC">
            <w:pPr>
              <w:snapToGrid w:val="0"/>
              <w:spacing w:before="0"/>
              <w:rPr>
                <w:rFonts w:eastAsia="TimesNewRomanPSMT" w:cs="Arial"/>
                <w:b/>
                <w:bCs/>
              </w:rPr>
            </w:pPr>
          </w:p>
        </w:tc>
      </w:tr>
      <w:tr w:rsidR="00E941EA" w:rsidRPr="00E941EA"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E941EA" w:rsidRDefault="00343A18" w:rsidP="00BC01DC">
            <w:pPr>
              <w:snapToGrid w:val="0"/>
              <w:spacing w:before="0"/>
              <w:rPr>
                <w:rFonts w:eastAsia="TimesNewRomanPSMT" w:cs="Arial"/>
                <w:bCs/>
              </w:rPr>
            </w:pPr>
          </w:p>
          <w:p w14:paraId="639CF839"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E941EA" w:rsidRDefault="00343A18" w:rsidP="00BC01DC">
            <w:pPr>
              <w:snapToGrid w:val="0"/>
              <w:spacing w:before="0"/>
              <w:rPr>
                <w:rFonts w:eastAsia="TimesNewRomanPSMT" w:cs="Arial"/>
                <w:bCs/>
              </w:rPr>
            </w:pPr>
          </w:p>
          <w:p w14:paraId="436E71FE" w14:textId="77777777" w:rsidR="00343A18" w:rsidRPr="00E941EA" w:rsidRDefault="00343A18" w:rsidP="00BC01DC">
            <w:pPr>
              <w:spacing w:before="0"/>
              <w:rPr>
                <w:rFonts w:eastAsia="TimesNewRomanPSMT" w:cs="Arial"/>
                <w:b/>
                <w:bCs/>
              </w:rPr>
            </w:pPr>
            <w:r w:rsidRPr="00E941E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E941EA" w:rsidRDefault="00343A18" w:rsidP="00BC01DC">
            <w:pPr>
              <w:snapToGrid w:val="0"/>
              <w:spacing w:before="0"/>
              <w:rPr>
                <w:rFonts w:eastAsia="TimesNewRomanPSMT" w:cs="Arial"/>
                <w:b/>
                <w:bCs/>
              </w:rPr>
            </w:pPr>
          </w:p>
        </w:tc>
      </w:tr>
      <w:tr w:rsidR="00E941EA" w:rsidRPr="00E941EA"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E941EA" w:rsidRDefault="00343A18" w:rsidP="00BC01DC">
            <w:pPr>
              <w:snapToGrid w:val="0"/>
              <w:spacing w:before="0"/>
              <w:rPr>
                <w:rFonts w:eastAsia="TimesNewRomanPSMT" w:cs="Arial"/>
                <w:bCs/>
              </w:rPr>
            </w:pPr>
          </w:p>
          <w:p w14:paraId="6C0CB479"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E941EA" w:rsidRDefault="00343A18" w:rsidP="00BC01DC">
            <w:pPr>
              <w:snapToGrid w:val="0"/>
              <w:spacing w:before="0"/>
              <w:rPr>
                <w:rFonts w:eastAsia="TimesNewRomanPSMT" w:cs="Arial"/>
                <w:bCs/>
              </w:rPr>
            </w:pPr>
          </w:p>
          <w:p w14:paraId="14888475" w14:textId="77777777" w:rsidR="00343A18" w:rsidRPr="00E941EA" w:rsidRDefault="00343A18" w:rsidP="00BC01DC">
            <w:pPr>
              <w:spacing w:before="0"/>
              <w:rPr>
                <w:rFonts w:eastAsia="TimesNewRomanPSMT" w:cs="Arial"/>
                <w:b/>
                <w:bCs/>
              </w:rPr>
            </w:pPr>
            <w:r w:rsidRPr="00E941E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E941EA" w:rsidRDefault="00343A18" w:rsidP="00BC01DC">
            <w:pPr>
              <w:snapToGrid w:val="0"/>
              <w:spacing w:before="0"/>
              <w:rPr>
                <w:rFonts w:eastAsia="TimesNewRomanPSMT" w:cs="Arial"/>
                <w:b/>
                <w:bCs/>
              </w:rPr>
            </w:pPr>
          </w:p>
        </w:tc>
      </w:tr>
      <w:tr w:rsidR="00E941EA" w:rsidRPr="00E941EA"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E941E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E941EA" w:rsidRDefault="00343A18" w:rsidP="00BC01DC">
            <w:pPr>
              <w:snapToGrid w:val="0"/>
              <w:spacing w:before="0"/>
              <w:rPr>
                <w:rFonts w:eastAsia="TimesNewRomanPSMT" w:cs="Arial"/>
                <w:bCs/>
              </w:rPr>
            </w:pPr>
          </w:p>
          <w:p w14:paraId="53F80F29" w14:textId="77777777" w:rsidR="00343A18" w:rsidRPr="00E941EA" w:rsidRDefault="00343A18" w:rsidP="00BC01DC">
            <w:pPr>
              <w:spacing w:before="0"/>
              <w:rPr>
                <w:rFonts w:eastAsia="TimesNewRomanPSMT" w:cs="Arial"/>
                <w:b/>
                <w:bCs/>
              </w:rPr>
            </w:pPr>
            <w:r w:rsidRPr="00E941E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E941EA" w:rsidRDefault="00343A18" w:rsidP="00BC01DC">
            <w:pPr>
              <w:snapToGrid w:val="0"/>
              <w:spacing w:before="0"/>
              <w:rPr>
                <w:rFonts w:eastAsia="TimesNewRomanPSMT" w:cs="Arial"/>
                <w:b/>
                <w:bCs/>
              </w:rPr>
            </w:pPr>
          </w:p>
        </w:tc>
      </w:tr>
      <w:tr w:rsidR="00E941EA" w:rsidRPr="00E941EA"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E941EA" w:rsidRDefault="00343A18" w:rsidP="00BC01DC">
            <w:pPr>
              <w:snapToGrid w:val="0"/>
              <w:spacing w:before="0"/>
              <w:rPr>
                <w:rFonts w:eastAsia="TimesNewRomanPSMT" w:cs="Arial"/>
                <w:bCs/>
              </w:rPr>
            </w:pPr>
          </w:p>
          <w:p w14:paraId="05A9415D" w14:textId="77777777" w:rsidR="00343A18" w:rsidRPr="00E941EA" w:rsidRDefault="00343A18" w:rsidP="00BC01DC">
            <w:pPr>
              <w:spacing w:before="0"/>
              <w:rPr>
                <w:rFonts w:eastAsia="TimesNewRomanPSMT" w:cs="Arial"/>
                <w:bCs/>
                <w:lang w:val="ru-RU"/>
              </w:rPr>
            </w:pPr>
            <w:r w:rsidRPr="00E941EA">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E941EA" w:rsidRDefault="00343A18" w:rsidP="00BC01DC">
            <w:pPr>
              <w:snapToGrid w:val="0"/>
              <w:spacing w:before="0"/>
              <w:rPr>
                <w:rFonts w:eastAsia="TimesNewRomanPSMT" w:cs="Arial"/>
                <w:bCs/>
                <w:lang w:val="ru-RU"/>
              </w:rPr>
            </w:pPr>
          </w:p>
          <w:p w14:paraId="4D0DE510" w14:textId="77777777" w:rsidR="00343A18" w:rsidRPr="00E941EA" w:rsidRDefault="00343A18" w:rsidP="00BC01DC">
            <w:pPr>
              <w:spacing w:before="0"/>
              <w:rPr>
                <w:rFonts w:eastAsia="TimesNewRomanPSMT" w:cs="Arial"/>
                <w:b/>
                <w:bCs/>
                <w:lang w:val="ru-RU"/>
              </w:rPr>
            </w:pPr>
            <w:r w:rsidRPr="00E941EA">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E941EA" w:rsidRDefault="00343A18" w:rsidP="00BC01DC">
            <w:pPr>
              <w:snapToGrid w:val="0"/>
              <w:spacing w:before="0"/>
              <w:rPr>
                <w:rFonts w:eastAsia="TimesNewRomanPSMT" w:cs="Arial"/>
                <w:b/>
                <w:bCs/>
                <w:lang w:val="ru-RU"/>
              </w:rPr>
            </w:pPr>
          </w:p>
        </w:tc>
      </w:tr>
      <w:tr w:rsidR="00E941EA" w:rsidRPr="00E941EA"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E941EA" w:rsidRDefault="00343A18" w:rsidP="00BC01DC">
            <w:pPr>
              <w:snapToGrid w:val="0"/>
              <w:spacing w:before="0"/>
              <w:rPr>
                <w:rFonts w:eastAsia="TimesNewRomanPSMT" w:cs="Arial"/>
                <w:bCs/>
                <w:lang w:val="ru-RU"/>
              </w:rPr>
            </w:pPr>
          </w:p>
          <w:p w14:paraId="0AD55B96" w14:textId="77777777" w:rsidR="00343A18" w:rsidRPr="00E941EA"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E941EA" w:rsidRDefault="00343A18" w:rsidP="00BC01DC">
            <w:pPr>
              <w:snapToGrid w:val="0"/>
              <w:spacing w:before="0"/>
              <w:rPr>
                <w:rFonts w:eastAsia="TimesNewRomanPSMT" w:cs="Arial"/>
                <w:bCs/>
                <w:lang w:val="ru-RU"/>
              </w:rPr>
            </w:pPr>
          </w:p>
          <w:p w14:paraId="1901D74A" w14:textId="77777777" w:rsidR="00343A18" w:rsidRPr="00E941EA" w:rsidRDefault="00343A18" w:rsidP="00BC01DC">
            <w:pPr>
              <w:spacing w:before="0"/>
              <w:rPr>
                <w:rFonts w:eastAsia="TimesNewRomanPSMT" w:cs="Arial"/>
                <w:b/>
                <w:bCs/>
              </w:rPr>
            </w:pPr>
            <w:r w:rsidRPr="00E941E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E941EA" w:rsidRDefault="00343A18" w:rsidP="00BC01DC">
            <w:pPr>
              <w:snapToGrid w:val="0"/>
              <w:spacing w:before="0"/>
              <w:rPr>
                <w:rFonts w:eastAsia="TimesNewRomanPSMT" w:cs="Arial"/>
                <w:b/>
                <w:bCs/>
              </w:rPr>
            </w:pPr>
          </w:p>
        </w:tc>
      </w:tr>
      <w:tr w:rsidR="00E941EA" w:rsidRPr="00E941EA"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E941EA" w:rsidRDefault="00343A18" w:rsidP="00BC01DC">
            <w:pPr>
              <w:snapToGrid w:val="0"/>
              <w:spacing w:before="0"/>
              <w:rPr>
                <w:rFonts w:eastAsia="TimesNewRomanPSMT" w:cs="Arial"/>
                <w:bCs/>
              </w:rPr>
            </w:pPr>
          </w:p>
          <w:p w14:paraId="491629D3"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E941EA" w:rsidRDefault="00343A18" w:rsidP="00BC01DC">
            <w:pPr>
              <w:snapToGrid w:val="0"/>
              <w:spacing w:before="0"/>
              <w:rPr>
                <w:rFonts w:eastAsia="TimesNewRomanPSMT" w:cs="Arial"/>
                <w:bCs/>
              </w:rPr>
            </w:pPr>
          </w:p>
          <w:p w14:paraId="6B9FA6FA" w14:textId="77777777" w:rsidR="00343A18" w:rsidRPr="00E941EA" w:rsidRDefault="00343A18" w:rsidP="00BC01DC">
            <w:pPr>
              <w:spacing w:before="0"/>
              <w:rPr>
                <w:rFonts w:eastAsia="TimesNewRomanPSMT" w:cs="Arial"/>
                <w:b/>
                <w:bCs/>
              </w:rPr>
            </w:pPr>
            <w:r w:rsidRPr="00E941E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E941EA" w:rsidRDefault="00343A18" w:rsidP="00BC01DC">
            <w:pPr>
              <w:snapToGrid w:val="0"/>
              <w:spacing w:before="0"/>
              <w:rPr>
                <w:rFonts w:eastAsia="TimesNewRomanPSMT" w:cs="Arial"/>
                <w:b/>
                <w:bCs/>
              </w:rPr>
            </w:pPr>
          </w:p>
        </w:tc>
      </w:tr>
      <w:tr w:rsidR="00E941EA" w:rsidRPr="00E941EA"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E941EA" w:rsidRDefault="00343A18" w:rsidP="00BC01DC">
            <w:pPr>
              <w:snapToGrid w:val="0"/>
              <w:spacing w:before="0"/>
              <w:rPr>
                <w:rFonts w:eastAsia="TimesNewRomanPSMT" w:cs="Arial"/>
                <w:bCs/>
              </w:rPr>
            </w:pPr>
          </w:p>
          <w:p w14:paraId="63B7D703"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E941EA" w:rsidRDefault="00343A18" w:rsidP="00BC01DC">
            <w:pPr>
              <w:snapToGrid w:val="0"/>
              <w:spacing w:before="0"/>
              <w:rPr>
                <w:rFonts w:eastAsia="TimesNewRomanPSMT" w:cs="Arial"/>
                <w:bCs/>
              </w:rPr>
            </w:pPr>
          </w:p>
          <w:p w14:paraId="581A9337" w14:textId="77777777" w:rsidR="00343A18" w:rsidRPr="00E941EA" w:rsidRDefault="00343A18" w:rsidP="00BC01DC">
            <w:pPr>
              <w:spacing w:before="0"/>
              <w:rPr>
                <w:rFonts w:eastAsia="TimesNewRomanPSMT" w:cs="Arial"/>
                <w:b/>
                <w:bCs/>
              </w:rPr>
            </w:pPr>
            <w:r w:rsidRPr="00E941E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E941EA" w:rsidRDefault="00343A18" w:rsidP="00BC01DC">
            <w:pPr>
              <w:snapToGrid w:val="0"/>
              <w:spacing w:before="0"/>
              <w:rPr>
                <w:rFonts w:eastAsia="TimesNewRomanPSMT" w:cs="Arial"/>
                <w:b/>
                <w:bCs/>
              </w:rPr>
            </w:pPr>
          </w:p>
        </w:tc>
      </w:tr>
      <w:tr w:rsidR="00E941EA" w:rsidRPr="00E941EA"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E941E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E941EA" w:rsidRDefault="00343A18" w:rsidP="00BC01DC">
            <w:pPr>
              <w:snapToGrid w:val="0"/>
              <w:spacing w:before="0"/>
              <w:rPr>
                <w:rFonts w:eastAsia="TimesNewRomanPSMT" w:cs="Arial"/>
                <w:bCs/>
              </w:rPr>
            </w:pPr>
          </w:p>
          <w:p w14:paraId="32302646" w14:textId="77777777" w:rsidR="00343A18" w:rsidRPr="00E941EA" w:rsidRDefault="00343A18" w:rsidP="00BC01DC">
            <w:pPr>
              <w:spacing w:before="0"/>
              <w:rPr>
                <w:rFonts w:eastAsia="TimesNewRomanPSMT" w:cs="Arial"/>
                <w:b/>
                <w:bCs/>
              </w:rPr>
            </w:pPr>
            <w:r w:rsidRPr="00E941E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E941EA" w:rsidRDefault="00343A18" w:rsidP="00BC01DC">
            <w:pPr>
              <w:snapToGrid w:val="0"/>
              <w:spacing w:before="0"/>
              <w:rPr>
                <w:rFonts w:eastAsia="TimesNewRomanPSMT" w:cs="Arial"/>
                <w:b/>
                <w:bCs/>
              </w:rPr>
            </w:pPr>
          </w:p>
        </w:tc>
      </w:tr>
    </w:tbl>
    <w:p w14:paraId="69B9652C" w14:textId="77777777" w:rsidR="00343A18" w:rsidRPr="00E941EA" w:rsidRDefault="00343A18" w:rsidP="00343A18">
      <w:pPr>
        <w:spacing w:before="0"/>
        <w:rPr>
          <w:rFonts w:cs="Arial"/>
          <w:b/>
          <w:bCs/>
          <w:i/>
          <w:iCs/>
          <w:u w:val="single"/>
        </w:rPr>
      </w:pPr>
    </w:p>
    <w:p w14:paraId="71ACBC81" w14:textId="77777777" w:rsidR="007D4132" w:rsidRDefault="007D4132" w:rsidP="00343A18">
      <w:pPr>
        <w:spacing w:before="0"/>
        <w:rPr>
          <w:rFonts w:cs="Arial"/>
          <w:b/>
          <w:bCs/>
          <w:i/>
          <w:iCs/>
          <w:u w:val="single"/>
          <w:lang w:val="sr-Cyrl-CS"/>
        </w:rPr>
      </w:pPr>
    </w:p>
    <w:p w14:paraId="158D7781" w14:textId="4446F834" w:rsidR="00343A18" w:rsidRPr="00E941EA" w:rsidRDefault="00343A18" w:rsidP="00343A18">
      <w:pPr>
        <w:spacing w:before="0"/>
        <w:rPr>
          <w:rFonts w:cs="Arial"/>
          <w:i/>
          <w:iCs/>
          <w:lang w:val="ru-RU"/>
        </w:rPr>
      </w:pPr>
      <w:r w:rsidRPr="00892FF3">
        <w:rPr>
          <w:rFonts w:cs="Arial"/>
          <w:b/>
          <w:bCs/>
          <w:i/>
          <w:iCs/>
          <w:u w:val="single"/>
          <w:lang w:val="ru-RU"/>
        </w:rPr>
        <w:t>Напомена:</w:t>
      </w:r>
      <w:r w:rsidR="007D4132">
        <w:rPr>
          <w:rFonts w:cs="Arial"/>
          <w:i/>
          <w:iCs/>
          <w:lang w:val="ru-RU"/>
        </w:rPr>
        <w:t xml:space="preserve"> т</w:t>
      </w:r>
      <w:r w:rsidRPr="00E941EA">
        <w:rPr>
          <w:rFonts w:cs="Arial"/>
          <w:i/>
          <w:iCs/>
          <w:lang w:val="ru-RU"/>
        </w:rPr>
        <w:t>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F2E3A92" w14:textId="77777777" w:rsidR="00343A18" w:rsidRPr="00E941EA" w:rsidRDefault="00343A18" w:rsidP="00343A18">
      <w:pPr>
        <w:spacing w:before="0"/>
        <w:rPr>
          <w:rFonts w:cs="Arial"/>
          <w:i/>
          <w:iCs/>
          <w:lang w:val="ru-RU"/>
        </w:rPr>
      </w:pPr>
    </w:p>
    <w:p w14:paraId="5B89E168" w14:textId="77777777" w:rsidR="00343A18" w:rsidRPr="00E941EA" w:rsidRDefault="00343A18" w:rsidP="00343A18">
      <w:pPr>
        <w:spacing w:before="0"/>
        <w:rPr>
          <w:rFonts w:cs="Arial"/>
          <w:i/>
          <w:iCs/>
          <w:lang w:val="ru-RU"/>
        </w:rPr>
      </w:pPr>
    </w:p>
    <w:p w14:paraId="7891CB03" w14:textId="77777777" w:rsidR="0042687E" w:rsidRPr="00E941EA" w:rsidRDefault="0042687E" w:rsidP="00343A18">
      <w:pPr>
        <w:spacing w:before="0"/>
        <w:rPr>
          <w:rFonts w:cs="Arial"/>
          <w:i/>
          <w:iCs/>
          <w:lang w:val="ru-RU"/>
        </w:rPr>
      </w:pPr>
    </w:p>
    <w:p w14:paraId="0C2635F8" w14:textId="77777777" w:rsidR="0042687E" w:rsidRPr="00E941EA" w:rsidRDefault="0042687E" w:rsidP="00343A18">
      <w:pPr>
        <w:spacing w:before="0"/>
        <w:rPr>
          <w:rFonts w:cs="Arial"/>
          <w:i/>
          <w:iCs/>
          <w:lang w:val="ru-RU"/>
        </w:rPr>
      </w:pPr>
    </w:p>
    <w:p w14:paraId="5C48A2A4" w14:textId="77777777" w:rsidR="00F2311C" w:rsidRPr="00E941EA" w:rsidRDefault="00F2311C" w:rsidP="00343A18">
      <w:pPr>
        <w:spacing w:before="0"/>
        <w:rPr>
          <w:rFonts w:cs="Arial"/>
          <w:i/>
          <w:iCs/>
          <w:lang w:val="ru-RU"/>
        </w:rPr>
      </w:pPr>
    </w:p>
    <w:p w14:paraId="699446AA" w14:textId="77777777" w:rsidR="00F2311C" w:rsidRPr="00E941EA" w:rsidRDefault="00F2311C" w:rsidP="00343A18">
      <w:pPr>
        <w:spacing w:before="0"/>
        <w:rPr>
          <w:rFonts w:cs="Arial"/>
          <w:i/>
          <w:iCs/>
          <w:lang w:val="ru-RU"/>
        </w:rPr>
      </w:pPr>
    </w:p>
    <w:p w14:paraId="7867E6D5" w14:textId="77777777" w:rsidR="00F2311C" w:rsidRPr="00E941EA" w:rsidRDefault="00F2311C" w:rsidP="00343A18">
      <w:pPr>
        <w:spacing w:before="0"/>
        <w:rPr>
          <w:rFonts w:cs="Arial"/>
          <w:i/>
          <w:iCs/>
          <w:lang w:val="ru-RU"/>
        </w:rPr>
      </w:pPr>
    </w:p>
    <w:p w14:paraId="450F7BFB" w14:textId="77777777" w:rsidR="00F2311C" w:rsidRPr="00E941EA" w:rsidRDefault="00F2311C" w:rsidP="00343A18">
      <w:pPr>
        <w:spacing w:before="0"/>
        <w:rPr>
          <w:rFonts w:cs="Arial"/>
          <w:i/>
          <w:iCs/>
          <w:lang w:val="ru-RU"/>
        </w:rPr>
      </w:pPr>
    </w:p>
    <w:p w14:paraId="5A09A259" w14:textId="77777777" w:rsidR="00B06192" w:rsidRDefault="00B06192" w:rsidP="00343A18">
      <w:pPr>
        <w:spacing w:before="0"/>
        <w:rPr>
          <w:rFonts w:cs="Arial"/>
          <w:i/>
          <w:iCs/>
          <w:lang w:val="ru-RU"/>
        </w:rPr>
      </w:pPr>
    </w:p>
    <w:p w14:paraId="0599A600" w14:textId="77777777" w:rsidR="005C16AC" w:rsidRPr="00E941EA" w:rsidRDefault="005C16AC" w:rsidP="00343A18">
      <w:pPr>
        <w:spacing w:before="0"/>
        <w:rPr>
          <w:rFonts w:cs="Arial"/>
          <w:i/>
          <w:iCs/>
          <w:lang w:val="ru-RU"/>
        </w:rPr>
      </w:pPr>
    </w:p>
    <w:p w14:paraId="5016740A" w14:textId="77777777" w:rsidR="00F2311C" w:rsidRPr="00E941EA" w:rsidRDefault="00F2311C" w:rsidP="00343A18">
      <w:pPr>
        <w:spacing w:before="0"/>
        <w:rPr>
          <w:rFonts w:cs="Arial"/>
          <w:i/>
          <w:iCs/>
          <w:lang w:val="ru-RU"/>
        </w:rPr>
      </w:pPr>
    </w:p>
    <w:p w14:paraId="37C8F226" w14:textId="5AC89C28" w:rsidR="000E75A0" w:rsidRPr="00E941EA" w:rsidRDefault="00BA2C2D" w:rsidP="00BA2C2D">
      <w:pPr>
        <w:spacing w:before="0"/>
        <w:rPr>
          <w:rFonts w:eastAsia="TimesNewRomanPSMT" w:cs="Arial"/>
          <w:b/>
          <w:bCs/>
          <w:lang w:val="sr-Cyrl-CS"/>
        </w:rPr>
      </w:pPr>
      <w:r w:rsidRPr="00E941EA">
        <w:rPr>
          <w:rFonts w:eastAsia="TimesNewRomanPSMT" w:cs="Arial"/>
          <w:b/>
          <w:bCs/>
          <w:lang w:val="sr-Cyrl-CS"/>
        </w:rPr>
        <w:t xml:space="preserve">5) </w:t>
      </w:r>
      <w:r w:rsidR="000E75A0" w:rsidRPr="00E941EA">
        <w:rPr>
          <w:rFonts w:eastAsia="TimesNewRomanPSMT" w:cs="Arial"/>
          <w:b/>
          <w:bCs/>
          <w:lang w:val="sr-Cyrl-CS"/>
        </w:rPr>
        <w:t>ЦЕНА И КОМЕРЦИЈАЛНИ УСЛОВИ ПОНУДЕ</w:t>
      </w:r>
    </w:p>
    <w:p w14:paraId="787C2C1D" w14:textId="77777777" w:rsidR="000E75A0" w:rsidRPr="00E941EA" w:rsidRDefault="000E75A0" w:rsidP="000E75A0">
      <w:pPr>
        <w:spacing w:before="0"/>
        <w:jc w:val="center"/>
        <w:rPr>
          <w:rFonts w:cs="Arial"/>
          <w:bCs/>
          <w:iCs/>
          <w:lang w:val="sr-Cyrl-CS"/>
        </w:rPr>
      </w:pPr>
    </w:p>
    <w:p w14:paraId="4EB53F3C" w14:textId="77777777" w:rsidR="000E75A0" w:rsidRPr="00E941EA" w:rsidRDefault="000E75A0" w:rsidP="000E75A0">
      <w:pPr>
        <w:spacing w:before="0"/>
        <w:jc w:val="center"/>
        <w:rPr>
          <w:rFonts w:cs="Arial"/>
          <w:b/>
          <w:bCs/>
          <w:iCs/>
          <w:u w:val="single"/>
          <w:lang w:val="sr-Cyrl-CS"/>
        </w:rPr>
      </w:pPr>
      <w:r w:rsidRPr="00E941EA">
        <w:rPr>
          <w:rFonts w:cs="Arial"/>
          <w:b/>
          <w:bCs/>
          <w:iCs/>
          <w:u w:val="single"/>
          <w:lang w:val="sr-Cyrl-CS"/>
        </w:rPr>
        <w:t>ЦЕНА</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8"/>
      </w:tblGrid>
      <w:tr w:rsidR="00E941EA" w:rsidRPr="00237267" w14:paraId="0B24A11A" w14:textId="77777777" w:rsidTr="007D4132">
        <w:trPr>
          <w:trHeight w:val="485"/>
        </w:trPr>
        <w:tc>
          <w:tcPr>
            <w:tcW w:w="4820" w:type="dxa"/>
            <w:shd w:val="clear" w:color="auto" w:fill="C6D9F1" w:themeFill="text2" w:themeFillTint="33"/>
            <w:vAlign w:val="center"/>
          </w:tcPr>
          <w:p w14:paraId="1A47AD73" w14:textId="77777777" w:rsidR="000E75A0" w:rsidRPr="00E941EA" w:rsidRDefault="000E75A0" w:rsidP="00AF3AF8">
            <w:pPr>
              <w:spacing w:before="0"/>
              <w:jc w:val="center"/>
              <w:rPr>
                <w:rFonts w:cs="Arial"/>
                <w:b/>
                <w:bCs/>
                <w:i/>
                <w:iCs/>
                <w:lang w:val="sr-Cyrl-CS"/>
              </w:rPr>
            </w:pPr>
            <w:r w:rsidRPr="00E941EA">
              <w:rPr>
                <w:rFonts w:eastAsia="TimesNewRomanPSMT" w:cs="Arial"/>
                <w:b/>
                <w:bCs/>
              </w:rPr>
              <w:t xml:space="preserve">ПРЕДМЕТ </w:t>
            </w:r>
            <w:r w:rsidRPr="00E941EA">
              <w:rPr>
                <w:rFonts w:eastAsia="TimesNewRomanPSMT" w:cs="Arial"/>
                <w:b/>
                <w:bCs/>
                <w:lang w:val="sr-Cyrl-CS"/>
              </w:rPr>
              <w:t xml:space="preserve">И БРОЈ </w:t>
            </w:r>
            <w:r w:rsidRPr="00E941EA">
              <w:rPr>
                <w:rFonts w:eastAsia="TimesNewRomanPSMT" w:cs="Arial"/>
                <w:b/>
                <w:bCs/>
              </w:rPr>
              <w:t>НАБАВКЕ</w:t>
            </w:r>
          </w:p>
        </w:tc>
        <w:tc>
          <w:tcPr>
            <w:tcW w:w="4678" w:type="dxa"/>
            <w:shd w:val="clear" w:color="auto" w:fill="C6D9F1" w:themeFill="text2" w:themeFillTint="33"/>
            <w:vAlign w:val="center"/>
          </w:tcPr>
          <w:p w14:paraId="4D93D761" w14:textId="4FDBAEF6" w:rsidR="006266F6" w:rsidRPr="00E941EA" w:rsidRDefault="000E75A0" w:rsidP="00342568">
            <w:pPr>
              <w:spacing w:before="0"/>
              <w:jc w:val="center"/>
              <w:rPr>
                <w:rFonts w:cs="Arial"/>
                <w:b/>
                <w:bCs/>
                <w:iCs/>
                <w:lang w:val="sr-Cyrl-CS"/>
              </w:rPr>
            </w:pPr>
            <w:r w:rsidRPr="00E941EA">
              <w:rPr>
                <w:rFonts w:cs="Arial"/>
                <w:b/>
                <w:bCs/>
                <w:iCs/>
                <w:lang w:val="sr-Cyrl-CS"/>
              </w:rPr>
              <w:t xml:space="preserve">УКУПНА ЦЕНА </w:t>
            </w:r>
            <w:r w:rsidR="00F27B82" w:rsidRPr="00E941EA">
              <w:rPr>
                <w:rFonts w:eastAsia="Arial Unicode MS" w:cs="Arial"/>
                <w:b/>
                <w:bCs/>
                <w:iCs/>
                <w:kern w:val="1"/>
                <w:lang w:val="sr-Cyrl-CS" w:eastAsia="ar-SA"/>
              </w:rPr>
              <w:t xml:space="preserve">дин. </w:t>
            </w:r>
          </w:p>
          <w:p w14:paraId="4AD5E7A6" w14:textId="6F6EF7F4" w:rsidR="000E75A0" w:rsidRPr="00E941EA" w:rsidRDefault="000E75A0" w:rsidP="00403D5D">
            <w:pPr>
              <w:spacing w:before="0"/>
              <w:jc w:val="center"/>
              <w:rPr>
                <w:rFonts w:cs="Arial"/>
                <w:b/>
                <w:bCs/>
                <w:i/>
                <w:iCs/>
                <w:lang w:val="sr-Cyrl-RS"/>
              </w:rPr>
            </w:pPr>
            <w:r w:rsidRPr="00E941EA">
              <w:rPr>
                <w:rFonts w:cs="Arial"/>
                <w:b/>
                <w:bCs/>
                <w:iCs/>
                <w:lang w:val="sr-Cyrl-CS"/>
              </w:rPr>
              <w:t>без ПДВ-а</w:t>
            </w:r>
            <w:r w:rsidR="00DF78C8" w:rsidRPr="00E941EA">
              <w:rPr>
                <w:rFonts w:cs="Arial"/>
                <w:b/>
                <w:bCs/>
                <w:iCs/>
                <w:lang w:val="sr-Latn-RS"/>
              </w:rPr>
              <w:t xml:space="preserve"> </w:t>
            </w:r>
          </w:p>
        </w:tc>
      </w:tr>
      <w:tr w:rsidR="00E941EA" w:rsidRPr="00D13482" w14:paraId="40E396FB" w14:textId="77777777" w:rsidTr="007D4132">
        <w:trPr>
          <w:trHeight w:val="440"/>
        </w:trPr>
        <w:tc>
          <w:tcPr>
            <w:tcW w:w="4820" w:type="dxa"/>
            <w:vAlign w:val="center"/>
          </w:tcPr>
          <w:p w14:paraId="21815148" w14:textId="77777777" w:rsidR="006266F6" w:rsidRPr="00E941EA" w:rsidRDefault="006266F6" w:rsidP="00F27B82">
            <w:pPr>
              <w:spacing w:before="0"/>
              <w:rPr>
                <w:rFonts w:eastAsia="TimesNewRomanPS-BoldMT" w:cs="Arial"/>
                <w:bCs/>
                <w:lang w:val="ru-RU"/>
              </w:rPr>
            </w:pPr>
          </w:p>
          <w:p w14:paraId="026EF6BA" w14:textId="53824ECF" w:rsidR="00B77AE0" w:rsidRPr="00E941EA" w:rsidRDefault="008F5519" w:rsidP="00AA17D8">
            <w:pPr>
              <w:pStyle w:val="Title"/>
              <w:spacing w:before="0"/>
              <w:rPr>
                <w:rFonts w:cs="Arial"/>
                <w:sz w:val="22"/>
                <w:szCs w:val="22"/>
                <w:lang w:val="sr-Latn-RS"/>
              </w:rPr>
            </w:pPr>
            <w:r>
              <w:rPr>
                <w:rFonts w:cs="Arial"/>
                <w:sz w:val="22"/>
                <w:szCs w:val="22"/>
              </w:rPr>
              <w:t xml:space="preserve">РЕПАРАЦИЈА МЕХАНИЧКИХ ЗАПТИВАЧА </w:t>
            </w:r>
          </w:p>
          <w:p w14:paraId="3132BA6E" w14:textId="4F07A167" w:rsidR="00F27B82" w:rsidRDefault="008D0D9B" w:rsidP="00AA17D8">
            <w:pPr>
              <w:spacing w:before="0"/>
              <w:jc w:val="center"/>
              <w:rPr>
                <w:rFonts w:eastAsia="TimesNewRomanPS-BoldMT" w:cs="Arial"/>
                <w:bCs/>
                <w:lang w:val="ru-RU"/>
              </w:rPr>
            </w:pPr>
            <w:r w:rsidRPr="00E941EA">
              <w:rPr>
                <w:rFonts w:eastAsia="TimesNewRomanPS-BoldMT" w:cs="Arial"/>
                <w:bCs/>
                <w:lang w:val="ru-RU"/>
              </w:rPr>
              <w:t>ЈН/</w:t>
            </w:r>
            <w:r w:rsidR="008F5519">
              <w:rPr>
                <w:rFonts w:eastAsia="TimesNewRomanPS-BoldMT" w:cs="Arial"/>
                <w:bCs/>
                <w:lang w:val="ru-RU"/>
              </w:rPr>
              <w:t>3100/0125/2019</w:t>
            </w:r>
          </w:p>
          <w:p w14:paraId="0B37CEF9" w14:textId="099825BF" w:rsidR="008F5519" w:rsidRPr="00E941EA" w:rsidRDefault="008F5519" w:rsidP="00AA17D8">
            <w:pPr>
              <w:spacing w:before="0"/>
              <w:jc w:val="center"/>
              <w:rPr>
                <w:rFonts w:eastAsia="TimesNewRomanPS-BoldMT" w:cs="Arial"/>
                <w:bCs/>
                <w:lang w:val="ru-RU"/>
              </w:rPr>
            </w:pPr>
            <w:r>
              <w:rPr>
                <w:rFonts w:eastAsia="TimesNewRomanPS-BoldMT" w:cs="Arial"/>
                <w:bCs/>
                <w:lang w:val="ru-RU"/>
              </w:rPr>
              <w:t xml:space="preserve">ЈАНА </w:t>
            </w:r>
            <w:r w:rsidR="00725478">
              <w:rPr>
                <w:rFonts w:eastAsia="TimesNewRomanPS-BoldMT" w:cs="Arial"/>
                <w:bCs/>
                <w:lang w:val="ru-RU"/>
              </w:rPr>
              <w:t>1775/2019</w:t>
            </w:r>
          </w:p>
          <w:p w14:paraId="1745151A" w14:textId="77777777" w:rsidR="000E75A0" w:rsidRPr="00E941EA" w:rsidRDefault="000E75A0" w:rsidP="00AF3AF8">
            <w:pPr>
              <w:spacing w:before="0"/>
              <w:ind w:left="1365"/>
              <w:jc w:val="center"/>
              <w:rPr>
                <w:rFonts w:cs="Arial"/>
                <w:b/>
                <w:i/>
                <w:lang w:val="sr-Cyrl-CS"/>
              </w:rPr>
            </w:pPr>
          </w:p>
        </w:tc>
        <w:tc>
          <w:tcPr>
            <w:tcW w:w="4678" w:type="dxa"/>
          </w:tcPr>
          <w:p w14:paraId="504731D4" w14:textId="77777777" w:rsidR="000E75A0" w:rsidRPr="00E941EA" w:rsidRDefault="000E75A0" w:rsidP="00AF3AF8">
            <w:pPr>
              <w:spacing w:before="0"/>
              <w:jc w:val="center"/>
              <w:rPr>
                <w:rFonts w:cs="Arial"/>
                <w:b/>
                <w:bCs/>
                <w:i/>
                <w:iCs/>
                <w:lang w:val="sr-Cyrl-CS"/>
              </w:rPr>
            </w:pPr>
          </w:p>
          <w:p w14:paraId="564F725F" w14:textId="77777777" w:rsidR="000E75A0" w:rsidRPr="00E941EA" w:rsidRDefault="000E75A0" w:rsidP="00AF3AF8">
            <w:pPr>
              <w:spacing w:before="0"/>
              <w:jc w:val="center"/>
              <w:rPr>
                <w:rFonts w:cs="Arial"/>
                <w:b/>
                <w:bCs/>
                <w:i/>
                <w:iCs/>
                <w:lang w:val="sr-Cyrl-CS"/>
              </w:rPr>
            </w:pPr>
          </w:p>
        </w:tc>
      </w:tr>
    </w:tbl>
    <w:p w14:paraId="5A6DB084" w14:textId="77777777" w:rsidR="000E75A0" w:rsidRPr="00E941EA" w:rsidRDefault="000E75A0" w:rsidP="000E75A0">
      <w:pPr>
        <w:spacing w:before="0"/>
        <w:jc w:val="center"/>
        <w:rPr>
          <w:rFonts w:cs="Arial"/>
          <w:b/>
          <w:bCs/>
          <w:iCs/>
          <w:u w:val="single"/>
          <w:lang w:val="sr-Cyrl-CS"/>
        </w:rPr>
      </w:pPr>
      <w:r w:rsidRPr="00E941EA">
        <w:rPr>
          <w:rFonts w:cs="Arial"/>
          <w:b/>
          <w:bCs/>
          <w:iCs/>
          <w:u w:val="single"/>
          <w:lang w:val="sr-Cyrl-CS"/>
        </w:rPr>
        <w:t>КОМЕРЦИЈАЛНИ УСЛОВИ</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8"/>
      </w:tblGrid>
      <w:tr w:rsidR="00E941EA" w:rsidRPr="00E941EA" w14:paraId="705137F5" w14:textId="77777777" w:rsidTr="007D4132">
        <w:trPr>
          <w:trHeight w:val="647"/>
        </w:trPr>
        <w:tc>
          <w:tcPr>
            <w:tcW w:w="4820" w:type="dxa"/>
            <w:shd w:val="clear" w:color="auto" w:fill="C6D9F1" w:themeFill="text2" w:themeFillTint="33"/>
            <w:vAlign w:val="center"/>
          </w:tcPr>
          <w:p w14:paraId="3D19AAAB" w14:textId="77777777" w:rsidR="000E75A0" w:rsidRPr="00E941EA" w:rsidRDefault="000E75A0" w:rsidP="00AF3AF8">
            <w:pPr>
              <w:spacing w:before="0"/>
              <w:jc w:val="center"/>
              <w:rPr>
                <w:rFonts w:cs="Arial"/>
                <w:b/>
                <w:bCs/>
                <w:iCs/>
                <w:lang w:val="sr-Cyrl-CS"/>
              </w:rPr>
            </w:pPr>
            <w:r w:rsidRPr="00E941EA">
              <w:rPr>
                <w:rFonts w:cs="Arial"/>
                <w:b/>
                <w:bCs/>
                <w:iCs/>
                <w:lang w:val="sr-Cyrl-CS"/>
              </w:rPr>
              <w:t>УСЛОВ НАРУЧИОЦА</w:t>
            </w:r>
          </w:p>
        </w:tc>
        <w:tc>
          <w:tcPr>
            <w:tcW w:w="4678" w:type="dxa"/>
            <w:shd w:val="clear" w:color="auto" w:fill="C6D9F1" w:themeFill="text2" w:themeFillTint="33"/>
            <w:vAlign w:val="center"/>
          </w:tcPr>
          <w:p w14:paraId="1CB53F7C" w14:textId="77777777" w:rsidR="000E75A0" w:rsidRPr="00E941EA" w:rsidRDefault="000E75A0" w:rsidP="00AF3AF8">
            <w:pPr>
              <w:spacing w:before="0"/>
              <w:jc w:val="center"/>
              <w:rPr>
                <w:rFonts w:cs="Arial"/>
                <w:b/>
                <w:bCs/>
                <w:iCs/>
                <w:lang w:val="sr-Cyrl-CS"/>
              </w:rPr>
            </w:pPr>
            <w:r w:rsidRPr="00E941EA">
              <w:rPr>
                <w:rFonts w:cs="Arial"/>
                <w:b/>
                <w:bCs/>
                <w:iCs/>
                <w:lang w:val="sr-Cyrl-CS"/>
              </w:rPr>
              <w:t>ПОНУДА ПОНУЂАЧА</w:t>
            </w:r>
          </w:p>
        </w:tc>
      </w:tr>
      <w:tr w:rsidR="00CB58E4" w:rsidRPr="00237267" w14:paraId="25F0B00E" w14:textId="77777777" w:rsidTr="007D4132">
        <w:tc>
          <w:tcPr>
            <w:tcW w:w="4820" w:type="dxa"/>
            <w:vAlign w:val="center"/>
          </w:tcPr>
          <w:p w14:paraId="7021746B" w14:textId="6F84C8E3" w:rsidR="00CB58E4" w:rsidRPr="00E941EA" w:rsidRDefault="00CB58E4" w:rsidP="00CB58E4">
            <w:pPr>
              <w:spacing w:before="0"/>
              <w:jc w:val="center"/>
              <w:rPr>
                <w:rFonts w:cs="Arial"/>
                <w:b/>
                <w:bCs/>
                <w:i/>
                <w:iCs/>
                <w:lang w:val="sr-Cyrl-CS"/>
              </w:rPr>
            </w:pPr>
            <w:r w:rsidRPr="00E941EA">
              <w:rPr>
                <w:rFonts w:eastAsia="Calibri" w:cs="Arial"/>
                <w:lang w:val="sr-Cyrl-CS"/>
              </w:rPr>
              <w:t>Плаћање се врши</w:t>
            </w:r>
            <w:r>
              <w:rPr>
                <w:rFonts w:eastAsia="Calibri" w:cs="Arial"/>
                <w:lang w:val="sr-Cyrl-CS"/>
              </w:rPr>
              <w:t xml:space="preserve"> сукцесивно</w:t>
            </w:r>
            <w:r w:rsidRPr="00E941EA">
              <w:rPr>
                <w:rFonts w:eastAsia="Calibri" w:cs="Arial"/>
                <w:lang w:val="ru-RU"/>
              </w:rPr>
              <w:t xml:space="preserve">, у року </w:t>
            </w:r>
            <w:r w:rsidRPr="00E941EA">
              <w:rPr>
                <w:rFonts w:eastAsia="Calibri" w:cs="Arial"/>
                <w:lang w:val="sr-Cyrl-RS"/>
              </w:rPr>
              <w:t>до</w:t>
            </w:r>
            <w:r w:rsidRPr="00E941EA">
              <w:rPr>
                <w:rFonts w:eastAsia="Calibri" w:cs="Arial"/>
                <w:lang w:val="ru-RU"/>
              </w:rPr>
              <w:t xml:space="preserve"> 45 (словима: четрдесетпет) дана од дана пријема </w:t>
            </w:r>
            <w:r w:rsidRPr="00E941EA">
              <w:rPr>
                <w:rFonts w:eastAsia="Calibri" w:cs="Arial"/>
                <w:lang w:val="sr-Cyrl-CS"/>
              </w:rPr>
              <w:t xml:space="preserve">исправног </w:t>
            </w:r>
            <w:r w:rsidRPr="00E941EA">
              <w:rPr>
                <w:rFonts w:eastAsia="Calibri" w:cs="Arial"/>
                <w:lang w:val="ru-RU"/>
              </w:rPr>
              <w:t>рачуна, издатог на основу прихваћених и одобрених месечних Извештаја</w:t>
            </w:r>
            <w:r w:rsidRPr="00E941EA">
              <w:rPr>
                <w:rFonts w:eastAsia="Calibri" w:cs="Arial"/>
                <w:lang w:val="sr-Cyrl-RS"/>
              </w:rPr>
              <w:t>.</w:t>
            </w:r>
          </w:p>
        </w:tc>
        <w:tc>
          <w:tcPr>
            <w:tcW w:w="4678" w:type="dxa"/>
            <w:vAlign w:val="center"/>
          </w:tcPr>
          <w:p w14:paraId="5229BAD0" w14:textId="44ECD9FB" w:rsidR="00CB58E4" w:rsidRPr="00E941EA" w:rsidRDefault="00CB58E4" w:rsidP="00CB58E4">
            <w:pPr>
              <w:spacing w:before="0"/>
              <w:jc w:val="center"/>
              <w:rPr>
                <w:rFonts w:cs="Arial"/>
                <w:b/>
                <w:bCs/>
                <w:i/>
                <w:iCs/>
                <w:lang w:val="sr-Cyrl-CS"/>
              </w:rPr>
            </w:pPr>
            <w:r w:rsidRPr="007D4132">
              <w:rPr>
                <w:rFonts w:eastAsia="Calibri" w:cs="Arial"/>
                <w:i/>
                <w:lang w:val="sr-Cyrl-CS"/>
              </w:rPr>
              <w:t>Плаћање се врши</w:t>
            </w:r>
            <w:r>
              <w:rPr>
                <w:rFonts w:eastAsia="Calibri" w:cs="Arial"/>
                <w:i/>
                <w:lang w:val="sr-Cyrl-CS"/>
              </w:rPr>
              <w:t xml:space="preserve"> сукцесивно</w:t>
            </w:r>
            <w:r w:rsidRPr="007D4132">
              <w:rPr>
                <w:rFonts w:eastAsia="Calibri" w:cs="Arial"/>
                <w:i/>
                <w:lang w:val="sr-Cyrl-CS"/>
              </w:rPr>
              <w:t xml:space="preserve"> </w:t>
            </w:r>
            <w:r w:rsidRPr="007D4132">
              <w:rPr>
                <w:rFonts w:eastAsia="Calibri" w:cs="Arial"/>
                <w:i/>
                <w:lang w:val="ru-RU"/>
              </w:rPr>
              <w:t xml:space="preserve">у року </w:t>
            </w:r>
            <w:r w:rsidRPr="007D4132">
              <w:rPr>
                <w:rFonts w:eastAsia="Calibri" w:cs="Arial"/>
                <w:i/>
                <w:lang w:val="sr-Cyrl-RS"/>
              </w:rPr>
              <w:t>до</w:t>
            </w:r>
            <w:r w:rsidRPr="007D4132">
              <w:rPr>
                <w:rFonts w:eastAsia="Calibri" w:cs="Arial"/>
                <w:i/>
                <w:lang w:val="ru-RU"/>
              </w:rPr>
              <w:t xml:space="preserve"> 45 (словима: четрдесетпет) дана од дана пријема </w:t>
            </w:r>
            <w:r w:rsidRPr="007D4132">
              <w:rPr>
                <w:rFonts w:eastAsia="Calibri" w:cs="Arial"/>
                <w:i/>
                <w:lang w:val="sr-Cyrl-CS"/>
              </w:rPr>
              <w:t xml:space="preserve">исправног </w:t>
            </w:r>
            <w:r w:rsidRPr="007D4132">
              <w:rPr>
                <w:rFonts w:eastAsia="Calibri" w:cs="Arial"/>
                <w:i/>
                <w:lang w:val="ru-RU"/>
              </w:rPr>
              <w:t>рачуна, издатог на основу прихваћених и одобрених месечних Извештаја</w:t>
            </w:r>
            <w:r w:rsidRPr="007D4132">
              <w:rPr>
                <w:rFonts w:eastAsia="Calibri" w:cs="Arial"/>
                <w:i/>
                <w:lang w:val="sr-Cyrl-RS"/>
              </w:rPr>
              <w:t>.</w:t>
            </w:r>
          </w:p>
        </w:tc>
      </w:tr>
      <w:tr w:rsidR="00EF5906" w:rsidRPr="00237267" w14:paraId="46B89F73" w14:textId="77777777" w:rsidTr="007D4132">
        <w:tc>
          <w:tcPr>
            <w:tcW w:w="4820" w:type="dxa"/>
            <w:vAlign w:val="center"/>
          </w:tcPr>
          <w:p w14:paraId="6B50B9EE" w14:textId="77777777" w:rsidR="00EF5906" w:rsidRPr="00EF5906" w:rsidRDefault="00EF5906" w:rsidP="00EF5906">
            <w:pPr>
              <w:pStyle w:val="Heading10"/>
              <w:rPr>
                <w:rFonts w:cs="Arial"/>
                <w:lang w:val="ru-RU"/>
              </w:rPr>
            </w:pPr>
            <w:r w:rsidRPr="00EF5906">
              <w:rPr>
                <w:rFonts w:cs="Arial"/>
              </w:rPr>
              <w:t xml:space="preserve">Рок </w:t>
            </w:r>
            <w:r w:rsidRPr="00EF5906">
              <w:rPr>
                <w:rFonts w:cs="Arial"/>
                <w:lang w:val="sr-Cyrl-RS"/>
              </w:rPr>
              <w:t>извршења</w:t>
            </w:r>
            <w:r w:rsidRPr="00EF5906">
              <w:rPr>
                <w:rFonts w:cs="Arial"/>
              </w:rPr>
              <w:t>.</w:t>
            </w:r>
          </w:p>
          <w:p w14:paraId="12F9D135" w14:textId="1CCD181C" w:rsidR="00EF5906" w:rsidRPr="00EF5906" w:rsidRDefault="00EF5906" w:rsidP="00EF5906">
            <w:pPr>
              <w:pStyle w:val="ListParagraph"/>
              <w:autoSpaceDE w:val="0"/>
              <w:autoSpaceDN w:val="0"/>
              <w:adjustRightInd w:val="0"/>
              <w:spacing w:before="0" w:after="0" w:line="240" w:lineRule="auto"/>
              <w:ind w:left="0"/>
              <w:contextualSpacing w:val="0"/>
              <w:rPr>
                <w:rFonts w:ascii="Arial" w:hAnsi="Arial" w:cs="Arial"/>
                <w:lang w:val="ru-RU"/>
              </w:rPr>
            </w:pPr>
            <w:r w:rsidRPr="00EF5906">
              <w:rPr>
                <w:rFonts w:ascii="Arial" w:hAnsi="Arial" w:cs="Arial"/>
                <w:lang w:val="ru-RU"/>
              </w:rPr>
              <w:t>Рок извршења из предмета набавке не може бити дужи од 1</w:t>
            </w:r>
            <w:r w:rsidR="008F5519">
              <w:rPr>
                <w:rFonts w:ascii="Arial" w:hAnsi="Arial" w:cs="Arial"/>
                <w:lang w:val="ru-RU"/>
              </w:rPr>
              <w:t>8</w:t>
            </w:r>
            <w:r w:rsidRPr="00EF5906">
              <w:rPr>
                <w:rFonts w:ascii="Arial" w:hAnsi="Arial" w:cs="Arial"/>
                <w:lang w:val="ru-RU"/>
              </w:rPr>
              <w:t xml:space="preserve"> месеци од дана ступања уговора на снагу</w:t>
            </w:r>
          </w:p>
          <w:p w14:paraId="70D98DC5" w14:textId="73800B13" w:rsidR="00EF5906" w:rsidRPr="00EF5906" w:rsidRDefault="00EF5906" w:rsidP="00EF5906">
            <w:pPr>
              <w:spacing w:before="0"/>
              <w:rPr>
                <w:rFonts w:cs="Arial"/>
                <w:bCs/>
                <w:iCs/>
                <w:lang w:val="sr-Cyrl-CS"/>
              </w:rPr>
            </w:pPr>
          </w:p>
        </w:tc>
        <w:tc>
          <w:tcPr>
            <w:tcW w:w="4678" w:type="dxa"/>
            <w:vAlign w:val="center"/>
          </w:tcPr>
          <w:p w14:paraId="44EB9632" w14:textId="77777777" w:rsidR="00EF5906" w:rsidRPr="00EF5906" w:rsidRDefault="00EF5906" w:rsidP="00EF5906">
            <w:pPr>
              <w:spacing w:before="0"/>
              <w:jc w:val="center"/>
              <w:rPr>
                <w:rFonts w:cs="Arial"/>
                <w:b/>
                <w:bCs/>
                <w:i/>
                <w:iCs/>
                <w:lang w:val="sr-Cyrl-CS"/>
              </w:rPr>
            </w:pPr>
          </w:p>
          <w:p w14:paraId="1CEDC692" w14:textId="77777777" w:rsidR="00EF5906" w:rsidRPr="00EF5906" w:rsidRDefault="00EF5906" w:rsidP="00EF5906">
            <w:pPr>
              <w:spacing w:before="0"/>
              <w:jc w:val="center"/>
              <w:rPr>
                <w:rFonts w:cs="Arial"/>
                <w:bCs/>
                <w:i/>
                <w:iCs/>
                <w:lang w:val="sr-Cyrl-CS"/>
              </w:rPr>
            </w:pPr>
            <w:r w:rsidRPr="00EF5906">
              <w:rPr>
                <w:rFonts w:cs="Arial"/>
                <w:bCs/>
                <w:i/>
                <w:iCs/>
                <w:lang w:val="sr-Cyrl-CS"/>
              </w:rPr>
              <w:t>Сагласан за захтевом наручиоца</w:t>
            </w:r>
          </w:p>
          <w:p w14:paraId="33BF2343" w14:textId="68E790AD" w:rsidR="00EF5906" w:rsidRPr="00EF5906" w:rsidRDefault="00EF5906" w:rsidP="00EF5906">
            <w:pPr>
              <w:spacing w:before="0"/>
              <w:rPr>
                <w:rFonts w:cs="Arial"/>
                <w:bCs/>
                <w:iCs/>
                <w:lang w:val="sr-Cyrl-CS"/>
              </w:rPr>
            </w:pPr>
            <w:r w:rsidRPr="00EF5906">
              <w:rPr>
                <w:rFonts w:cs="Arial"/>
                <w:bCs/>
                <w:i/>
                <w:iCs/>
                <w:lang w:val="sr-Cyrl-CS"/>
              </w:rPr>
              <w:t>ДА/НЕ (заокружити)</w:t>
            </w:r>
          </w:p>
        </w:tc>
      </w:tr>
      <w:tr w:rsidR="00E941EA" w:rsidRPr="00237267" w14:paraId="4679482C" w14:textId="77777777" w:rsidTr="007D4132">
        <w:tc>
          <w:tcPr>
            <w:tcW w:w="4820" w:type="dxa"/>
            <w:vAlign w:val="center"/>
          </w:tcPr>
          <w:p w14:paraId="0E87F3CD" w14:textId="29978BD6" w:rsidR="00FD1B53" w:rsidRPr="00E941EA" w:rsidRDefault="00D25D03" w:rsidP="00FD1B53">
            <w:pPr>
              <w:spacing w:before="0"/>
              <w:jc w:val="center"/>
              <w:rPr>
                <w:rFonts w:cs="Arial"/>
                <w:b/>
                <w:bCs/>
                <w:iCs/>
                <w:lang w:val="sr-Cyrl-CS"/>
              </w:rPr>
            </w:pPr>
            <w:r>
              <w:rPr>
                <w:rFonts w:cs="Arial"/>
                <w:b/>
                <w:bCs/>
                <w:iCs/>
                <w:lang w:val="sr-Cyrl-CS"/>
              </w:rPr>
              <w:t>ГАРАНТНИ ПЕРИОД:</w:t>
            </w:r>
          </w:p>
          <w:p w14:paraId="53B00144" w14:textId="59D58FC0" w:rsidR="00FD1B53" w:rsidRPr="007D4132" w:rsidRDefault="008F5519" w:rsidP="00EF5906">
            <w:pPr>
              <w:spacing w:before="0"/>
              <w:rPr>
                <w:rFonts w:cs="Arial"/>
                <w:lang w:val="ru-RU" w:eastAsia="zh-CN"/>
              </w:rPr>
            </w:pPr>
            <w:r w:rsidRPr="001263DF">
              <w:rPr>
                <w:rFonts w:cs="Arial"/>
                <w:color w:val="FF0000"/>
                <w:lang w:val="ru-RU" w:eastAsia="zh-CN"/>
              </w:rPr>
              <w:t>Гарант</w:t>
            </w:r>
            <w:r>
              <w:rPr>
                <w:rFonts w:cs="Arial"/>
                <w:color w:val="FF0000"/>
                <w:lang w:val="ru-RU" w:eastAsia="zh-CN"/>
              </w:rPr>
              <w:t>н</w:t>
            </w:r>
            <w:r w:rsidRPr="001263DF">
              <w:rPr>
                <w:rFonts w:cs="Arial"/>
                <w:color w:val="FF0000"/>
                <w:lang w:val="ru-RU" w:eastAsia="zh-CN"/>
              </w:rPr>
              <w:t>и период износи минимум 1</w:t>
            </w:r>
            <w:r>
              <w:rPr>
                <w:rFonts w:cs="Arial"/>
                <w:color w:val="FF0000"/>
                <w:lang w:val="ru-RU" w:eastAsia="zh-CN"/>
              </w:rPr>
              <w:t>2</w:t>
            </w:r>
            <w:r w:rsidRPr="001263DF">
              <w:rPr>
                <w:rFonts w:cs="Arial"/>
                <w:color w:val="FF0000"/>
                <w:lang w:val="ru-RU" w:eastAsia="zh-CN"/>
              </w:rPr>
              <w:t xml:space="preserve"> месеци од квалитативног и квантитативног пријема услуге </w:t>
            </w:r>
            <w:r>
              <w:rPr>
                <w:rFonts w:cs="Arial"/>
                <w:color w:val="FF0000"/>
                <w:lang w:val="ru-RU" w:eastAsia="zh-CN"/>
              </w:rPr>
              <w:t>односно 18 месеци од</w:t>
            </w:r>
            <w:r w:rsidRPr="001263DF">
              <w:rPr>
                <w:rFonts w:cs="Arial"/>
                <w:color w:val="FF0000"/>
                <w:lang w:val="ru-RU" w:eastAsia="zh-CN"/>
              </w:rPr>
              <w:t xml:space="preserve"> квалитативног и квантитативног пријема добара</w:t>
            </w:r>
          </w:p>
        </w:tc>
        <w:tc>
          <w:tcPr>
            <w:tcW w:w="4678" w:type="dxa"/>
            <w:vAlign w:val="center"/>
          </w:tcPr>
          <w:p w14:paraId="222D7F4C" w14:textId="16945A25" w:rsidR="00FD1B53" w:rsidRPr="00E941EA" w:rsidRDefault="008F5519" w:rsidP="008F5519">
            <w:pPr>
              <w:spacing w:before="0"/>
              <w:rPr>
                <w:rFonts w:cs="Arial"/>
                <w:spacing w:val="4"/>
                <w:lang w:val="sr-Cyrl-CS"/>
              </w:rPr>
            </w:pPr>
            <w:r w:rsidRPr="001263DF">
              <w:rPr>
                <w:rFonts w:cs="Arial"/>
                <w:color w:val="FF0000"/>
                <w:lang w:val="ru-RU" w:eastAsia="zh-CN"/>
              </w:rPr>
              <w:t>Гарант</w:t>
            </w:r>
            <w:r>
              <w:rPr>
                <w:rFonts w:cs="Arial"/>
                <w:color w:val="FF0000"/>
                <w:lang w:val="ru-RU" w:eastAsia="zh-CN"/>
              </w:rPr>
              <w:t>н</w:t>
            </w:r>
            <w:r w:rsidRPr="001263DF">
              <w:rPr>
                <w:rFonts w:cs="Arial"/>
                <w:color w:val="FF0000"/>
                <w:lang w:val="ru-RU" w:eastAsia="zh-CN"/>
              </w:rPr>
              <w:t xml:space="preserve">и период износи минимум </w:t>
            </w:r>
            <w:r>
              <w:rPr>
                <w:rFonts w:cs="Arial"/>
                <w:color w:val="FF0000"/>
                <w:lang w:val="ru-RU" w:eastAsia="zh-CN"/>
              </w:rPr>
              <w:t>____</w:t>
            </w:r>
            <w:r w:rsidRPr="001263DF">
              <w:rPr>
                <w:rFonts w:cs="Arial"/>
                <w:color w:val="FF0000"/>
                <w:lang w:val="ru-RU" w:eastAsia="zh-CN"/>
              </w:rPr>
              <w:t xml:space="preserve">месеци од квалитативног и квантитативног пријема услуге </w:t>
            </w:r>
            <w:r>
              <w:rPr>
                <w:rFonts w:cs="Arial"/>
                <w:color w:val="FF0000"/>
                <w:lang w:val="ru-RU" w:eastAsia="zh-CN"/>
              </w:rPr>
              <w:t>односно ____ месеци од</w:t>
            </w:r>
            <w:r w:rsidRPr="001263DF">
              <w:rPr>
                <w:rFonts w:cs="Arial"/>
                <w:color w:val="FF0000"/>
                <w:lang w:val="ru-RU" w:eastAsia="zh-CN"/>
              </w:rPr>
              <w:t xml:space="preserve"> квалитативног и квантитативног пријема добара</w:t>
            </w:r>
            <w:r w:rsidRPr="00E941EA">
              <w:rPr>
                <w:rFonts w:cs="Arial"/>
                <w:spacing w:val="4"/>
                <w:lang w:val="sr-Cyrl-CS"/>
              </w:rPr>
              <w:t xml:space="preserve"> </w:t>
            </w:r>
          </w:p>
        </w:tc>
      </w:tr>
      <w:tr w:rsidR="00E941EA" w:rsidRPr="00237267" w14:paraId="494C2615" w14:textId="77777777" w:rsidTr="007D4132">
        <w:trPr>
          <w:trHeight w:val="818"/>
        </w:trPr>
        <w:tc>
          <w:tcPr>
            <w:tcW w:w="4820" w:type="dxa"/>
            <w:vAlign w:val="center"/>
          </w:tcPr>
          <w:p w14:paraId="17ECA9D5" w14:textId="77777777" w:rsidR="005309E2" w:rsidRPr="00D25D03" w:rsidRDefault="005309E2" w:rsidP="005309E2">
            <w:pPr>
              <w:spacing w:before="0"/>
              <w:jc w:val="center"/>
              <w:rPr>
                <w:rFonts w:cs="Arial"/>
                <w:b/>
                <w:bCs/>
                <w:iCs/>
                <w:lang w:val="sr-Cyrl-CS"/>
              </w:rPr>
            </w:pPr>
            <w:r w:rsidRPr="00D25D03">
              <w:rPr>
                <w:rFonts w:cs="Arial"/>
                <w:b/>
                <w:bCs/>
                <w:iCs/>
                <w:lang w:val="sr-Cyrl-CS"/>
              </w:rPr>
              <w:t>МЕСТО ИЗВРШЕЊА:</w:t>
            </w:r>
          </w:p>
          <w:p w14:paraId="33BA2B3B" w14:textId="3091560A" w:rsidR="005309E2" w:rsidRPr="00E941EA" w:rsidRDefault="005309E2" w:rsidP="006953F6">
            <w:pPr>
              <w:spacing w:before="0"/>
              <w:rPr>
                <w:lang w:val="sr-Cyrl-RS" w:eastAsia="ar-SA"/>
              </w:rPr>
            </w:pPr>
            <w:r w:rsidRPr="00E941EA">
              <w:rPr>
                <w:rFonts w:cs="Arial"/>
                <w:b/>
                <w:bCs/>
                <w:i/>
                <w:iCs/>
                <w:lang w:val="sr-Cyrl-CS"/>
              </w:rPr>
              <w:t xml:space="preserve"> </w:t>
            </w:r>
            <w:r w:rsidR="00FD1B53" w:rsidRPr="00E941EA">
              <w:rPr>
                <w:rFonts w:cs="Arial"/>
                <w:bCs/>
                <w:iCs/>
                <w:lang w:val="sr-Cyrl-RS"/>
              </w:rPr>
              <w:t>огранак ТЕ-КО Костолац</w:t>
            </w:r>
          </w:p>
          <w:p w14:paraId="1CC056D5" w14:textId="7A8745D5" w:rsidR="000E75A0" w:rsidRPr="00E941EA" w:rsidRDefault="000E75A0" w:rsidP="00AF3AF8">
            <w:pPr>
              <w:spacing w:before="0"/>
              <w:jc w:val="left"/>
              <w:rPr>
                <w:rFonts w:cs="Arial"/>
                <w:b/>
                <w:bCs/>
                <w:i/>
                <w:iCs/>
                <w:lang w:val="sr-Cyrl-RS"/>
              </w:rPr>
            </w:pPr>
          </w:p>
        </w:tc>
        <w:tc>
          <w:tcPr>
            <w:tcW w:w="4678" w:type="dxa"/>
            <w:vAlign w:val="center"/>
          </w:tcPr>
          <w:p w14:paraId="19CFF13D" w14:textId="77777777" w:rsidR="000E75A0" w:rsidRPr="00E941EA" w:rsidRDefault="000E75A0" w:rsidP="00AF3AF8">
            <w:pPr>
              <w:spacing w:before="0"/>
              <w:jc w:val="center"/>
              <w:rPr>
                <w:rFonts w:cs="Arial"/>
                <w:bCs/>
                <w:iCs/>
                <w:lang w:val="sr-Cyrl-CS"/>
              </w:rPr>
            </w:pPr>
            <w:r w:rsidRPr="00E941EA">
              <w:rPr>
                <w:rFonts w:cs="Arial"/>
                <w:bCs/>
                <w:iCs/>
                <w:lang w:val="sr-Cyrl-CS"/>
              </w:rPr>
              <w:t>Сагласан за захтевом наручиоца</w:t>
            </w:r>
          </w:p>
          <w:p w14:paraId="59666C0D" w14:textId="77777777" w:rsidR="000E75A0" w:rsidRPr="00E941EA" w:rsidRDefault="000E75A0" w:rsidP="00AF3AF8">
            <w:pPr>
              <w:spacing w:before="0"/>
              <w:jc w:val="center"/>
              <w:rPr>
                <w:rFonts w:cs="Arial"/>
                <w:b/>
                <w:bCs/>
                <w:i/>
                <w:iCs/>
                <w:lang w:val="sr-Cyrl-CS"/>
              </w:rPr>
            </w:pPr>
            <w:r w:rsidRPr="00E941EA">
              <w:rPr>
                <w:rFonts w:cs="Arial"/>
                <w:bCs/>
                <w:iCs/>
                <w:lang w:val="sr-Cyrl-CS"/>
              </w:rPr>
              <w:t>ДА/НЕ (заокружити)</w:t>
            </w:r>
          </w:p>
        </w:tc>
      </w:tr>
      <w:tr w:rsidR="00E941EA" w:rsidRPr="00237267" w14:paraId="5E525B32" w14:textId="77777777" w:rsidTr="007D4132">
        <w:trPr>
          <w:trHeight w:val="800"/>
        </w:trPr>
        <w:tc>
          <w:tcPr>
            <w:tcW w:w="4820" w:type="dxa"/>
            <w:vAlign w:val="center"/>
          </w:tcPr>
          <w:p w14:paraId="095DDB09" w14:textId="77777777" w:rsidR="000E75A0" w:rsidRPr="00E941EA" w:rsidRDefault="000E75A0" w:rsidP="00AF3AF8">
            <w:pPr>
              <w:spacing w:before="0"/>
              <w:jc w:val="center"/>
              <w:rPr>
                <w:rFonts w:cs="Arial"/>
                <w:b/>
                <w:bCs/>
                <w:iCs/>
                <w:lang w:val="sr-Cyrl-CS"/>
              </w:rPr>
            </w:pPr>
            <w:r w:rsidRPr="00E941EA">
              <w:rPr>
                <w:rFonts w:cs="Arial"/>
                <w:b/>
                <w:bCs/>
                <w:iCs/>
                <w:lang w:val="sr-Cyrl-CS"/>
              </w:rPr>
              <w:t>РОК ВАЖЕЊА ПОНУДЕ:</w:t>
            </w:r>
          </w:p>
          <w:p w14:paraId="70A88EDB" w14:textId="281066A2" w:rsidR="000E75A0" w:rsidRPr="00E941EA" w:rsidRDefault="000E75A0" w:rsidP="00AF3AF8">
            <w:pPr>
              <w:spacing w:before="0"/>
              <w:jc w:val="center"/>
              <w:rPr>
                <w:rFonts w:cs="Arial"/>
                <w:b/>
                <w:bCs/>
                <w:iCs/>
                <w:lang w:val="sr-Cyrl-CS"/>
              </w:rPr>
            </w:pPr>
            <w:r w:rsidRPr="00E941EA">
              <w:rPr>
                <w:rFonts w:cs="Arial"/>
                <w:bCs/>
                <w:iCs/>
                <w:lang w:val="sr-Cyrl-CS"/>
              </w:rPr>
              <w:t>не може бити краћ</w:t>
            </w:r>
            <w:r w:rsidRPr="00E941EA">
              <w:rPr>
                <w:rFonts w:cs="Arial"/>
                <w:bCs/>
                <w:iCs/>
                <w:lang w:val="ru-RU"/>
              </w:rPr>
              <w:t>и</w:t>
            </w:r>
            <w:r w:rsidRPr="00E941EA">
              <w:rPr>
                <w:rFonts w:cs="Arial"/>
                <w:bCs/>
                <w:iCs/>
                <w:lang w:val="sr-Cyrl-CS"/>
              </w:rPr>
              <w:t xml:space="preserve"> од </w:t>
            </w:r>
            <w:r w:rsidR="006266F6" w:rsidRPr="00E941EA">
              <w:rPr>
                <w:rFonts w:cs="Arial"/>
                <w:bCs/>
                <w:iCs/>
                <w:lang w:val="sr-Cyrl-CS"/>
              </w:rPr>
              <w:t>6</w:t>
            </w:r>
            <w:r w:rsidRPr="00E941EA">
              <w:rPr>
                <w:rFonts w:cs="Arial"/>
                <w:bCs/>
                <w:iCs/>
                <w:lang w:val="sr-Cyrl-CS"/>
              </w:rPr>
              <w:t>0 дана од дана отварања понуда</w:t>
            </w:r>
          </w:p>
        </w:tc>
        <w:tc>
          <w:tcPr>
            <w:tcW w:w="4678" w:type="dxa"/>
            <w:vAlign w:val="center"/>
          </w:tcPr>
          <w:p w14:paraId="0D7D564E" w14:textId="77777777" w:rsidR="000E75A0" w:rsidRPr="00E941EA" w:rsidRDefault="000E75A0" w:rsidP="00AF3AF8">
            <w:pPr>
              <w:spacing w:before="0"/>
              <w:jc w:val="center"/>
              <w:rPr>
                <w:rFonts w:cs="Arial"/>
                <w:b/>
                <w:bCs/>
                <w:iCs/>
                <w:lang w:val="sr-Cyrl-CS"/>
              </w:rPr>
            </w:pPr>
          </w:p>
          <w:p w14:paraId="1C64B3CC" w14:textId="183E1A3D" w:rsidR="000E75A0" w:rsidRPr="00E941EA" w:rsidRDefault="000E75A0" w:rsidP="00AF3AF8">
            <w:pPr>
              <w:spacing w:before="0"/>
              <w:jc w:val="center"/>
              <w:rPr>
                <w:rFonts w:cs="Arial"/>
                <w:b/>
                <w:bCs/>
                <w:iCs/>
                <w:lang w:val="sr-Cyrl-CS"/>
              </w:rPr>
            </w:pPr>
            <w:r w:rsidRPr="00E941EA">
              <w:rPr>
                <w:rFonts w:cs="Arial"/>
                <w:bCs/>
                <w:iCs/>
                <w:lang w:val="sr-Cyrl-CS"/>
              </w:rPr>
              <w:t>_____</w:t>
            </w:r>
            <w:r w:rsidR="006266F6" w:rsidRPr="00E941EA">
              <w:rPr>
                <w:rFonts w:cs="Arial"/>
                <w:bCs/>
                <w:iCs/>
                <w:lang w:val="sr-Cyrl-CS"/>
              </w:rPr>
              <w:t xml:space="preserve"> </w:t>
            </w:r>
            <w:r w:rsidRPr="00E941EA">
              <w:rPr>
                <w:rFonts w:cs="Arial"/>
                <w:bCs/>
                <w:iCs/>
                <w:lang w:val="sr-Cyrl-CS"/>
              </w:rPr>
              <w:t xml:space="preserve"> дана од дана отварања понуда</w:t>
            </w:r>
          </w:p>
        </w:tc>
      </w:tr>
      <w:tr w:rsidR="007D76DE" w:rsidRPr="00237267" w14:paraId="388A1554" w14:textId="77777777" w:rsidTr="007D4132">
        <w:tc>
          <w:tcPr>
            <w:tcW w:w="9498" w:type="dxa"/>
            <w:gridSpan w:val="2"/>
          </w:tcPr>
          <w:p w14:paraId="18816EF3" w14:textId="77777777" w:rsidR="000E75A0" w:rsidRPr="00E941EA" w:rsidRDefault="000E75A0" w:rsidP="00AF3AF8">
            <w:pPr>
              <w:spacing w:before="0"/>
              <w:rPr>
                <w:rFonts w:cs="Arial"/>
                <w:bCs/>
                <w:i/>
                <w:iCs/>
                <w:lang w:val="sr-Cyrl-CS"/>
              </w:rPr>
            </w:pPr>
            <w:r w:rsidRPr="00E941EA">
              <w:rPr>
                <w:rFonts w:cs="Arial"/>
                <w:bCs/>
                <w:i/>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429E76B8" w14:textId="77777777" w:rsidR="00BA2C2D" w:rsidRPr="00E941EA" w:rsidRDefault="00BA2C2D" w:rsidP="00BA2C2D">
      <w:pPr>
        <w:spacing w:before="0"/>
        <w:rPr>
          <w:rFonts w:cs="Arial"/>
          <w:b/>
          <w:bCs/>
          <w:i/>
          <w:iCs/>
          <w:lang w:val="sr-Cyrl-CS"/>
        </w:rPr>
      </w:pPr>
    </w:p>
    <w:p w14:paraId="69A3FAA0" w14:textId="4F9D5F47" w:rsidR="000E75A0" w:rsidRPr="00E941EA" w:rsidRDefault="00BA2C2D" w:rsidP="00BA2C2D">
      <w:pPr>
        <w:spacing w:before="0"/>
        <w:rPr>
          <w:rFonts w:eastAsia="TimesNewRomanPSMT" w:cs="Arial"/>
          <w:bCs/>
          <w:lang w:val="sr-Cyrl-CS"/>
        </w:rPr>
      </w:pPr>
      <w:r w:rsidRPr="00E941EA">
        <w:rPr>
          <w:rFonts w:cs="Arial"/>
          <w:b/>
          <w:bCs/>
          <w:i/>
          <w:iCs/>
          <w:lang w:val="sr-Cyrl-CS"/>
        </w:rPr>
        <w:t xml:space="preserve">               </w:t>
      </w:r>
      <w:r w:rsidR="000E75A0" w:rsidRPr="00E941EA">
        <w:rPr>
          <w:rFonts w:eastAsia="TimesNewRomanPSMT" w:cs="Arial"/>
          <w:bCs/>
          <w:lang w:val="ru-RU"/>
        </w:rPr>
        <w:t xml:space="preserve">Датум </w:t>
      </w:r>
      <w:r w:rsidR="000E75A0" w:rsidRPr="00E941EA">
        <w:rPr>
          <w:rFonts w:eastAsia="TimesNewRomanPSMT" w:cs="Arial"/>
          <w:bCs/>
          <w:lang w:val="ru-RU"/>
        </w:rPr>
        <w:tab/>
      </w:r>
      <w:r w:rsidR="000E75A0" w:rsidRPr="00E941EA">
        <w:rPr>
          <w:rFonts w:eastAsia="TimesNewRomanPSMT" w:cs="Arial"/>
          <w:bCs/>
          <w:lang w:val="ru-RU"/>
        </w:rPr>
        <w:tab/>
      </w:r>
      <w:r w:rsidR="000E75A0" w:rsidRPr="00E941EA">
        <w:rPr>
          <w:rFonts w:eastAsia="TimesNewRomanPSMT" w:cs="Arial"/>
          <w:bCs/>
          <w:lang w:val="ru-RU"/>
        </w:rPr>
        <w:tab/>
      </w:r>
      <w:r w:rsidR="000E75A0" w:rsidRPr="00E941EA">
        <w:rPr>
          <w:rFonts w:eastAsia="TimesNewRomanPSMT" w:cs="Arial"/>
          <w:bCs/>
          <w:lang w:val="ru-RU"/>
        </w:rPr>
        <w:tab/>
        <w:t xml:space="preserve">             </w:t>
      </w:r>
      <w:r w:rsidRPr="00E941EA">
        <w:rPr>
          <w:rFonts w:eastAsia="TimesNewRomanPSMT" w:cs="Arial"/>
          <w:bCs/>
          <w:lang w:val="sr-Cyrl-CS"/>
        </w:rPr>
        <w:t xml:space="preserve">                </w:t>
      </w:r>
      <w:r w:rsidR="000E75A0" w:rsidRPr="00E941EA">
        <w:rPr>
          <w:rFonts w:eastAsia="TimesNewRomanPSMT" w:cs="Arial"/>
          <w:bCs/>
          <w:lang w:val="sr-Cyrl-CS"/>
        </w:rPr>
        <w:t xml:space="preserve"> </w:t>
      </w:r>
      <w:r w:rsidRPr="00E941EA">
        <w:rPr>
          <w:rFonts w:eastAsia="TimesNewRomanPSMT" w:cs="Arial"/>
          <w:bCs/>
          <w:lang w:val="sr-Cyrl-CS"/>
        </w:rPr>
        <w:t xml:space="preserve">        </w:t>
      </w:r>
      <w:r w:rsidR="000E75A0" w:rsidRPr="00E941EA">
        <w:rPr>
          <w:rFonts w:eastAsia="TimesNewRomanPSMT" w:cs="Arial"/>
          <w:bCs/>
          <w:lang w:val="ru-RU"/>
        </w:rPr>
        <w:t>Понуђач</w:t>
      </w:r>
    </w:p>
    <w:p w14:paraId="52D2C103" w14:textId="77777777" w:rsidR="000E75A0" w:rsidRPr="00E941EA" w:rsidRDefault="000E75A0" w:rsidP="000E75A0">
      <w:pPr>
        <w:spacing w:before="0"/>
        <w:ind w:left="720" w:firstLine="720"/>
        <w:rPr>
          <w:rFonts w:eastAsia="TimesNewRomanPSMT" w:cs="Arial"/>
          <w:bCs/>
          <w:lang w:val="sr-Cyrl-CS"/>
        </w:rPr>
      </w:pPr>
    </w:p>
    <w:p w14:paraId="7A4377B6" w14:textId="6029942A" w:rsidR="000E75A0" w:rsidRPr="00E941EA" w:rsidRDefault="000E75A0" w:rsidP="000E75A0">
      <w:pPr>
        <w:spacing w:before="0"/>
        <w:rPr>
          <w:rFonts w:eastAsia="TimesNewRomanPS-BoldMT" w:cs="Arial"/>
          <w:b/>
          <w:bCs/>
          <w:i/>
          <w:iCs/>
          <w:lang w:val="sr-Cyrl-CS"/>
        </w:rPr>
      </w:pPr>
      <w:r w:rsidRPr="00E941EA">
        <w:rPr>
          <w:rFonts w:eastAsia="TimesNewRomanPS-BoldMT" w:cs="Arial"/>
          <w:b/>
          <w:bCs/>
          <w:i/>
          <w:iCs/>
          <w:lang w:val="ru-RU"/>
        </w:rPr>
        <w:t>________________________</w:t>
      </w:r>
      <w:r w:rsidR="00BA2C2D" w:rsidRPr="00E941EA">
        <w:rPr>
          <w:rFonts w:eastAsia="TimesNewRomanPS-BoldMT" w:cs="Arial"/>
          <w:b/>
          <w:bCs/>
          <w:i/>
          <w:iCs/>
          <w:lang w:val="sr-Cyrl-CS"/>
        </w:rPr>
        <w:t xml:space="preserve">          </w:t>
      </w:r>
      <w:r w:rsidRPr="00E941EA">
        <w:rPr>
          <w:rFonts w:eastAsia="TimesNewRomanPS-BoldMT" w:cs="Arial"/>
          <w:b/>
          <w:bCs/>
          <w:i/>
          <w:iCs/>
          <w:lang w:val="sr-Cyrl-CS"/>
        </w:rPr>
        <w:t xml:space="preserve">        М.П.</w:t>
      </w:r>
      <w:r w:rsidRPr="00E941EA">
        <w:rPr>
          <w:rFonts w:eastAsia="TimesNewRomanPS-BoldMT" w:cs="Arial"/>
          <w:b/>
          <w:bCs/>
          <w:i/>
          <w:iCs/>
          <w:lang w:val="ru-RU"/>
        </w:rPr>
        <w:tab/>
      </w:r>
      <w:r w:rsidRPr="00E941EA">
        <w:rPr>
          <w:rFonts w:eastAsia="TimesNewRomanPS-BoldMT" w:cs="Arial"/>
          <w:b/>
          <w:bCs/>
          <w:i/>
          <w:iCs/>
          <w:lang w:val="sr-Cyrl-CS"/>
        </w:rPr>
        <w:t xml:space="preserve">              </w:t>
      </w:r>
      <w:r w:rsidR="00BA2C2D" w:rsidRPr="00E941EA">
        <w:rPr>
          <w:rFonts w:eastAsia="TimesNewRomanPS-BoldMT" w:cs="Arial"/>
          <w:b/>
          <w:bCs/>
          <w:i/>
          <w:iCs/>
          <w:lang w:val="sr-Cyrl-CS"/>
        </w:rPr>
        <w:t>___</w:t>
      </w:r>
      <w:r w:rsidRPr="00E941EA">
        <w:rPr>
          <w:rFonts w:eastAsia="TimesNewRomanPS-BoldMT" w:cs="Arial"/>
          <w:b/>
          <w:bCs/>
          <w:i/>
          <w:iCs/>
          <w:lang w:val="sr-Cyrl-CS"/>
        </w:rPr>
        <w:t xml:space="preserve">__________________                                      </w:t>
      </w:r>
    </w:p>
    <w:p w14:paraId="36260233" w14:textId="77777777" w:rsidR="00BA2C2D" w:rsidRPr="00E941EA" w:rsidRDefault="00BA2C2D" w:rsidP="000E75A0">
      <w:pPr>
        <w:spacing w:before="0"/>
        <w:rPr>
          <w:rFonts w:cs="Arial"/>
          <w:b/>
          <w:bCs/>
          <w:i/>
          <w:iCs/>
          <w:u w:val="single"/>
          <w:lang w:val="ru-RU"/>
        </w:rPr>
      </w:pPr>
    </w:p>
    <w:p w14:paraId="0B258AC7" w14:textId="77777777" w:rsidR="000E75A0" w:rsidRPr="00E941EA" w:rsidRDefault="000E75A0" w:rsidP="000E75A0">
      <w:pPr>
        <w:spacing w:before="0"/>
        <w:rPr>
          <w:rFonts w:cs="Arial"/>
          <w:b/>
          <w:bCs/>
          <w:i/>
          <w:iCs/>
          <w:u w:val="single"/>
          <w:lang w:val="sr-Cyrl-RS"/>
        </w:rPr>
      </w:pPr>
      <w:r w:rsidRPr="00E941EA">
        <w:rPr>
          <w:rFonts w:cs="Arial"/>
          <w:b/>
          <w:bCs/>
          <w:i/>
          <w:iCs/>
          <w:u w:val="single"/>
          <w:lang w:val="ru-RU"/>
        </w:rPr>
        <w:t>Напомене:</w:t>
      </w:r>
    </w:p>
    <w:p w14:paraId="48A2E14D" w14:textId="77777777" w:rsidR="00BA2C2D" w:rsidRPr="007D4132" w:rsidRDefault="00BA2C2D" w:rsidP="007D4132">
      <w:pPr>
        <w:autoSpaceDE w:val="0"/>
        <w:autoSpaceDN w:val="0"/>
        <w:adjustRightInd w:val="0"/>
        <w:spacing w:before="0"/>
        <w:rPr>
          <w:rFonts w:eastAsia="TimesNewRomanPS-BoldMT" w:cs="Arial"/>
          <w:bCs/>
          <w:i/>
          <w:iCs/>
          <w:sz w:val="20"/>
          <w:szCs w:val="20"/>
          <w:lang w:val="sr-Cyrl-RS"/>
        </w:rPr>
      </w:pPr>
      <w:r w:rsidRPr="007D4132">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BAA1FC4" w14:textId="77777777" w:rsidR="00BA2C2D" w:rsidRPr="007D4132" w:rsidRDefault="00BA2C2D" w:rsidP="007D4132">
      <w:pPr>
        <w:autoSpaceDE w:val="0"/>
        <w:autoSpaceDN w:val="0"/>
        <w:adjustRightInd w:val="0"/>
        <w:spacing w:before="0"/>
        <w:rPr>
          <w:rFonts w:eastAsia="TimesNewRomanPS-BoldMT" w:cs="Arial"/>
          <w:bCs/>
          <w:i/>
          <w:iCs/>
          <w:sz w:val="20"/>
          <w:szCs w:val="20"/>
          <w:lang w:val="sr-Cyrl-RS"/>
        </w:rPr>
      </w:pPr>
      <w:r w:rsidRPr="007D4132">
        <w:rPr>
          <w:rFonts w:eastAsia="TimesNewRomanPS-BoldMT" w:cs="Arial"/>
          <w:bCs/>
          <w:i/>
          <w:iCs/>
          <w:sz w:val="20"/>
          <w:szCs w:val="20"/>
          <w:lang w:val="sr-Cyrl-RS"/>
        </w:rPr>
        <w:t xml:space="preserve">- </w:t>
      </w:r>
      <w:r w:rsidRPr="007D4132">
        <w:rPr>
          <w:rFonts w:eastAsia="TimesNewRomanPS-BoldMT" w:cs="Arial"/>
          <w:bCs/>
          <w:i/>
          <w:iCs/>
          <w:sz w:val="20"/>
          <w:szCs w:val="20"/>
          <w:lang w:val="ru-RU"/>
        </w:rPr>
        <w:t>Уколико понуђачи подносе заједничку понуду,</w:t>
      </w:r>
      <w:r w:rsidRPr="007D4132">
        <w:rPr>
          <w:rFonts w:eastAsia="TimesNewRomanPS-BoldMT" w:cs="Arial"/>
          <w:bCs/>
          <w:i/>
          <w:iCs/>
          <w:sz w:val="20"/>
          <w:szCs w:val="20"/>
          <w:lang w:val="sr-Cyrl-RS"/>
        </w:rPr>
        <w:t xml:space="preserve"> </w:t>
      </w:r>
      <w:r w:rsidRPr="007D4132">
        <w:rPr>
          <w:rFonts w:eastAsia="TimesNewRomanPS-BoldMT" w:cs="Arial"/>
          <w:bCs/>
          <w:i/>
          <w:iCs/>
          <w:sz w:val="20"/>
          <w:szCs w:val="20"/>
          <w:lang w:val="ru-RU"/>
        </w:rPr>
        <w:t>група понуђача може да о</w:t>
      </w:r>
      <w:r w:rsidRPr="007D4132">
        <w:rPr>
          <w:rFonts w:eastAsia="TimesNewRomanPS-BoldMT" w:cs="Arial"/>
          <w:bCs/>
          <w:i/>
          <w:iCs/>
          <w:sz w:val="20"/>
          <w:szCs w:val="20"/>
          <w:lang w:val="sr-Cyrl-RS"/>
        </w:rPr>
        <w:t>власти</w:t>
      </w:r>
      <w:r w:rsidRPr="007D4132">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230CA48B" w14:textId="77777777" w:rsidR="00DD1C46" w:rsidRPr="00E941EA" w:rsidRDefault="00DD1C46" w:rsidP="00BA2C2D">
      <w:pPr>
        <w:tabs>
          <w:tab w:val="left" w:pos="360"/>
        </w:tabs>
        <w:autoSpaceDE w:val="0"/>
        <w:autoSpaceDN w:val="0"/>
        <w:adjustRightInd w:val="0"/>
        <w:spacing w:after="200" w:line="276" w:lineRule="auto"/>
        <w:contextualSpacing/>
        <w:rPr>
          <w:rFonts w:eastAsia="TimesNewRomanPS-BoldMT" w:cs="Arial"/>
          <w:bCs/>
          <w:i/>
          <w:iCs/>
          <w:lang w:val="sr-Cyrl-RS"/>
        </w:rPr>
        <w:sectPr w:rsidR="00DD1C46" w:rsidRPr="00E941EA" w:rsidSect="008F4F43">
          <w:headerReference w:type="default" r:id="rId180"/>
          <w:footerReference w:type="even" r:id="rId181"/>
          <w:footerReference w:type="default" r:id="rId182"/>
          <w:headerReference w:type="first" r:id="rId183"/>
          <w:footerReference w:type="first" r:id="rId184"/>
          <w:footnotePr>
            <w:pos w:val="beneathText"/>
          </w:footnotePr>
          <w:pgSz w:w="11909" w:h="16834" w:code="9"/>
          <w:pgMar w:top="1440" w:right="1440" w:bottom="1440" w:left="1440" w:header="142" w:footer="437" w:gutter="0"/>
          <w:cols w:space="708"/>
          <w:titlePg/>
          <w:docGrid w:linePitch="360"/>
        </w:sectPr>
      </w:pPr>
    </w:p>
    <w:p w14:paraId="4221442A" w14:textId="77777777" w:rsidR="00BF17A6" w:rsidRPr="00892FF3" w:rsidRDefault="00BF17A6" w:rsidP="00BF17A6">
      <w:pPr>
        <w:pStyle w:val="KDObrazac"/>
        <w:spacing w:before="0"/>
        <w:rPr>
          <w:lang w:val="ru-RU"/>
        </w:rPr>
      </w:pPr>
      <w:r w:rsidRPr="00892FF3">
        <w:rPr>
          <w:lang w:val="ru-RU"/>
        </w:rPr>
        <w:t xml:space="preserve">ОБРАЗАЦ </w:t>
      </w:r>
      <w:r w:rsidRPr="00E941EA">
        <w:rPr>
          <w:lang w:val="sr-Cyrl-RS"/>
        </w:rPr>
        <w:t>2</w:t>
      </w:r>
      <w:r w:rsidRPr="00892FF3">
        <w:rPr>
          <w:lang w:val="ru-RU"/>
        </w:rPr>
        <w:t>.</w:t>
      </w:r>
    </w:p>
    <w:p w14:paraId="275FE5B4" w14:textId="26FB952A" w:rsidR="006266F6" w:rsidRPr="00892FF3" w:rsidRDefault="00BF17A6" w:rsidP="00BF17A6">
      <w:pPr>
        <w:tabs>
          <w:tab w:val="left" w:pos="360"/>
        </w:tabs>
        <w:autoSpaceDE w:val="0"/>
        <w:autoSpaceDN w:val="0"/>
        <w:adjustRightInd w:val="0"/>
        <w:spacing w:after="200" w:line="276" w:lineRule="auto"/>
        <w:contextualSpacing/>
        <w:jc w:val="center"/>
        <w:rPr>
          <w:rFonts w:cs="Arial"/>
          <w:b/>
          <w:lang w:val="ru-RU"/>
        </w:rPr>
      </w:pPr>
      <w:r w:rsidRPr="00892FF3">
        <w:rPr>
          <w:rFonts w:cs="Arial"/>
          <w:b/>
          <w:lang w:val="ru-RU"/>
        </w:rPr>
        <w:t>ОБРАЗАЦ СТРУКУТРЕ ЦЕНЕ</w:t>
      </w:r>
    </w:p>
    <w:p w14:paraId="6255C17A" w14:textId="77777777" w:rsidR="009C3300" w:rsidRPr="00892FF3" w:rsidRDefault="009C3300" w:rsidP="00BF17A6">
      <w:pPr>
        <w:tabs>
          <w:tab w:val="left" w:pos="360"/>
        </w:tabs>
        <w:autoSpaceDE w:val="0"/>
        <w:autoSpaceDN w:val="0"/>
        <w:adjustRightInd w:val="0"/>
        <w:spacing w:after="200" w:line="276" w:lineRule="auto"/>
        <w:contextualSpacing/>
        <w:jc w:val="center"/>
        <w:rPr>
          <w:rFonts w:cs="Arial"/>
          <w:b/>
          <w:lang w:val="ru-RU"/>
        </w:rPr>
      </w:pPr>
    </w:p>
    <w:p w14:paraId="1168ACBF" w14:textId="529E8B2F" w:rsidR="00414E9F" w:rsidRPr="00414E9F" w:rsidRDefault="00414E9F" w:rsidP="00414E9F">
      <w:pPr>
        <w:tabs>
          <w:tab w:val="left" w:pos="8715"/>
        </w:tabs>
        <w:autoSpaceDE w:val="0"/>
        <w:autoSpaceDN w:val="0"/>
        <w:adjustRightInd w:val="0"/>
        <w:spacing w:before="0" w:line="276" w:lineRule="auto"/>
        <w:rPr>
          <w:rFonts w:eastAsia="TimesNewRomanPS-BoldMT" w:cs="Arial"/>
          <w:bCs/>
          <w:iCs/>
          <w:lang w:val="sr-Cyrl-CS" w:eastAsia="sr-Latn-CS"/>
        </w:rPr>
      </w:pPr>
      <w:r w:rsidRPr="00414E9F">
        <w:rPr>
          <w:rFonts w:eastAsia="TimesNewRomanPS-BoldMT" w:cs="Arial"/>
          <w:b/>
          <w:bCs/>
          <w:iCs/>
          <w:lang w:val="sr-Latn-CS" w:eastAsia="sr-Latn-CS"/>
        </w:rPr>
        <w:t>Табела 1</w:t>
      </w:r>
    </w:p>
    <w:tbl>
      <w:tblPr>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600" w:firstRow="0" w:lastRow="0" w:firstColumn="0" w:lastColumn="0" w:noHBand="1" w:noVBand="1"/>
      </w:tblPr>
      <w:tblGrid>
        <w:gridCol w:w="675"/>
        <w:gridCol w:w="4678"/>
        <w:gridCol w:w="708"/>
        <w:gridCol w:w="1276"/>
        <w:gridCol w:w="1559"/>
        <w:gridCol w:w="1418"/>
        <w:gridCol w:w="1417"/>
        <w:gridCol w:w="1560"/>
      </w:tblGrid>
      <w:tr w:rsidR="008F5519" w:rsidRPr="00237267" w14:paraId="6E311BAA" w14:textId="77777777" w:rsidTr="00F77469">
        <w:tc>
          <w:tcPr>
            <w:tcW w:w="675" w:type="dxa"/>
            <w:vAlign w:val="center"/>
          </w:tcPr>
          <w:p w14:paraId="39DE4F9A" w14:textId="6CFF3075" w:rsidR="008F5519" w:rsidRPr="008F5519" w:rsidRDefault="008F5519" w:rsidP="00EF5906">
            <w:pPr>
              <w:jc w:val="center"/>
              <w:rPr>
                <w:lang w:val="sr-Cyrl-RS"/>
              </w:rPr>
            </w:pPr>
            <w:r>
              <w:rPr>
                <w:lang w:val="sr-Cyrl-RS"/>
              </w:rPr>
              <w:t>1</w:t>
            </w:r>
          </w:p>
        </w:tc>
        <w:tc>
          <w:tcPr>
            <w:tcW w:w="4678" w:type="dxa"/>
            <w:vAlign w:val="center"/>
          </w:tcPr>
          <w:p w14:paraId="20A0A6DB" w14:textId="14F2E155" w:rsidR="008F5519" w:rsidRPr="008F5519" w:rsidRDefault="008F5519" w:rsidP="00EF5906">
            <w:pPr>
              <w:ind w:right="743"/>
              <w:jc w:val="center"/>
              <w:rPr>
                <w:lang w:val="sr-Cyrl-RS"/>
              </w:rPr>
            </w:pPr>
            <w:r>
              <w:rPr>
                <w:lang w:val="sr-Cyrl-RS"/>
              </w:rPr>
              <w:t>2</w:t>
            </w:r>
          </w:p>
        </w:tc>
        <w:tc>
          <w:tcPr>
            <w:tcW w:w="708" w:type="dxa"/>
            <w:vAlign w:val="center"/>
          </w:tcPr>
          <w:p w14:paraId="4E2DE637" w14:textId="44BB31DA" w:rsidR="008F5519" w:rsidRPr="008F5519" w:rsidRDefault="008F5519" w:rsidP="00EF5906">
            <w:pPr>
              <w:jc w:val="center"/>
              <w:rPr>
                <w:lang w:val="sr-Cyrl-RS"/>
              </w:rPr>
            </w:pPr>
            <w:r>
              <w:rPr>
                <w:lang w:val="sr-Cyrl-RS"/>
              </w:rPr>
              <w:t>3</w:t>
            </w:r>
          </w:p>
        </w:tc>
        <w:tc>
          <w:tcPr>
            <w:tcW w:w="1276" w:type="dxa"/>
            <w:vAlign w:val="center"/>
          </w:tcPr>
          <w:p w14:paraId="51E5B0D5" w14:textId="5C7445F8" w:rsidR="008F5519" w:rsidRPr="008F5519" w:rsidRDefault="008F5519" w:rsidP="00EF5906">
            <w:pPr>
              <w:jc w:val="center"/>
              <w:rPr>
                <w:lang w:val="sr-Cyrl-RS"/>
              </w:rPr>
            </w:pPr>
            <w:r>
              <w:rPr>
                <w:lang w:val="sr-Cyrl-RS"/>
              </w:rPr>
              <w:t>4</w:t>
            </w:r>
          </w:p>
        </w:tc>
        <w:tc>
          <w:tcPr>
            <w:tcW w:w="1559" w:type="dxa"/>
            <w:vAlign w:val="center"/>
          </w:tcPr>
          <w:p w14:paraId="73BDC7F2" w14:textId="73AD29C3" w:rsidR="008F5519" w:rsidRPr="00EF5906" w:rsidRDefault="008F5519" w:rsidP="00EF5906">
            <w:pPr>
              <w:jc w:val="center"/>
              <w:rPr>
                <w:lang w:val="ru-RU"/>
              </w:rPr>
            </w:pPr>
            <w:r>
              <w:rPr>
                <w:lang w:val="ru-RU"/>
              </w:rPr>
              <w:t>5</w:t>
            </w:r>
          </w:p>
        </w:tc>
        <w:tc>
          <w:tcPr>
            <w:tcW w:w="1418" w:type="dxa"/>
            <w:vAlign w:val="center"/>
          </w:tcPr>
          <w:p w14:paraId="52AC96AF" w14:textId="5528028B" w:rsidR="008F5519" w:rsidRPr="00EF5906" w:rsidRDefault="008F5519" w:rsidP="00EF5906">
            <w:pPr>
              <w:jc w:val="center"/>
              <w:rPr>
                <w:lang w:val="ru-RU"/>
              </w:rPr>
            </w:pPr>
            <w:r>
              <w:rPr>
                <w:lang w:val="ru-RU"/>
              </w:rPr>
              <w:t>6</w:t>
            </w:r>
          </w:p>
        </w:tc>
        <w:tc>
          <w:tcPr>
            <w:tcW w:w="1417" w:type="dxa"/>
            <w:vAlign w:val="center"/>
          </w:tcPr>
          <w:p w14:paraId="421D9682" w14:textId="7AF66D21" w:rsidR="008F5519" w:rsidRPr="00EF5906" w:rsidRDefault="008F5519" w:rsidP="00EF5906">
            <w:pPr>
              <w:jc w:val="center"/>
              <w:rPr>
                <w:lang w:val="ru-RU"/>
              </w:rPr>
            </w:pPr>
            <w:r>
              <w:rPr>
                <w:lang w:val="ru-RU"/>
              </w:rPr>
              <w:t>7</w:t>
            </w:r>
          </w:p>
        </w:tc>
        <w:tc>
          <w:tcPr>
            <w:tcW w:w="1560" w:type="dxa"/>
            <w:vAlign w:val="center"/>
          </w:tcPr>
          <w:p w14:paraId="0423D864" w14:textId="5AC574A3" w:rsidR="008F5519" w:rsidRPr="00EF5906" w:rsidRDefault="008F5519" w:rsidP="00EF5906">
            <w:pPr>
              <w:jc w:val="center"/>
              <w:rPr>
                <w:lang w:val="ru-RU"/>
              </w:rPr>
            </w:pPr>
            <w:r>
              <w:rPr>
                <w:lang w:val="ru-RU"/>
              </w:rPr>
              <w:t>8</w:t>
            </w:r>
          </w:p>
        </w:tc>
      </w:tr>
      <w:tr w:rsidR="00EF5906" w:rsidRPr="00237267" w14:paraId="1FE90FF0" w14:textId="77777777" w:rsidTr="00F77469">
        <w:tc>
          <w:tcPr>
            <w:tcW w:w="675" w:type="dxa"/>
            <w:vAlign w:val="center"/>
          </w:tcPr>
          <w:p w14:paraId="3915BC3B" w14:textId="77777777" w:rsidR="00EF5906" w:rsidRPr="00EF5906" w:rsidRDefault="00EF5906" w:rsidP="00EF5906">
            <w:pPr>
              <w:jc w:val="center"/>
            </w:pPr>
            <w:r w:rsidRPr="00EF5906">
              <w:t>Ред.бр.</w:t>
            </w:r>
          </w:p>
        </w:tc>
        <w:tc>
          <w:tcPr>
            <w:tcW w:w="4678" w:type="dxa"/>
            <w:vAlign w:val="center"/>
          </w:tcPr>
          <w:p w14:paraId="11E2EED1" w14:textId="77777777" w:rsidR="00EF5906" w:rsidRPr="00EF5906" w:rsidRDefault="00EF5906" w:rsidP="00EF5906">
            <w:pPr>
              <w:ind w:right="743"/>
              <w:jc w:val="center"/>
            </w:pPr>
            <w:r w:rsidRPr="00EF5906">
              <w:t>Назив производа</w:t>
            </w:r>
          </w:p>
        </w:tc>
        <w:tc>
          <w:tcPr>
            <w:tcW w:w="708" w:type="dxa"/>
            <w:vAlign w:val="center"/>
          </w:tcPr>
          <w:p w14:paraId="49F07110" w14:textId="77777777" w:rsidR="00EF5906" w:rsidRPr="00EF5906" w:rsidRDefault="00EF5906" w:rsidP="00EF5906">
            <w:pPr>
              <w:jc w:val="center"/>
            </w:pPr>
            <w:r w:rsidRPr="00EF5906">
              <w:t>ЈМ</w:t>
            </w:r>
          </w:p>
        </w:tc>
        <w:tc>
          <w:tcPr>
            <w:tcW w:w="1276" w:type="dxa"/>
            <w:vAlign w:val="center"/>
          </w:tcPr>
          <w:p w14:paraId="282E41F0" w14:textId="77777777" w:rsidR="00EF5906" w:rsidRPr="00EF5906" w:rsidRDefault="00EF5906" w:rsidP="00EF5906">
            <w:pPr>
              <w:jc w:val="center"/>
            </w:pPr>
            <w:r w:rsidRPr="00EF5906">
              <w:t>Количина</w:t>
            </w:r>
          </w:p>
        </w:tc>
        <w:tc>
          <w:tcPr>
            <w:tcW w:w="1559" w:type="dxa"/>
            <w:vAlign w:val="center"/>
          </w:tcPr>
          <w:p w14:paraId="11A466D6" w14:textId="77777777" w:rsidR="00EF5906" w:rsidRPr="00EF5906" w:rsidRDefault="00EF5906" w:rsidP="00EF5906">
            <w:pPr>
              <w:jc w:val="center"/>
              <w:rPr>
                <w:lang w:val="ru-RU"/>
              </w:rPr>
            </w:pPr>
            <w:r w:rsidRPr="00EF5906">
              <w:rPr>
                <w:lang w:val="ru-RU"/>
              </w:rPr>
              <w:t>Јединична цена без ПДВ-а</w:t>
            </w:r>
          </w:p>
        </w:tc>
        <w:tc>
          <w:tcPr>
            <w:tcW w:w="1418" w:type="dxa"/>
            <w:vAlign w:val="center"/>
          </w:tcPr>
          <w:p w14:paraId="6B09E0A1" w14:textId="77777777" w:rsidR="00EF5906" w:rsidRPr="00EF5906" w:rsidRDefault="00EF5906" w:rsidP="00EF5906">
            <w:pPr>
              <w:jc w:val="center"/>
              <w:rPr>
                <w:lang w:val="ru-RU"/>
              </w:rPr>
            </w:pPr>
            <w:r w:rsidRPr="00EF5906">
              <w:rPr>
                <w:lang w:val="ru-RU"/>
              </w:rPr>
              <w:t>Укупна цена без ПДВ-а</w:t>
            </w:r>
          </w:p>
        </w:tc>
        <w:tc>
          <w:tcPr>
            <w:tcW w:w="1417" w:type="dxa"/>
            <w:vAlign w:val="center"/>
          </w:tcPr>
          <w:p w14:paraId="74FB65DD" w14:textId="77777777" w:rsidR="00EF5906" w:rsidRPr="00EF5906" w:rsidRDefault="00EF5906" w:rsidP="00EF5906">
            <w:pPr>
              <w:jc w:val="center"/>
              <w:rPr>
                <w:lang w:val="ru-RU"/>
              </w:rPr>
            </w:pPr>
            <w:r w:rsidRPr="00EF5906">
              <w:rPr>
                <w:lang w:val="ru-RU"/>
              </w:rPr>
              <w:t>Јединична цена са ПДВ-ом</w:t>
            </w:r>
          </w:p>
        </w:tc>
        <w:tc>
          <w:tcPr>
            <w:tcW w:w="1560" w:type="dxa"/>
            <w:vAlign w:val="center"/>
          </w:tcPr>
          <w:p w14:paraId="6B7FC658" w14:textId="77777777" w:rsidR="00EF5906" w:rsidRPr="00EF5906" w:rsidRDefault="00EF5906" w:rsidP="00EF5906">
            <w:pPr>
              <w:jc w:val="center"/>
              <w:rPr>
                <w:lang w:val="ru-RU"/>
              </w:rPr>
            </w:pPr>
            <w:r w:rsidRPr="00EF5906">
              <w:rPr>
                <w:lang w:val="ru-RU"/>
              </w:rPr>
              <w:t>Укупна цена са ПДВ-ом</w:t>
            </w:r>
          </w:p>
        </w:tc>
      </w:tr>
      <w:tr w:rsidR="00EF5906" w:rsidRPr="00EF5906" w14:paraId="6E3D025E" w14:textId="77777777" w:rsidTr="00F77469">
        <w:tc>
          <w:tcPr>
            <w:tcW w:w="675" w:type="dxa"/>
            <w:vAlign w:val="center"/>
          </w:tcPr>
          <w:p w14:paraId="4B15284D" w14:textId="77777777" w:rsidR="00EF5906" w:rsidRPr="00EF5906" w:rsidRDefault="00EF5906" w:rsidP="00EF5906">
            <w:pPr>
              <w:jc w:val="center"/>
            </w:pPr>
            <w:r w:rsidRPr="00EF5906">
              <w:t>1.</w:t>
            </w:r>
          </w:p>
        </w:tc>
        <w:tc>
          <w:tcPr>
            <w:tcW w:w="4678" w:type="dxa"/>
            <w:vAlign w:val="center"/>
          </w:tcPr>
          <w:p w14:paraId="05B80212" w14:textId="77777777" w:rsidR="00EF5906" w:rsidRPr="00EF5906" w:rsidRDefault="00EF5906" w:rsidP="00EF5906">
            <w:pPr>
              <w:rPr>
                <w:lang w:val="sr-Cyrl-RS" w:eastAsia="sr-Latn-CS"/>
              </w:rPr>
            </w:pPr>
            <w:r w:rsidRPr="00EF5906">
              <w:rPr>
                <w:lang w:val="sr-Cyrl-RS"/>
              </w:rPr>
              <w:t xml:space="preserve">Репарација </w:t>
            </w:r>
            <w:r w:rsidRPr="00EF5906">
              <w:t xml:space="preserve">механичког </w:t>
            </w:r>
            <w:r w:rsidRPr="00EF5906">
              <w:rPr>
                <w:lang w:val="sr-Latn-CS"/>
              </w:rPr>
              <w:t>заптивач</w:t>
            </w:r>
            <w:r w:rsidRPr="00EF5906">
              <w:rPr>
                <w:lang w:val="sr-Cyrl-RS"/>
              </w:rPr>
              <w:t>а типа:</w:t>
            </w:r>
            <w:r w:rsidRPr="00EF5906">
              <w:rPr>
                <w:lang w:val="sr-Latn-CS"/>
              </w:rPr>
              <w:t xml:space="preserve"> HSHFB </w:t>
            </w:r>
            <w:r w:rsidRPr="00EF5906">
              <w:rPr>
                <w:lang w:val="sr-Cyrl-RS"/>
              </w:rPr>
              <w:t>5</w:t>
            </w:r>
            <w:r w:rsidRPr="00EF5906">
              <w:rPr>
                <w:lang w:val="sr-Latn-CS"/>
              </w:rPr>
              <w:t xml:space="preserve">/152 "Burgmann" </w:t>
            </w:r>
            <w:r w:rsidRPr="00EF5906">
              <w:rPr>
                <w:lang w:val="sr-Cyrl-RS"/>
              </w:rPr>
              <w:t>у складу са спецификацијом</w:t>
            </w:r>
          </w:p>
        </w:tc>
        <w:tc>
          <w:tcPr>
            <w:tcW w:w="708" w:type="dxa"/>
            <w:vAlign w:val="center"/>
          </w:tcPr>
          <w:p w14:paraId="7F3415D2" w14:textId="77777777" w:rsidR="00EF5906" w:rsidRPr="00EF5906" w:rsidRDefault="00EF5906" w:rsidP="00EF5906">
            <w:pPr>
              <w:jc w:val="center"/>
              <w:rPr>
                <w:lang w:eastAsia="sr-Latn-CS"/>
              </w:rPr>
            </w:pPr>
            <w:r w:rsidRPr="00EF5906">
              <w:rPr>
                <w:lang w:eastAsia="sr-Latn-CS"/>
              </w:rPr>
              <w:t>ком.</w:t>
            </w:r>
          </w:p>
        </w:tc>
        <w:tc>
          <w:tcPr>
            <w:tcW w:w="1276" w:type="dxa"/>
            <w:vAlign w:val="center"/>
          </w:tcPr>
          <w:p w14:paraId="0C361CB7" w14:textId="77777777" w:rsidR="00EF5906" w:rsidRPr="00EF5906" w:rsidRDefault="00EF5906" w:rsidP="00EF5906">
            <w:pPr>
              <w:jc w:val="center"/>
              <w:rPr>
                <w:color w:val="000000"/>
                <w:lang w:val="sr-Cyrl-RS"/>
              </w:rPr>
            </w:pPr>
            <w:r w:rsidRPr="00EF5906">
              <w:rPr>
                <w:color w:val="000000"/>
                <w:lang w:val="sr-Cyrl-RS"/>
              </w:rPr>
              <w:t>2</w:t>
            </w:r>
          </w:p>
        </w:tc>
        <w:tc>
          <w:tcPr>
            <w:tcW w:w="1559" w:type="dxa"/>
          </w:tcPr>
          <w:p w14:paraId="12F8630A" w14:textId="77777777" w:rsidR="00EF5906" w:rsidRPr="00EF5906" w:rsidRDefault="00EF5906" w:rsidP="00EF5906"/>
        </w:tc>
        <w:tc>
          <w:tcPr>
            <w:tcW w:w="1418" w:type="dxa"/>
          </w:tcPr>
          <w:p w14:paraId="5DFC1FD8" w14:textId="77777777" w:rsidR="00EF5906" w:rsidRPr="00EF5906" w:rsidRDefault="00EF5906" w:rsidP="00EF5906"/>
        </w:tc>
        <w:tc>
          <w:tcPr>
            <w:tcW w:w="1417" w:type="dxa"/>
          </w:tcPr>
          <w:p w14:paraId="2C5E7790" w14:textId="77777777" w:rsidR="00EF5906" w:rsidRPr="00EF5906" w:rsidRDefault="00EF5906" w:rsidP="00EF5906"/>
        </w:tc>
        <w:tc>
          <w:tcPr>
            <w:tcW w:w="1560" w:type="dxa"/>
          </w:tcPr>
          <w:p w14:paraId="3F1D9DD6" w14:textId="77777777" w:rsidR="00EF5906" w:rsidRPr="00EF5906" w:rsidRDefault="00EF5906" w:rsidP="00EF5906"/>
        </w:tc>
      </w:tr>
      <w:tr w:rsidR="00EF5906" w:rsidRPr="00EF5906" w14:paraId="2E5B8AC1" w14:textId="77777777" w:rsidTr="00F77469">
        <w:tc>
          <w:tcPr>
            <w:tcW w:w="675" w:type="dxa"/>
            <w:vAlign w:val="center"/>
          </w:tcPr>
          <w:p w14:paraId="3590B201" w14:textId="77777777" w:rsidR="00EF5906" w:rsidRPr="00EF5906" w:rsidRDefault="00EF5906" w:rsidP="00EF5906">
            <w:pPr>
              <w:jc w:val="center"/>
            </w:pPr>
            <w:r w:rsidRPr="00EF5906">
              <w:t>2.</w:t>
            </w:r>
          </w:p>
        </w:tc>
        <w:tc>
          <w:tcPr>
            <w:tcW w:w="4678" w:type="dxa"/>
            <w:vAlign w:val="center"/>
          </w:tcPr>
          <w:p w14:paraId="0B09B2E6" w14:textId="77777777" w:rsidR="00EF5906" w:rsidRPr="00EF5906" w:rsidRDefault="00EF5906" w:rsidP="00EF5906">
            <w:pPr>
              <w:rPr>
                <w:color w:val="000000"/>
                <w:lang w:val="sr-Cyrl-RS"/>
              </w:rPr>
            </w:pPr>
            <w:r w:rsidRPr="00EF5906">
              <w:rPr>
                <w:lang w:val="sr-Cyrl-RS"/>
              </w:rPr>
              <w:t>Испорука заптивних лица (поз. 1+2) у складу са спецификацијом</w:t>
            </w:r>
          </w:p>
        </w:tc>
        <w:tc>
          <w:tcPr>
            <w:tcW w:w="708" w:type="dxa"/>
            <w:vAlign w:val="center"/>
          </w:tcPr>
          <w:p w14:paraId="0E20CF90" w14:textId="77777777" w:rsidR="00EF5906" w:rsidRPr="00EF5906" w:rsidRDefault="00EF5906" w:rsidP="00EF5906">
            <w:pPr>
              <w:jc w:val="center"/>
              <w:rPr>
                <w:lang w:val="sr-Cyrl-CS" w:eastAsia="sr-Latn-CS"/>
              </w:rPr>
            </w:pPr>
            <w:r w:rsidRPr="00EF5906">
              <w:rPr>
                <w:lang w:val="sr-Cyrl-CS" w:eastAsia="sr-Latn-CS"/>
              </w:rPr>
              <w:t>ком.</w:t>
            </w:r>
          </w:p>
        </w:tc>
        <w:tc>
          <w:tcPr>
            <w:tcW w:w="1276" w:type="dxa"/>
            <w:vAlign w:val="center"/>
          </w:tcPr>
          <w:p w14:paraId="1BC78F05" w14:textId="77777777" w:rsidR="00EF5906" w:rsidRPr="00EF5906" w:rsidRDefault="00EF5906" w:rsidP="00EF5906">
            <w:pPr>
              <w:jc w:val="center"/>
              <w:rPr>
                <w:color w:val="000000"/>
                <w:lang w:val="sr-Cyrl-RS"/>
              </w:rPr>
            </w:pPr>
            <w:r w:rsidRPr="00EF5906">
              <w:rPr>
                <w:color w:val="000000"/>
                <w:lang w:val="sr-Cyrl-RS"/>
              </w:rPr>
              <w:t>3</w:t>
            </w:r>
          </w:p>
        </w:tc>
        <w:tc>
          <w:tcPr>
            <w:tcW w:w="1559" w:type="dxa"/>
          </w:tcPr>
          <w:p w14:paraId="51C68623" w14:textId="77777777" w:rsidR="00EF5906" w:rsidRPr="00EF5906" w:rsidRDefault="00EF5906" w:rsidP="00EF5906"/>
        </w:tc>
        <w:tc>
          <w:tcPr>
            <w:tcW w:w="1418" w:type="dxa"/>
          </w:tcPr>
          <w:p w14:paraId="4814C5F4" w14:textId="77777777" w:rsidR="00EF5906" w:rsidRPr="00EF5906" w:rsidRDefault="00EF5906" w:rsidP="00EF5906"/>
        </w:tc>
        <w:tc>
          <w:tcPr>
            <w:tcW w:w="1417" w:type="dxa"/>
          </w:tcPr>
          <w:p w14:paraId="5FFB084A" w14:textId="77777777" w:rsidR="00EF5906" w:rsidRPr="00EF5906" w:rsidRDefault="00EF5906" w:rsidP="00EF5906"/>
        </w:tc>
        <w:tc>
          <w:tcPr>
            <w:tcW w:w="1560" w:type="dxa"/>
          </w:tcPr>
          <w:p w14:paraId="3C79F93E" w14:textId="77777777" w:rsidR="00EF5906" w:rsidRPr="00EF5906" w:rsidRDefault="00EF5906" w:rsidP="00EF5906"/>
        </w:tc>
      </w:tr>
      <w:tr w:rsidR="00EF5906" w:rsidRPr="00EF5906" w14:paraId="3539AE62" w14:textId="77777777" w:rsidTr="00F77469">
        <w:tc>
          <w:tcPr>
            <w:tcW w:w="675" w:type="dxa"/>
            <w:vAlign w:val="center"/>
          </w:tcPr>
          <w:p w14:paraId="08E6CFAE" w14:textId="77777777" w:rsidR="00EF5906" w:rsidRPr="00EF5906" w:rsidRDefault="00EF5906" w:rsidP="00EF5906">
            <w:pPr>
              <w:jc w:val="center"/>
              <w:rPr>
                <w:lang w:val="sr-Cyrl-RS"/>
              </w:rPr>
            </w:pPr>
            <w:r w:rsidRPr="00EF5906">
              <w:rPr>
                <w:lang w:val="sr-Cyrl-RS"/>
              </w:rPr>
              <w:t>3.</w:t>
            </w:r>
          </w:p>
        </w:tc>
        <w:tc>
          <w:tcPr>
            <w:tcW w:w="4678" w:type="dxa"/>
            <w:vAlign w:val="center"/>
          </w:tcPr>
          <w:p w14:paraId="19B9F737" w14:textId="77777777" w:rsidR="00EF5906" w:rsidRPr="00EF5906" w:rsidRDefault="00EF5906" w:rsidP="00EF5906">
            <w:pPr>
              <w:rPr>
                <w:color w:val="000000"/>
                <w:lang w:val="sr-Cyrl-RS"/>
              </w:rPr>
            </w:pPr>
            <w:r w:rsidRPr="00EF5906">
              <w:rPr>
                <w:color w:val="000000"/>
                <w:lang w:val="sr-Cyrl-RS"/>
              </w:rPr>
              <w:t>Испорука опруга (поз. 3) у складу са спецификацијом</w:t>
            </w:r>
          </w:p>
        </w:tc>
        <w:tc>
          <w:tcPr>
            <w:tcW w:w="708" w:type="dxa"/>
            <w:vAlign w:val="center"/>
          </w:tcPr>
          <w:p w14:paraId="0E4DCAE1" w14:textId="77777777" w:rsidR="00EF5906" w:rsidRPr="00EF5906" w:rsidRDefault="00EF5906" w:rsidP="00EF5906">
            <w:pPr>
              <w:jc w:val="center"/>
              <w:rPr>
                <w:lang w:val="sr-Cyrl-CS" w:eastAsia="sr-Latn-CS"/>
              </w:rPr>
            </w:pPr>
            <w:r w:rsidRPr="00EF5906">
              <w:rPr>
                <w:lang w:val="sr-Cyrl-CS" w:eastAsia="sr-Latn-CS"/>
              </w:rPr>
              <w:t>ком.</w:t>
            </w:r>
          </w:p>
        </w:tc>
        <w:tc>
          <w:tcPr>
            <w:tcW w:w="1276" w:type="dxa"/>
            <w:vAlign w:val="center"/>
          </w:tcPr>
          <w:p w14:paraId="596CE1AB" w14:textId="77777777" w:rsidR="00EF5906" w:rsidRPr="00EF5906" w:rsidRDefault="00EF5906" w:rsidP="00EF5906">
            <w:pPr>
              <w:jc w:val="center"/>
              <w:rPr>
                <w:color w:val="000000"/>
                <w:lang w:val="sr-Cyrl-RS"/>
              </w:rPr>
            </w:pPr>
            <w:r w:rsidRPr="00EF5906">
              <w:rPr>
                <w:color w:val="000000"/>
                <w:lang w:val="sr-Cyrl-RS"/>
              </w:rPr>
              <w:t>32</w:t>
            </w:r>
          </w:p>
        </w:tc>
        <w:tc>
          <w:tcPr>
            <w:tcW w:w="1559" w:type="dxa"/>
          </w:tcPr>
          <w:p w14:paraId="411A4559" w14:textId="77777777" w:rsidR="00EF5906" w:rsidRPr="00EF5906" w:rsidRDefault="00EF5906" w:rsidP="00EF5906"/>
        </w:tc>
        <w:tc>
          <w:tcPr>
            <w:tcW w:w="1418" w:type="dxa"/>
          </w:tcPr>
          <w:p w14:paraId="27E33436" w14:textId="77777777" w:rsidR="00EF5906" w:rsidRPr="00EF5906" w:rsidRDefault="00EF5906" w:rsidP="00EF5906"/>
        </w:tc>
        <w:tc>
          <w:tcPr>
            <w:tcW w:w="1417" w:type="dxa"/>
          </w:tcPr>
          <w:p w14:paraId="5256BD07" w14:textId="77777777" w:rsidR="00EF5906" w:rsidRPr="00EF5906" w:rsidRDefault="00EF5906" w:rsidP="00EF5906"/>
        </w:tc>
        <w:tc>
          <w:tcPr>
            <w:tcW w:w="1560" w:type="dxa"/>
          </w:tcPr>
          <w:p w14:paraId="649EA556" w14:textId="77777777" w:rsidR="00EF5906" w:rsidRPr="00EF5906" w:rsidRDefault="00EF5906" w:rsidP="00EF5906"/>
        </w:tc>
      </w:tr>
    </w:tbl>
    <w:p w14:paraId="0C6927E7" w14:textId="77777777" w:rsidR="007A525D" w:rsidRPr="007A525D" w:rsidRDefault="007A525D" w:rsidP="00414E9F">
      <w:pPr>
        <w:rPr>
          <w:rFonts w:cs="Arial"/>
          <w:b/>
          <w:lang w:val="sr-Latn-CS"/>
        </w:rPr>
      </w:pPr>
    </w:p>
    <w:p w14:paraId="7DA711ED" w14:textId="44A224CA" w:rsidR="00A4475C" w:rsidRPr="004B646C" w:rsidRDefault="00A4475C" w:rsidP="004B646C">
      <w:pPr>
        <w:tabs>
          <w:tab w:val="left" w:pos="992"/>
        </w:tabs>
        <w:spacing w:before="0"/>
        <w:rPr>
          <w:rFonts w:cs="Arial"/>
          <w:lang w:val="sr-Latn-CS"/>
        </w:rPr>
      </w:pPr>
      <w:r>
        <w:rPr>
          <w:rFonts w:cs="Arial"/>
          <w:lang w:val="ru-RU"/>
        </w:rPr>
        <w:t>Табел</w:t>
      </w:r>
      <w:r>
        <w:rPr>
          <w:rFonts w:cs="Arial"/>
          <w:lang w:val="sr-Latn-CS"/>
        </w:rPr>
        <w:t>a</w:t>
      </w:r>
      <w:r w:rsidRPr="0061031A">
        <w:rPr>
          <w:rFonts w:cs="Arial"/>
          <w:lang w:val="ru-RU"/>
        </w:rPr>
        <w:t xml:space="preserve"> 2</w:t>
      </w:r>
      <w:r>
        <w:rPr>
          <w:rFonts w:cs="Arial"/>
          <w:lang w:val="sr-Latn-CS"/>
        </w:rPr>
        <w:t>:</w:t>
      </w:r>
    </w:p>
    <w:p w14:paraId="0D67AE9B" w14:textId="77777777" w:rsidR="00A4475C" w:rsidRPr="0061031A" w:rsidRDefault="00A4475C" w:rsidP="00A4475C">
      <w:pPr>
        <w:widowControl w:val="0"/>
        <w:spacing w:before="0"/>
        <w:rPr>
          <w:rFonts w:eastAsia="Arial Unicode MS" w:cs="Arial"/>
          <w:lang w:val="ru-RU"/>
        </w:rPr>
      </w:pPr>
    </w:p>
    <w:p w14:paraId="5DA22D60" w14:textId="77777777" w:rsidR="00A4475C" w:rsidRPr="0061031A" w:rsidRDefault="00A4475C" w:rsidP="00A4475C">
      <w:pPr>
        <w:widowControl w:val="0"/>
        <w:spacing w:before="0"/>
        <w:rPr>
          <w:rFonts w:eastAsia="Arial Unicode MS" w:cs="Arial"/>
          <w:lang w:val="ru-RU"/>
        </w:rPr>
      </w:pPr>
    </w:p>
    <w:p w14:paraId="31B39724" w14:textId="77777777" w:rsidR="00A4475C" w:rsidRPr="0061031A" w:rsidRDefault="00A4475C" w:rsidP="00A4475C">
      <w:pPr>
        <w:widowControl w:val="0"/>
        <w:spacing w:before="0"/>
        <w:rPr>
          <w:rFonts w:eastAsia="Arial Unicode MS" w:cs="Arial"/>
          <w:lang w:val="ru-RU"/>
        </w:rPr>
      </w:pPr>
    </w:p>
    <w:p w14:paraId="51B9FCB2" w14:textId="77777777" w:rsidR="00A4475C" w:rsidRPr="0061031A" w:rsidRDefault="00A4475C" w:rsidP="00A4475C">
      <w:pPr>
        <w:widowControl w:val="0"/>
        <w:spacing w:before="0"/>
        <w:rPr>
          <w:rFonts w:eastAsia="Arial Unicode MS" w:cs="Arial"/>
          <w:lang w:val="ru-RU"/>
        </w:rPr>
      </w:pPr>
    </w:p>
    <w:tbl>
      <w:tblPr>
        <w:tblpPr w:leftFromText="141" w:rightFromText="141" w:vertAnchor="text" w:horzAnchor="page" w:tblpX="2522" w:tblpY="-823"/>
        <w:tblOverlap w:val="never"/>
        <w:tblW w:w="10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7053"/>
        <w:gridCol w:w="2610"/>
      </w:tblGrid>
      <w:tr w:rsidR="00A4475C" w:rsidRPr="0061031A" w14:paraId="2E9E9A0D" w14:textId="77777777" w:rsidTr="00841BEF">
        <w:trPr>
          <w:trHeight w:val="418"/>
        </w:trPr>
        <w:tc>
          <w:tcPr>
            <w:tcW w:w="568" w:type="dxa"/>
            <w:vAlign w:val="center"/>
          </w:tcPr>
          <w:p w14:paraId="6720107A" w14:textId="77777777" w:rsidR="00A4475C" w:rsidRPr="0061031A" w:rsidRDefault="00A4475C" w:rsidP="00841BEF">
            <w:pPr>
              <w:spacing w:before="0"/>
              <w:jc w:val="center"/>
              <w:rPr>
                <w:rFonts w:cs="Arial"/>
                <w:b/>
                <w:lang w:val="sr-Latn-CS"/>
              </w:rPr>
            </w:pPr>
            <w:r w:rsidRPr="0061031A">
              <w:rPr>
                <w:rFonts w:cs="Arial"/>
                <w:b/>
              </w:rPr>
              <w:t>I</w:t>
            </w:r>
          </w:p>
        </w:tc>
        <w:tc>
          <w:tcPr>
            <w:tcW w:w="7053" w:type="dxa"/>
          </w:tcPr>
          <w:p w14:paraId="54251407" w14:textId="77777777" w:rsidR="00A4475C" w:rsidRPr="00892FF3" w:rsidRDefault="00A4475C" w:rsidP="00841BEF">
            <w:pPr>
              <w:spacing w:before="0"/>
              <w:jc w:val="center"/>
              <w:rPr>
                <w:rFonts w:cs="Arial"/>
                <w:b/>
                <w:lang w:val="ru-RU"/>
              </w:rPr>
            </w:pPr>
            <w:r w:rsidRPr="0061031A">
              <w:rPr>
                <w:rFonts w:cs="Arial"/>
                <w:b/>
                <w:lang w:val="ru-RU"/>
              </w:rPr>
              <w:t>УКУПН</w:t>
            </w:r>
            <w:r w:rsidRPr="0061031A">
              <w:rPr>
                <w:rFonts w:cs="Arial"/>
                <w:b/>
              </w:rPr>
              <w:t>A</w:t>
            </w:r>
            <w:r w:rsidRPr="0061031A">
              <w:rPr>
                <w:rFonts w:cs="Arial"/>
                <w:b/>
                <w:lang w:val="ru-RU"/>
              </w:rPr>
              <w:t xml:space="preserve"> ЦЕНА  динара без ПДВ</w:t>
            </w:r>
            <w:r>
              <w:rPr>
                <w:rFonts w:cs="Arial"/>
                <w:b/>
                <w:lang w:val="ru-RU"/>
              </w:rPr>
              <w:t xml:space="preserve"> - а</w:t>
            </w:r>
          </w:p>
          <w:p w14:paraId="2D7E261D" w14:textId="77777777" w:rsidR="00A4475C" w:rsidRPr="0061031A" w:rsidRDefault="00A4475C" w:rsidP="00841BEF">
            <w:pPr>
              <w:spacing w:before="0"/>
              <w:jc w:val="center"/>
              <w:rPr>
                <w:rFonts w:cs="Arial"/>
                <w:b/>
                <w:lang w:val="ru-RU"/>
              </w:rPr>
            </w:pPr>
            <w:r w:rsidRPr="0061031A">
              <w:rPr>
                <w:rFonts w:cs="Arial"/>
                <w:b/>
                <w:lang w:val="ru-RU"/>
              </w:rPr>
              <w:t xml:space="preserve">(збир колоне бр. </w:t>
            </w:r>
            <w:r>
              <w:rPr>
                <w:rFonts w:cs="Arial"/>
                <w:b/>
                <w:lang w:val="sr-Latn-CS"/>
              </w:rPr>
              <w:t>6</w:t>
            </w:r>
            <w:r w:rsidRPr="0061031A">
              <w:rPr>
                <w:rFonts w:cs="Arial"/>
                <w:b/>
                <w:lang w:val="ru-RU"/>
              </w:rPr>
              <w:t>)</w:t>
            </w:r>
          </w:p>
        </w:tc>
        <w:tc>
          <w:tcPr>
            <w:tcW w:w="2610" w:type="dxa"/>
          </w:tcPr>
          <w:p w14:paraId="5B88EAA5" w14:textId="77777777" w:rsidR="00A4475C" w:rsidRPr="0061031A" w:rsidRDefault="00A4475C" w:rsidP="00841BEF">
            <w:pPr>
              <w:spacing w:before="0"/>
              <w:rPr>
                <w:rFonts w:cs="Arial"/>
                <w:lang w:val="ru-RU"/>
              </w:rPr>
            </w:pPr>
          </w:p>
        </w:tc>
      </w:tr>
      <w:tr w:rsidR="00A4475C" w:rsidRPr="0061031A" w14:paraId="54E00303" w14:textId="77777777" w:rsidTr="00841BEF">
        <w:trPr>
          <w:trHeight w:val="610"/>
        </w:trPr>
        <w:tc>
          <w:tcPr>
            <w:tcW w:w="568" w:type="dxa"/>
            <w:tcBorders>
              <w:bottom w:val="single" w:sz="4" w:space="0" w:color="auto"/>
            </w:tcBorders>
            <w:vAlign w:val="center"/>
          </w:tcPr>
          <w:p w14:paraId="1588C3F6" w14:textId="77777777" w:rsidR="00A4475C" w:rsidRPr="0061031A" w:rsidRDefault="00A4475C" w:rsidP="00841BEF">
            <w:pPr>
              <w:spacing w:before="0"/>
              <w:jc w:val="center"/>
              <w:rPr>
                <w:rFonts w:cs="Arial"/>
                <w:b/>
                <w:lang w:val="sr-Latn-CS"/>
              </w:rPr>
            </w:pPr>
            <w:r w:rsidRPr="0061031A">
              <w:rPr>
                <w:rFonts w:cs="Arial"/>
                <w:b/>
                <w:lang w:val="sr-Latn-CS"/>
              </w:rPr>
              <w:t>II</w:t>
            </w:r>
          </w:p>
        </w:tc>
        <w:tc>
          <w:tcPr>
            <w:tcW w:w="7053" w:type="dxa"/>
            <w:tcBorders>
              <w:bottom w:val="single" w:sz="4" w:space="0" w:color="auto"/>
              <w:right w:val="single" w:sz="4" w:space="0" w:color="auto"/>
            </w:tcBorders>
          </w:tcPr>
          <w:p w14:paraId="3AD262AC" w14:textId="77777777" w:rsidR="00A4475C" w:rsidRPr="0061031A" w:rsidRDefault="00A4475C" w:rsidP="00841BEF">
            <w:pPr>
              <w:spacing w:before="0"/>
              <w:jc w:val="center"/>
              <w:rPr>
                <w:rFonts w:cs="Arial"/>
                <w:b/>
              </w:rPr>
            </w:pPr>
            <w:r w:rsidRPr="0061031A">
              <w:rPr>
                <w:rFonts w:cs="Arial"/>
                <w:b/>
              </w:rPr>
              <w:t>УКУПАН ИЗНОС  ПДВ динара</w:t>
            </w:r>
          </w:p>
        </w:tc>
        <w:tc>
          <w:tcPr>
            <w:tcW w:w="2610" w:type="dxa"/>
            <w:tcBorders>
              <w:bottom w:val="single" w:sz="4" w:space="0" w:color="auto"/>
              <w:right w:val="single" w:sz="4" w:space="0" w:color="auto"/>
            </w:tcBorders>
          </w:tcPr>
          <w:p w14:paraId="34204411" w14:textId="77777777" w:rsidR="00A4475C" w:rsidRPr="0061031A" w:rsidRDefault="00A4475C" w:rsidP="00841BEF">
            <w:pPr>
              <w:spacing w:before="0"/>
              <w:rPr>
                <w:rFonts w:cs="Arial"/>
              </w:rPr>
            </w:pPr>
          </w:p>
        </w:tc>
      </w:tr>
      <w:tr w:rsidR="00A4475C" w:rsidRPr="00237267" w14:paraId="6404BE6E" w14:textId="77777777" w:rsidTr="00841BEF">
        <w:trPr>
          <w:trHeight w:val="562"/>
        </w:trPr>
        <w:tc>
          <w:tcPr>
            <w:tcW w:w="568" w:type="dxa"/>
            <w:tcBorders>
              <w:bottom w:val="single" w:sz="4" w:space="0" w:color="auto"/>
            </w:tcBorders>
            <w:vAlign w:val="center"/>
          </w:tcPr>
          <w:p w14:paraId="30E064D4" w14:textId="77777777" w:rsidR="00A4475C" w:rsidRPr="0061031A" w:rsidRDefault="00A4475C" w:rsidP="00841BEF">
            <w:pPr>
              <w:spacing w:before="0"/>
              <w:jc w:val="center"/>
              <w:rPr>
                <w:rFonts w:cs="Arial"/>
                <w:b/>
                <w:lang w:val="sr-Latn-CS"/>
              </w:rPr>
            </w:pPr>
            <w:r w:rsidRPr="0061031A">
              <w:rPr>
                <w:rFonts w:cs="Arial"/>
                <w:b/>
                <w:lang w:val="sr-Latn-CS"/>
              </w:rPr>
              <w:t>III</w:t>
            </w:r>
          </w:p>
        </w:tc>
        <w:tc>
          <w:tcPr>
            <w:tcW w:w="7053" w:type="dxa"/>
            <w:tcBorders>
              <w:bottom w:val="single" w:sz="4" w:space="0" w:color="auto"/>
              <w:right w:val="single" w:sz="4" w:space="0" w:color="auto"/>
            </w:tcBorders>
          </w:tcPr>
          <w:p w14:paraId="2B88F195" w14:textId="77777777" w:rsidR="00A4475C" w:rsidRPr="0061031A" w:rsidRDefault="00A4475C" w:rsidP="00841BEF">
            <w:pPr>
              <w:spacing w:before="0"/>
              <w:jc w:val="center"/>
              <w:rPr>
                <w:rFonts w:cs="Arial"/>
                <w:b/>
                <w:lang w:val="ru-RU"/>
              </w:rPr>
            </w:pPr>
            <w:r w:rsidRPr="0061031A">
              <w:rPr>
                <w:rFonts w:cs="Arial"/>
                <w:b/>
                <w:lang w:val="ru-RU"/>
              </w:rPr>
              <w:t>УКУПН</w:t>
            </w:r>
            <w:r w:rsidRPr="0061031A">
              <w:rPr>
                <w:rFonts w:cs="Arial"/>
                <w:b/>
              </w:rPr>
              <w:t>A</w:t>
            </w:r>
            <w:r w:rsidRPr="0061031A">
              <w:rPr>
                <w:rFonts w:cs="Arial"/>
                <w:b/>
                <w:lang w:val="ru-RU"/>
              </w:rPr>
              <w:t xml:space="preserve"> ЦЕНА   динара са ПДВ</w:t>
            </w:r>
            <w:r>
              <w:rPr>
                <w:rFonts w:cs="Arial"/>
                <w:b/>
                <w:lang w:val="ru-RU"/>
              </w:rPr>
              <w:t xml:space="preserve"> - ом</w:t>
            </w:r>
          </w:p>
          <w:p w14:paraId="3FA8AF6E" w14:textId="77777777" w:rsidR="00A4475C" w:rsidRPr="00892FF3" w:rsidRDefault="00A4475C" w:rsidP="00841BEF">
            <w:pPr>
              <w:spacing w:before="0"/>
              <w:jc w:val="center"/>
              <w:rPr>
                <w:rFonts w:cs="Arial"/>
                <w:b/>
                <w:lang w:val="ru-RU"/>
              </w:rPr>
            </w:pPr>
            <w:r w:rsidRPr="0061031A">
              <w:rPr>
                <w:rFonts w:cs="Arial"/>
                <w:b/>
                <w:lang w:val="ru-RU"/>
              </w:rPr>
              <w:t>(ред. бр.</w:t>
            </w:r>
            <w:r w:rsidRPr="0061031A">
              <w:rPr>
                <w:rFonts w:cs="Arial"/>
                <w:b/>
                <w:lang w:val="sr-Latn-CS"/>
              </w:rPr>
              <w:t>I</w:t>
            </w:r>
            <w:r w:rsidRPr="0061031A">
              <w:rPr>
                <w:rFonts w:cs="Arial"/>
                <w:b/>
                <w:lang w:val="ru-RU"/>
              </w:rPr>
              <w:t>+ред.бр.</w:t>
            </w:r>
            <w:r w:rsidRPr="0061031A">
              <w:rPr>
                <w:rFonts w:cs="Arial"/>
                <w:b/>
                <w:lang w:val="sr-Latn-CS"/>
              </w:rPr>
              <w:t>II</w:t>
            </w:r>
            <w:r w:rsidRPr="0061031A">
              <w:rPr>
                <w:rFonts w:cs="Arial"/>
                <w:b/>
                <w:lang w:val="ru-RU"/>
              </w:rPr>
              <w:t>)</w:t>
            </w:r>
          </w:p>
        </w:tc>
        <w:tc>
          <w:tcPr>
            <w:tcW w:w="2610" w:type="dxa"/>
            <w:tcBorders>
              <w:bottom w:val="single" w:sz="4" w:space="0" w:color="auto"/>
              <w:right w:val="single" w:sz="4" w:space="0" w:color="auto"/>
            </w:tcBorders>
          </w:tcPr>
          <w:p w14:paraId="455EE1AF" w14:textId="77777777" w:rsidR="00A4475C" w:rsidRPr="0061031A" w:rsidRDefault="00A4475C" w:rsidP="00841BEF">
            <w:pPr>
              <w:spacing w:before="0"/>
              <w:rPr>
                <w:rFonts w:cs="Arial"/>
                <w:lang w:val="ru-RU"/>
              </w:rPr>
            </w:pPr>
          </w:p>
        </w:tc>
      </w:tr>
    </w:tbl>
    <w:p w14:paraId="250A6338" w14:textId="77777777" w:rsidR="00A4475C" w:rsidRPr="00892FF3" w:rsidRDefault="00A4475C" w:rsidP="00A4475C">
      <w:pPr>
        <w:overflowPunct w:val="0"/>
        <w:autoSpaceDE w:val="0"/>
        <w:autoSpaceDN w:val="0"/>
        <w:adjustRightInd w:val="0"/>
        <w:textAlignment w:val="baseline"/>
        <w:rPr>
          <w:rFonts w:cs="Arial"/>
          <w:i/>
          <w:lang w:val="ru-RU"/>
        </w:rPr>
      </w:pPr>
    </w:p>
    <w:p w14:paraId="1A8D2C58" w14:textId="77777777" w:rsidR="00A4475C" w:rsidRDefault="00A4475C" w:rsidP="00A4475C">
      <w:pPr>
        <w:widowControl w:val="0"/>
        <w:spacing w:before="0"/>
        <w:rPr>
          <w:rFonts w:eastAsia="Arial Unicode MS" w:cs="Arial"/>
          <w:lang w:val="ru-RU"/>
        </w:rPr>
      </w:pPr>
    </w:p>
    <w:p w14:paraId="3D376230" w14:textId="77777777" w:rsidR="00EF5906" w:rsidRDefault="00EF5906" w:rsidP="00A4475C">
      <w:pPr>
        <w:widowControl w:val="0"/>
        <w:spacing w:before="0"/>
        <w:rPr>
          <w:rFonts w:eastAsia="Arial Unicode MS" w:cs="Arial"/>
          <w:lang w:val="ru-RU"/>
        </w:rPr>
      </w:pPr>
    </w:p>
    <w:p w14:paraId="10BE92D9" w14:textId="77777777" w:rsidR="00EF5906" w:rsidRDefault="00EF5906" w:rsidP="00A4475C">
      <w:pPr>
        <w:widowControl w:val="0"/>
        <w:spacing w:before="0"/>
        <w:rPr>
          <w:rFonts w:eastAsia="Arial Unicode MS" w:cs="Arial"/>
          <w:lang w:val="ru-RU"/>
        </w:rPr>
      </w:pPr>
    </w:p>
    <w:p w14:paraId="7A144647" w14:textId="77777777" w:rsidR="00EF5906" w:rsidRDefault="00EF5906" w:rsidP="00A4475C">
      <w:pPr>
        <w:widowControl w:val="0"/>
        <w:spacing w:before="0"/>
        <w:rPr>
          <w:rFonts w:eastAsia="Arial Unicode MS" w:cs="Arial"/>
          <w:lang w:val="ru-RU"/>
        </w:rPr>
      </w:pPr>
    </w:p>
    <w:p w14:paraId="76D8FB84" w14:textId="77777777" w:rsidR="00EF5906" w:rsidRDefault="00EF5906" w:rsidP="00A4475C">
      <w:pPr>
        <w:widowControl w:val="0"/>
        <w:spacing w:before="0"/>
        <w:rPr>
          <w:rFonts w:eastAsia="Arial Unicode MS" w:cs="Arial"/>
          <w:lang w:val="ru-RU"/>
        </w:rPr>
      </w:pPr>
    </w:p>
    <w:p w14:paraId="7D35DC2E" w14:textId="77777777" w:rsidR="00EF5906" w:rsidRDefault="00EF5906" w:rsidP="00A4475C">
      <w:pPr>
        <w:widowControl w:val="0"/>
        <w:spacing w:before="0"/>
        <w:rPr>
          <w:rFonts w:eastAsia="Arial Unicode MS" w:cs="Arial"/>
          <w:lang w:val="ru-RU"/>
        </w:rPr>
      </w:pPr>
    </w:p>
    <w:p w14:paraId="164CB9D7" w14:textId="77777777" w:rsidR="00EF5906" w:rsidRDefault="00EF5906" w:rsidP="00A4475C">
      <w:pPr>
        <w:widowControl w:val="0"/>
        <w:spacing w:before="0"/>
        <w:rPr>
          <w:rFonts w:eastAsia="Arial Unicode MS" w:cs="Arial"/>
          <w:lang w:val="ru-RU"/>
        </w:rPr>
      </w:pPr>
    </w:p>
    <w:p w14:paraId="18821A97" w14:textId="77777777" w:rsidR="00EF5906" w:rsidRPr="0061031A" w:rsidRDefault="00EF5906" w:rsidP="00A4475C">
      <w:pPr>
        <w:widowControl w:val="0"/>
        <w:spacing w:before="0"/>
        <w:rPr>
          <w:rFonts w:eastAsia="Arial Unicode MS" w:cs="Arial"/>
          <w:lang w:val="ru-RU"/>
        </w:rPr>
      </w:pPr>
    </w:p>
    <w:tbl>
      <w:tblPr>
        <w:tblpPr w:leftFromText="180" w:rightFromText="180" w:vertAnchor="text" w:horzAnchor="page" w:tblpX="2563" w:tblpY="617"/>
        <w:tblOverlap w:val="never"/>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8"/>
        <w:gridCol w:w="4173"/>
        <w:gridCol w:w="2631"/>
      </w:tblGrid>
      <w:tr w:rsidR="00414E9F" w:rsidRPr="00237267" w14:paraId="5AF3DE8E" w14:textId="77777777" w:rsidTr="00414E9F">
        <w:trPr>
          <w:trHeight w:val="593"/>
        </w:trPr>
        <w:tc>
          <w:tcPr>
            <w:tcW w:w="3448" w:type="dxa"/>
            <w:vMerge w:val="restart"/>
            <w:tcBorders>
              <w:right w:val="nil"/>
            </w:tcBorders>
            <w:shd w:val="clear" w:color="auto" w:fill="auto"/>
            <w:vAlign w:val="center"/>
          </w:tcPr>
          <w:p w14:paraId="34EAED02" w14:textId="77777777" w:rsidR="00414E9F" w:rsidRPr="0061031A" w:rsidRDefault="00414E9F" w:rsidP="00841BEF">
            <w:pPr>
              <w:spacing w:before="0"/>
              <w:rPr>
                <w:rFonts w:cs="Arial"/>
                <w:lang w:val="ru-RU"/>
              </w:rPr>
            </w:pPr>
            <w:r w:rsidRPr="0061031A">
              <w:rPr>
                <w:rFonts w:cs="Arial"/>
                <w:lang w:val="ru-RU"/>
              </w:rPr>
              <w:t>Посебно исказани трошкови који су укључени у укупно понуђену цену без ПДВ-а</w:t>
            </w:r>
          </w:p>
          <w:p w14:paraId="339332AE" w14:textId="77777777" w:rsidR="00414E9F" w:rsidRPr="0061031A" w:rsidRDefault="00414E9F" w:rsidP="00841BEF">
            <w:pPr>
              <w:spacing w:before="0"/>
              <w:rPr>
                <w:rFonts w:cs="Arial"/>
                <w:lang w:val="sr-Latn-CS"/>
              </w:rPr>
            </w:pPr>
            <w:r w:rsidRPr="0061031A">
              <w:rPr>
                <w:rFonts w:cs="Arial"/>
                <w:lang w:val="ru-RU"/>
              </w:rPr>
              <w:t xml:space="preserve">(цена из реда бр. </w:t>
            </w:r>
            <w:r w:rsidRPr="0061031A">
              <w:rPr>
                <w:rFonts w:cs="Arial"/>
                <w:lang w:val="sr-Latn-CS"/>
              </w:rPr>
              <w:t>I</w:t>
            </w:r>
            <w:r w:rsidRPr="00892FF3">
              <w:rPr>
                <w:rFonts w:cs="Arial"/>
                <w:lang w:val="ru-RU"/>
              </w:rPr>
              <w:t>) уколико исти постоје као засебни трошкови</w:t>
            </w:r>
            <w:r w:rsidRPr="0061031A">
              <w:rPr>
                <w:rFonts w:cs="Arial"/>
                <w:lang w:val="sr-Latn-CS"/>
              </w:rPr>
              <w:t>)</w:t>
            </w:r>
          </w:p>
        </w:tc>
        <w:tc>
          <w:tcPr>
            <w:tcW w:w="6804" w:type="dxa"/>
            <w:gridSpan w:val="2"/>
            <w:tcBorders>
              <w:left w:val="nil"/>
            </w:tcBorders>
            <w:shd w:val="clear" w:color="auto" w:fill="auto"/>
            <w:vAlign w:val="center"/>
          </w:tcPr>
          <w:p w14:paraId="353F5D87" w14:textId="58EA104E" w:rsidR="00414E9F" w:rsidRPr="00F07BFB" w:rsidRDefault="00414E9F" w:rsidP="00414E9F">
            <w:pPr>
              <w:spacing w:before="0"/>
              <w:rPr>
                <w:rFonts w:cs="Arial"/>
                <w:lang w:val="ru-RU"/>
              </w:rPr>
            </w:pPr>
          </w:p>
        </w:tc>
      </w:tr>
      <w:tr w:rsidR="00A4475C" w:rsidRPr="0061031A" w14:paraId="1899F488" w14:textId="77777777" w:rsidTr="00414E9F">
        <w:trPr>
          <w:trHeight w:val="548"/>
        </w:trPr>
        <w:tc>
          <w:tcPr>
            <w:tcW w:w="3448" w:type="dxa"/>
            <w:vMerge/>
            <w:tcBorders>
              <w:right w:val="nil"/>
            </w:tcBorders>
            <w:shd w:val="clear" w:color="auto" w:fill="auto"/>
          </w:tcPr>
          <w:p w14:paraId="58ADD79C" w14:textId="77777777" w:rsidR="00A4475C" w:rsidRPr="0061031A" w:rsidRDefault="00A4475C" w:rsidP="00841BEF">
            <w:pPr>
              <w:spacing w:before="0"/>
              <w:rPr>
                <w:rFonts w:cs="Arial"/>
                <w:lang w:val="ru-RU"/>
              </w:rPr>
            </w:pPr>
          </w:p>
        </w:tc>
        <w:tc>
          <w:tcPr>
            <w:tcW w:w="4173" w:type="dxa"/>
            <w:tcBorders>
              <w:left w:val="nil"/>
            </w:tcBorders>
            <w:shd w:val="clear" w:color="auto" w:fill="auto"/>
            <w:vAlign w:val="center"/>
          </w:tcPr>
          <w:p w14:paraId="20355656" w14:textId="77777777" w:rsidR="00A4475C" w:rsidRPr="0061031A" w:rsidRDefault="00A4475C" w:rsidP="00841BEF">
            <w:pPr>
              <w:spacing w:before="0"/>
              <w:rPr>
                <w:rFonts w:cs="Arial"/>
                <w:lang w:val="ru-RU"/>
              </w:rPr>
            </w:pPr>
            <w:r w:rsidRPr="0061031A">
              <w:rPr>
                <w:rFonts w:cs="Arial"/>
                <w:lang w:val="ru-RU"/>
              </w:rPr>
              <w:t>Трошкови превоза</w:t>
            </w:r>
          </w:p>
        </w:tc>
        <w:tc>
          <w:tcPr>
            <w:tcW w:w="2631" w:type="dxa"/>
          </w:tcPr>
          <w:p w14:paraId="393DF2D7" w14:textId="77777777" w:rsidR="00A4475C" w:rsidRPr="0061031A" w:rsidRDefault="00A4475C" w:rsidP="00841BEF">
            <w:pPr>
              <w:spacing w:before="0"/>
              <w:jc w:val="right"/>
              <w:rPr>
                <w:rFonts w:cs="Arial"/>
                <w:lang w:val="ru-RU"/>
              </w:rPr>
            </w:pPr>
            <w:r w:rsidRPr="0061031A">
              <w:rPr>
                <w:rFonts w:cs="Arial"/>
                <w:lang w:val="ru-RU"/>
              </w:rPr>
              <w:t>динара</w:t>
            </w:r>
          </w:p>
        </w:tc>
      </w:tr>
      <w:tr w:rsidR="00A4475C" w:rsidRPr="0061031A" w14:paraId="417613BD" w14:textId="77777777" w:rsidTr="00414E9F">
        <w:trPr>
          <w:trHeight w:val="558"/>
        </w:trPr>
        <w:tc>
          <w:tcPr>
            <w:tcW w:w="3448" w:type="dxa"/>
            <w:vMerge/>
            <w:tcBorders>
              <w:right w:val="nil"/>
            </w:tcBorders>
            <w:shd w:val="clear" w:color="auto" w:fill="auto"/>
          </w:tcPr>
          <w:p w14:paraId="6546B163" w14:textId="77777777" w:rsidR="00A4475C" w:rsidRPr="0061031A" w:rsidRDefault="00A4475C" w:rsidP="00841BEF">
            <w:pPr>
              <w:spacing w:before="0"/>
              <w:rPr>
                <w:rFonts w:cs="Arial"/>
                <w:lang w:val="ru-RU"/>
              </w:rPr>
            </w:pPr>
          </w:p>
        </w:tc>
        <w:tc>
          <w:tcPr>
            <w:tcW w:w="4173" w:type="dxa"/>
            <w:tcBorders>
              <w:left w:val="nil"/>
            </w:tcBorders>
            <w:shd w:val="clear" w:color="auto" w:fill="auto"/>
            <w:vAlign w:val="center"/>
          </w:tcPr>
          <w:p w14:paraId="641014B4" w14:textId="77777777" w:rsidR="00A4475C" w:rsidRPr="0061031A" w:rsidRDefault="00A4475C" w:rsidP="00841BEF">
            <w:pPr>
              <w:spacing w:before="0"/>
              <w:rPr>
                <w:rFonts w:cs="Arial"/>
                <w:lang w:val="sr-Cyrl-CS"/>
              </w:rPr>
            </w:pPr>
            <w:r w:rsidRPr="0061031A">
              <w:rPr>
                <w:rFonts w:cs="Arial"/>
                <w:lang w:val="ru-RU"/>
              </w:rPr>
              <w:t>Остали трошкови</w:t>
            </w:r>
            <w:r w:rsidRPr="0061031A">
              <w:rPr>
                <w:rFonts w:cs="Arial"/>
                <w:lang w:val="sr-Cyrl-CS"/>
              </w:rPr>
              <w:t xml:space="preserve"> (</w:t>
            </w:r>
            <w:r w:rsidRPr="0061031A">
              <w:rPr>
                <w:rFonts w:cs="Arial"/>
                <w:i/>
                <w:lang w:val="sr-Cyrl-CS"/>
              </w:rPr>
              <w:t>навести</w:t>
            </w:r>
            <w:r w:rsidRPr="0061031A">
              <w:rPr>
                <w:rFonts w:cs="Arial"/>
                <w:lang w:val="sr-Cyrl-CS"/>
              </w:rPr>
              <w:t>)</w:t>
            </w:r>
          </w:p>
        </w:tc>
        <w:tc>
          <w:tcPr>
            <w:tcW w:w="2631" w:type="dxa"/>
          </w:tcPr>
          <w:p w14:paraId="57F73340" w14:textId="77777777" w:rsidR="00A4475C" w:rsidRPr="0061031A" w:rsidRDefault="00A4475C" w:rsidP="00841BEF">
            <w:pPr>
              <w:spacing w:before="0"/>
              <w:jc w:val="right"/>
              <w:rPr>
                <w:rFonts w:cs="Arial"/>
                <w:lang w:val="ru-RU"/>
              </w:rPr>
            </w:pPr>
            <w:r w:rsidRPr="0061031A">
              <w:rPr>
                <w:rFonts w:cs="Arial"/>
                <w:lang w:val="ru-RU"/>
              </w:rPr>
              <w:t>динара</w:t>
            </w:r>
          </w:p>
        </w:tc>
      </w:tr>
    </w:tbl>
    <w:p w14:paraId="69E00C4E" w14:textId="77777777" w:rsidR="00A4475C" w:rsidRDefault="00A4475C" w:rsidP="00A4475C">
      <w:pPr>
        <w:widowControl w:val="0"/>
        <w:spacing w:before="0"/>
        <w:rPr>
          <w:rFonts w:eastAsia="Arial Unicode MS" w:cs="Arial"/>
          <w:lang w:val="sr-Latn-CS"/>
        </w:rPr>
      </w:pPr>
    </w:p>
    <w:p w14:paraId="1741A6DF" w14:textId="77777777" w:rsidR="00A4475C" w:rsidRPr="0061031A" w:rsidRDefault="00A4475C" w:rsidP="00A4475C">
      <w:pPr>
        <w:widowControl w:val="0"/>
        <w:spacing w:before="0"/>
        <w:rPr>
          <w:rFonts w:eastAsia="Arial Unicode MS" w:cs="Arial"/>
          <w:lang w:val="ru-RU"/>
        </w:rPr>
      </w:pPr>
    </w:p>
    <w:p w14:paraId="4CAB89A2" w14:textId="77777777" w:rsidR="00A4475C" w:rsidRPr="0061031A" w:rsidRDefault="00A4475C" w:rsidP="00A4475C">
      <w:pPr>
        <w:widowControl w:val="0"/>
        <w:spacing w:before="0"/>
        <w:rPr>
          <w:rFonts w:eastAsia="Arial Unicode MS" w:cs="Arial"/>
          <w:lang w:val="ru-RU"/>
        </w:rPr>
      </w:pPr>
    </w:p>
    <w:p w14:paraId="6BCBF6C6" w14:textId="77777777" w:rsidR="00A4475C" w:rsidRPr="0061031A" w:rsidRDefault="00A4475C" w:rsidP="00A4475C">
      <w:pPr>
        <w:widowControl w:val="0"/>
        <w:spacing w:before="0"/>
        <w:rPr>
          <w:rFonts w:eastAsia="Arial Unicode MS" w:cs="Arial"/>
          <w:lang w:val="ru-RU"/>
        </w:rPr>
      </w:pPr>
    </w:p>
    <w:p w14:paraId="0AC6EB7D" w14:textId="77777777" w:rsidR="00A4475C" w:rsidRPr="0061031A" w:rsidRDefault="00A4475C" w:rsidP="00A4475C">
      <w:pPr>
        <w:widowControl w:val="0"/>
        <w:spacing w:before="0"/>
        <w:rPr>
          <w:rFonts w:eastAsia="Arial Unicode MS" w:cs="Arial"/>
          <w:lang w:val="ru-RU"/>
        </w:rPr>
      </w:pPr>
    </w:p>
    <w:p w14:paraId="0C44E112" w14:textId="77777777" w:rsidR="00A4475C" w:rsidRPr="0061031A" w:rsidRDefault="00A4475C" w:rsidP="00A4475C">
      <w:pPr>
        <w:widowControl w:val="0"/>
        <w:spacing w:before="0"/>
        <w:rPr>
          <w:rFonts w:eastAsia="Arial Unicode MS" w:cs="Arial"/>
          <w:lang w:val="ru-RU"/>
        </w:rPr>
      </w:pPr>
    </w:p>
    <w:p w14:paraId="497B2E07" w14:textId="77777777" w:rsidR="00A4475C" w:rsidRPr="0061031A" w:rsidRDefault="00A4475C" w:rsidP="00A4475C">
      <w:pPr>
        <w:widowControl w:val="0"/>
        <w:spacing w:before="0"/>
        <w:rPr>
          <w:rFonts w:eastAsia="Arial Unicode MS" w:cs="Arial"/>
          <w:lang w:val="ru-RU"/>
        </w:rPr>
      </w:pPr>
    </w:p>
    <w:p w14:paraId="15A1AF1E" w14:textId="77777777" w:rsidR="00A4475C" w:rsidRPr="0061031A" w:rsidRDefault="00A4475C" w:rsidP="00A4475C">
      <w:pPr>
        <w:widowControl w:val="0"/>
        <w:spacing w:before="0"/>
        <w:rPr>
          <w:rFonts w:eastAsia="Arial Unicode MS" w:cs="Arial"/>
          <w:lang w:val="ru-RU"/>
        </w:rPr>
      </w:pPr>
    </w:p>
    <w:p w14:paraId="35859AD4" w14:textId="77777777" w:rsidR="00A4475C" w:rsidRPr="0061031A" w:rsidRDefault="00A4475C" w:rsidP="00A4475C">
      <w:pPr>
        <w:widowControl w:val="0"/>
        <w:spacing w:before="0"/>
        <w:rPr>
          <w:rFonts w:eastAsia="Arial Unicode M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A4475C" w:rsidRPr="0061031A" w14:paraId="33D17A6C" w14:textId="77777777" w:rsidTr="00841BEF">
        <w:trPr>
          <w:jc w:val="center"/>
        </w:trPr>
        <w:tc>
          <w:tcPr>
            <w:tcW w:w="3882" w:type="dxa"/>
          </w:tcPr>
          <w:p w14:paraId="6191743B" w14:textId="77777777" w:rsidR="00A4475C" w:rsidRPr="0061031A" w:rsidRDefault="00A4475C" w:rsidP="00841BEF">
            <w:pPr>
              <w:spacing w:before="0"/>
              <w:jc w:val="center"/>
              <w:rPr>
                <w:rFonts w:cs="Arial"/>
              </w:rPr>
            </w:pPr>
            <w:r w:rsidRPr="0061031A">
              <w:rPr>
                <w:rFonts w:cs="Arial"/>
              </w:rPr>
              <w:t>Датум:</w:t>
            </w:r>
          </w:p>
        </w:tc>
        <w:tc>
          <w:tcPr>
            <w:tcW w:w="2127" w:type="dxa"/>
          </w:tcPr>
          <w:p w14:paraId="2424E4A3" w14:textId="77777777" w:rsidR="00A4475C" w:rsidRPr="0061031A" w:rsidRDefault="00A4475C" w:rsidP="00841BEF">
            <w:pPr>
              <w:spacing w:before="0"/>
              <w:jc w:val="center"/>
              <w:rPr>
                <w:rFonts w:cs="Arial"/>
                <w:lang w:val="ru-RU"/>
              </w:rPr>
            </w:pPr>
          </w:p>
        </w:tc>
        <w:tc>
          <w:tcPr>
            <w:tcW w:w="4022" w:type="dxa"/>
          </w:tcPr>
          <w:p w14:paraId="3663F597" w14:textId="77777777" w:rsidR="00A4475C" w:rsidRPr="0061031A" w:rsidRDefault="00A4475C" w:rsidP="00841BEF">
            <w:pPr>
              <w:spacing w:before="0"/>
              <w:jc w:val="center"/>
              <w:rPr>
                <w:rFonts w:cs="Arial"/>
                <w:lang w:val="sr-Cyrl-CS"/>
              </w:rPr>
            </w:pPr>
            <w:r w:rsidRPr="0061031A">
              <w:rPr>
                <w:rFonts w:cs="Arial"/>
                <w:lang w:val="sr-Cyrl-CS"/>
              </w:rPr>
              <w:t>П</w:t>
            </w:r>
            <w:r w:rsidRPr="0061031A">
              <w:rPr>
                <w:rFonts w:cs="Arial"/>
              </w:rPr>
              <w:t>онуђач</w:t>
            </w:r>
          </w:p>
        </w:tc>
      </w:tr>
      <w:tr w:rsidR="00A4475C" w:rsidRPr="0061031A" w14:paraId="45B09BBF" w14:textId="77777777" w:rsidTr="00841BEF">
        <w:trPr>
          <w:jc w:val="center"/>
        </w:trPr>
        <w:tc>
          <w:tcPr>
            <w:tcW w:w="3882" w:type="dxa"/>
          </w:tcPr>
          <w:p w14:paraId="06524F8A" w14:textId="77777777" w:rsidR="00A4475C" w:rsidRPr="0061031A" w:rsidRDefault="00A4475C" w:rsidP="00841BEF">
            <w:pPr>
              <w:spacing w:before="0"/>
              <w:jc w:val="center"/>
              <w:rPr>
                <w:rFonts w:cs="Arial"/>
              </w:rPr>
            </w:pPr>
          </w:p>
        </w:tc>
        <w:tc>
          <w:tcPr>
            <w:tcW w:w="2127" w:type="dxa"/>
          </w:tcPr>
          <w:p w14:paraId="1EC20D7E" w14:textId="77777777" w:rsidR="00A4475C" w:rsidRPr="0061031A" w:rsidRDefault="00A4475C" w:rsidP="00841BEF">
            <w:pPr>
              <w:spacing w:before="0"/>
              <w:jc w:val="center"/>
              <w:rPr>
                <w:rFonts w:cs="Arial"/>
              </w:rPr>
            </w:pPr>
            <w:r w:rsidRPr="0061031A">
              <w:rPr>
                <w:rFonts w:cs="Arial"/>
              </w:rPr>
              <w:t>М.П.</w:t>
            </w:r>
          </w:p>
        </w:tc>
        <w:tc>
          <w:tcPr>
            <w:tcW w:w="4022" w:type="dxa"/>
          </w:tcPr>
          <w:p w14:paraId="158C62A2" w14:textId="77777777" w:rsidR="00A4475C" w:rsidRPr="0061031A" w:rsidRDefault="00A4475C" w:rsidP="00841BEF">
            <w:pPr>
              <w:spacing w:before="0"/>
              <w:jc w:val="center"/>
              <w:rPr>
                <w:rFonts w:cs="Arial"/>
                <w:lang w:val="ru-RU"/>
              </w:rPr>
            </w:pPr>
          </w:p>
        </w:tc>
      </w:tr>
      <w:tr w:rsidR="00A4475C" w:rsidRPr="0061031A" w14:paraId="35DE7CCF" w14:textId="77777777" w:rsidTr="00841BEF">
        <w:trPr>
          <w:jc w:val="center"/>
        </w:trPr>
        <w:tc>
          <w:tcPr>
            <w:tcW w:w="3882" w:type="dxa"/>
            <w:tcBorders>
              <w:bottom w:val="single" w:sz="4" w:space="0" w:color="auto"/>
            </w:tcBorders>
          </w:tcPr>
          <w:p w14:paraId="2353BF63" w14:textId="77777777" w:rsidR="00A4475C" w:rsidRPr="0061031A" w:rsidRDefault="00A4475C" w:rsidP="00841BEF">
            <w:pPr>
              <w:spacing w:before="0"/>
              <w:jc w:val="center"/>
              <w:rPr>
                <w:rFonts w:cs="Arial"/>
              </w:rPr>
            </w:pPr>
          </w:p>
        </w:tc>
        <w:tc>
          <w:tcPr>
            <w:tcW w:w="2127" w:type="dxa"/>
          </w:tcPr>
          <w:p w14:paraId="5EE1FA00" w14:textId="77777777" w:rsidR="00A4475C" w:rsidRPr="0061031A" w:rsidRDefault="00A4475C" w:rsidP="00841BEF">
            <w:pPr>
              <w:spacing w:before="0"/>
              <w:jc w:val="center"/>
              <w:rPr>
                <w:rFonts w:cs="Arial"/>
                <w:lang w:val="ru-RU"/>
              </w:rPr>
            </w:pPr>
          </w:p>
        </w:tc>
        <w:tc>
          <w:tcPr>
            <w:tcW w:w="4022" w:type="dxa"/>
            <w:tcBorders>
              <w:bottom w:val="single" w:sz="4" w:space="0" w:color="auto"/>
            </w:tcBorders>
          </w:tcPr>
          <w:p w14:paraId="1E40C551" w14:textId="77777777" w:rsidR="00A4475C" w:rsidRPr="0061031A" w:rsidRDefault="00A4475C" w:rsidP="00841BEF">
            <w:pPr>
              <w:spacing w:before="0"/>
              <w:jc w:val="center"/>
              <w:rPr>
                <w:rFonts w:cs="Arial"/>
                <w:lang w:val="ru-RU"/>
              </w:rPr>
            </w:pPr>
          </w:p>
        </w:tc>
      </w:tr>
      <w:tr w:rsidR="00A4475C" w:rsidRPr="0061031A" w14:paraId="685FCB3C" w14:textId="77777777" w:rsidTr="00841BEF">
        <w:trPr>
          <w:trHeight w:val="389"/>
          <w:jc w:val="center"/>
        </w:trPr>
        <w:tc>
          <w:tcPr>
            <w:tcW w:w="3882" w:type="dxa"/>
            <w:tcBorders>
              <w:top w:val="single" w:sz="4" w:space="0" w:color="auto"/>
            </w:tcBorders>
          </w:tcPr>
          <w:p w14:paraId="3366D682" w14:textId="77777777" w:rsidR="00A4475C" w:rsidRPr="0061031A" w:rsidRDefault="00A4475C" w:rsidP="00841BEF">
            <w:pPr>
              <w:spacing w:before="0"/>
              <w:jc w:val="center"/>
              <w:rPr>
                <w:rFonts w:cs="Arial"/>
              </w:rPr>
            </w:pPr>
          </w:p>
        </w:tc>
        <w:tc>
          <w:tcPr>
            <w:tcW w:w="2127" w:type="dxa"/>
          </w:tcPr>
          <w:p w14:paraId="0B4013BE" w14:textId="77777777" w:rsidR="00A4475C" w:rsidRPr="0061031A" w:rsidRDefault="00A4475C" w:rsidP="00841BEF">
            <w:pPr>
              <w:spacing w:before="0"/>
              <w:jc w:val="center"/>
              <w:rPr>
                <w:rFonts w:cs="Arial"/>
                <w:lang w:val="ru-RU"/>
              </w:rPr>
            </w:pPr>
          </w:p>
        </w:tc>
        <w:tc>
          <w:tcPr>
            <w:tcW w:w="4022" w:type="dxa"/>
            <w:tcBorders>
              <w:top w:val="single" w:sz="4" w:space="0" w:color="auto"/>
            </w:tcBorders>
          </w:tcPr>
          <w:p w14:paraId="344223AF" w14:textId="77777777" w:rsidR="00A4475C" w:rsidRPr="0061031A" w:rsidRDefault="00A4475C" w:rsidP="00841BEF">
            <w:pPr>
              <w:spacing w:before="0"/>
              <w:jc w:val="center"/>
              <w:rPr>
                <w:rFonts w:cs="Arial"/>
                <w:lang w:val="ru-RU"/>
              </w:rPr>
            </w:pPr>
          </w:p>
        </w:tc>
      </w:tr>
    </w:tbl>
    <w:p w14:paraId="3E04B4C2" w14:textId="77777777" w:rsidR="00A4475C" w:rsidRPr="0061031A" w:rsidRDefault="00A4475C" w:rsidP="00A4475C">
      <w:pPr>
        <w:spacing w:before="0"/>
        <w:rPr>
          <w:rFonts w:cs="Arial"/>
          <w:b/>
          <w:lang w:val="sr-Latn-CS"/>
        </w:rPr>
      </w:pPr>
    </w:p>
    <w:p w14:paraId="559748E6" w14:textId="77777777" w:rsidR="00A4475C" w:rsidRPr="0061031A" w:rsidRDefault="00A4475C" w:rsidP="00A4475C">
      <w:pPr>
        <w:spacing w:before="0"/>
        <w:rPr>
          <w:rFonts w:cs="Arial"/>
          <w:b/>
          <w:i/>
          <w:lang w:val="sr-Cyrl-CS"/>
        </w:rPr>
      </w:pPr>
      <w:r w:rsidRPr="0061031A">
        <w:rPr>
          <w:rFonts w:cs="Arial"/>
          <w:b/>
          <w:i/>
          <w:lang w:val="sr-Cyrl-CS"/>
        </w:rPr>
        <w:t>Напомена:</w:t>
      </w:r>
    </w:p>
    <w:p w14:paraId="27D471E7" w14:textId="77777777" w:rsidR="00A4475C" w:rsidRPr="0061031A" w:rsidRDefault="00A4475C" w:rsidP="00A4475C">
      <w:pPr>
        <w:pStyle w:val="KDKomentar"/>
        <w:spacing w:before="0"/>
        <w:rPr>
          <w:rFonts w:eastAsia="TimesNewRomanPS-BoldMT" w:cs="Arial"/>
          <w:color w:val="auto"/>
          <w:sz w:val="22"/>
          <w:szCs w:val="22"/>
        </w:rPr>
      </w:pPr>
      <w:r w:rsidRPr="0061031A">
        <w:rPr>
          <w:rFonts w:eastAsia="TimesNewRomanPS-BoldMT" w:cs="Arial"/>
          <w:color w:val="auto"/>
          <w:sz w:val="22"/>
          <w:szCs w:val="22"/>
        </w:rPr>
        <w:t xml:space="preserve">-Уколико </w:t>
      </w:r>
      <w:r w:rsidRPr="0061031A">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61031A">
        <w:rPr>
          <w:rFonts w:eastAsia="TimesNewRomanPS-BoldMT" w:cs="Arial"/>
          <w:color w:val="auto"/>
          <w:sz w:val="22"/>
          <w:szCs w:val="22"/>
        </w:rPr>
        <w:t>.</w:t>
      </w:r>
    </w:p>
    <w:p w14:paraId="1C22764C" w14:textId="77777777" w:rsidR="00A4475C" w:rsidRPr="0061031A" w:rsidRDefault="00A4475C" w:rsidP="00A4475C">
      <w:pPr>
        <w:pStyle w:val="KDKomentar"/>
        <w:spacing w:before="0"/>
        <w:rPr>
          <w:rFonts w:eastAsia="TimesNewRomanPS-BoldMT" w:cs="Arial"/>
          <w:color w:val="auto"/>
          <w:sz w:val="22"/>
          <w:szCs w:val="22"/>
        </w:rPr>
      </w:pPr>
      <w:r w:rsidRPr="0061031A">
        <w:rPr>
          <w:rFonts w:eastAsia="TimesNewRomanPS-BoldMT" w:cs="Arial"/>
          <w:color w:val="auto"/>
          <w:sz w:val="22"/>
          <w:szCs w:val="22"/>
          <w:lang w:val="sr-Cyrl-CS"/>
        </w:rPr>
        <w:t xml:space="preserve">- </w:t>
      </w:r>
      <w:r w:rsidRPr="0061031A">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7DFB776D" w14:textId="456077B1" w:rsidR="00DD1C46" w:rsidRPr="00E941EA" w:rsidRDefault="00DD1C46" w:rsidP="00A4475C">
      <w:pPr>
        <w:pStyle w:val="KDKomentar"/>
        <w:spacing w:before="0"/>
        <w:jc w:val="left"/>
        <w:rPr>
          <w:rFonts w:eastAsia="TimesNewRomanPS-BoldMT" w:cs="Arial"/>
          <w:color w:val="auto"/>
          <w:sz w:val="22"/>
          <w:szCs w:val="22"/>
        </w:rPr>
        <w:sectPr w:rsidR="00DD1C46" w:rsidRPr="00E941EA" w:rsidSect="00A4475C">
          <w:footnotePr>
            <w:pos w:val="beneathText"/>
          </w:footnotePr>
          <w:pgSz w:w="16834" w:h="11909" w:orient="landscape" w:code="9"/>
          <w:pgMar w:top="1440" w:right="1440" w:bottom="1440" w:left="1440" w:header="142" w:footer="437" w:gutter="0"/>
          <w:cols w:space="708"/>
          <w:titlePg/>
          <w:docGrid w:linePitch="360"/>
        </w:sectPr>
      </w:pPr>
    </w:p>
    <w:p w14:paraId="3819806C" w14:textId="77777777" w:rsidR="00A4475C" w:rsidRDefault="00A4475C" w:rsidP="00DF78C8">
      <w:pPr>
        <w:spacing w:before="0"/>
        <w:rPr>
          <w:rFonts w:cs="Arial"/>
          <w:b/>
          <w:lang w:val="sr-Latn-CS"/>
        </w:rPr>
      </w:pPr>
    </w:p>
    <w:p w14:paraId="2A3DB6DD" w14:textId="472EBCC0" w:rsidR="00DF78C8" w:rsidRPr="00E941EA" w:rsidRDefault="00DF78C8" w:rsidP="00DF78C8">
      <w:pPr>
        <w:spacing w:before="0"/>
        <w:rPr>
          <w:rFonts w:cs="Arial"/>
          <w:b/>
          <w:lang w:val="ru-RU"/>
        </w:rPr>
      </w:pPr>
      <w:r w:rsidRPr="00E941EA">
        <w:rPr>
          <w:rFonts w:cs="Arial"/>
          <w:b/>
          <w:lang w:val="sr-Latn-CS"/>
        </w:rPr>
        <w:t>Упутство</w:t>
      </w:r>
      <w:r w:rsidR="009C3300" w:rsidRPr="00E941EA">
        <w:rPr>
          <w:rFonts w:cs="Arial"/>
          <w:b/>
          <w:lang w:val="sr-Cyrl-RS"/>
        </w:rPr>
        <w:t xml:space="preserve"> </w:t>
      </w:r>
      <w:r w:rsidRPr="00E941EA">
        <w:rPr>
          <w:rFonts w:cs="Arial"/>
          <w:b/>
          <w:lang w:val="sr-Latn-CS"/>
        </w:rPr>
        <w:t>за попуњавањ</w:t>
      </w:r>
      <w:r w:rsidRPr="00E941EA">
        <w:rPr>
          <w:rFonts w:cs="Arial"/>
          <w:b/>
          <w:lang w:val="ru-RU"/>
        </w:rPr>
        <w:t>е Обрасца структуре цене</w:t>
      </w:r>
    </w:p>
    <w:p w14:paraId="1C9CF815" w14:textId="77777777" w:rsidR="00DF78C8" w:rsidRPr="00E941EA" w:rsidRDefault="00DF78C8" w:rsidP="00DF78C8">
      <w:pPr>
        <w:spacing w:before="0"/>
        <w:rPr>
          <w:rFonts w:cs="Arial"/>
          <w:b/>
          <w:lang w:val="ru-RU"/>
        </w:rPr>
      </w:pPr>
    </w:p>
    <w:p w14:paraId="51AF6198" w14:textId="77777777" w:rsidR="00EF5906" w:rsidRPr="00EF5906" w:rsidRDefault="00EF5906" w:rsidP="00EF5906">
      <w:pPr>
        <w:tabs>
          <w:tab w:val="left" w:pos="90"/>
        </w:tabs>
        <w:spacing w:before="0"/>
        <w:contextualSpacing/>
        <w:rPr>
          <w:rFonts w:eastAsia="Calibri" w:cs="Arial"/>
          <w:bCs/>
          <w:iCs/>
          <w:lang w:val="ru-RU"/>
        </w:rPr>
      </w:pPr>
      <w:r w:rsidRPr="00EF5906">
        <w:rPr>
          <w:rFonts w:eastAsia="Calibri" w:cs="Arial"/>
          <w:bCs/>
          <w:iCs/>
          <w:lang w:val="ru-RU"/>
        </w:rPr>
        <w:t>Понуђач треба да попун</w:t>
      </w:r>
      <w:r w:rsidRPr="00EF5906">
        <w:rPr>
          <w:rFonts w:eastAsia="Calibri" w:cs="Arial"/>
          <w:bCs/>
          <w:iCs/>
          <w:lang w:val="sr-Cyrl-CS"/>
        </w:rPr>
        <w:t>и</w:t>
      </w:r>
      <w:r w:rsidRPr="00EF5906">
        <w:rPr>
          <w:rFonts w:eastAsia="Calibri" w:cs="Arial"/>
          <w:bCs/>
          <w:iCs/>
          <w:lang w:val="ru-RU"/>
        </w:rPr>
        <w:t xml:space="preserve"> образац структуре цене </w:t>
      </w:r>
      <w:r w:rsidRPr="00EF5906">
        <w:rPr>
          <w:rFonts w:eastAsia="Calibri" w:cs="Arial"/>
          <w:bCs/>
          <w:iCs/>
          <w:lang w:val="sr-Cyrl-CS"/>
        </w:rPr>
        <w:t>Табела 1. на следећи начин</w:t>
      </w:r>
      <w:r w:rsidRPr="00EF5906">
        <w:rPr>
          <w:rFonts w:eastAsia="Calibri" w:cs="Arial"/>
          <w:bCs/>
          <w:iCs/>
          <w:lang w:val="ru-RU"/>
        </w:rPr>
        <w:t>:</w:t>
      </w:r>
    </w:p>
    <w:p w14:paraId="503FE181" w14:textId="77777777" w:rsidR="00EF5906" w:rsidRPr="00EF5906" w:rsidRDefault="00EF5906" w:rsidP="00EF5906">
      <w:pPr>
        <w:tabs>
          <w:tab w:val="left" w:pos="90"/>
        </w:tabs>
        <w:spacing w:before="0"/>
        <w:contextualSpacing/>
        <w:rPr>
          <w:rFonts w:eastAsia="Calibri" w:cs="Arial"/>
          <w:bCs/>
          <w:iCs/>
          <w:lang w:val="ru-RU"/>
        </w:rPr>
      </w:pPr>
    </w:p>
    <w:p w14:paraId="3DBAF12C" w14:textId="77777777" w:rsidR="00EF5906" w:rsidRPr="00EF5906" w:rsidRDefault="00EF5906" w:rsidP="00EF5906">
      <w:pPr>
        <w:tabs>
          <w:tab w:val="left" w:pos="90"/>
        </w:tabs>
        <w:suppressAutoHyphens/>
        <w:spacing w:before="0"/>
        <w:rPr>
          <w:rFonts w:eastAsia="Calibri" w:cs="Arial"/>
          <w:bCs/>
          <w:iCs/>
          <w:lang w:val="ru-RU"/>
        </w:rPr>
      </w:pPr>
      <w:r w:rsidRPr="00EF5906">
        <w:rPr>
          <w:rFonts w:eastAsia="Calibri" w:cs="Arial"/>
          <w:bCs/>
          <w:iCs/>
          <w:lang w:val="sr-Cyrl-CS"/>
        </w:rPr>
        <w:t xml:space="preserve">у колону </w:t>
      </w:r>
      <w:r w:rsidRPr="00EF5906">
        <w:rPr>
          <w:rFonts w:eastAsia="Calibri" w:cs="Arial"/>
          <w:bCs/>
          <w:iCs/>
          <w:lang w:val="sr-Cyrl-RS"/>
        </w:rPr>
        <w:t>5</w:t>
      </w:r>
      <w:r w:rsidRPr="00EF5906">
        <w:rPr>
          <w:rFonts w:eastAsia="Calibri" w:cs="Arial"/>
          <w:bCs/>
          <w:iCs/>
          <w:lang w:val="sr-Cyrl-CS"/>
        </w:rPr>
        <w:t xml:space="preserve">. </w:t>
      </w:r>
      <w:r w:rsidRPr="00EF5906">
        <w:rPr>
          <w:rFonts w:eastAsia="Calibri" w:cs="Arial"/>
          <w:bCs/>
          <w:iCs/>
          <w:lang w:val="ru-RU"/>
        </w:rPr>
        <w:t>уписати колико износи јединична цена без ПДВ за испорученa добрa;</w:t>
      </w:r>
    </w:p>
    <w:p w14:paraId="47C3009F" w14:textId="77777777" w:rsidR="00EF5906" w:rsidRPr="00EF5906" w:rsidRDefault="00EF5906" w:rsidP="00EF5906">
      <w:pPr>
        <w:tabs>
          <w:tab w:val="left" w:pos="90"/>
        </w:tabs>
        <w:suppressAutoHyphens/>
        <w:spacing w:before="0"/>
        <w:rPr>
          <w:rFonts w:eastAsia="Calibri" w:cs="Arial"/>
          <w:bCs/>
          <w:iCs/>
          <w:lang w:val="ru-RU"/>
        </w:rPr>
      </w:pPr>
      <w:r w:rsidRPr="00EF5906">
        <w:rPr>
          <w:rFonts w:eastAsia="Calibri" w:cs="Arial"/>
          <w:bCs/>
          <w:iCs/>
          <w:lang w:val="ru-RU"/>
        </w:rPr>
        <w:t xml:space="preserve">у колону </w:t>
      </w:r>
      <w:r w:rsidRPr="00EF5906">
        <w:rPr>
          <w:rFonts w:eastAsia="Calibri" w:cs="Arial"/>
          <w:bCs/>
          <w:iCs/>
          <w:lang w:val="sr-Cyrl-RS"/>
        </w:rPr>
        <w:t>6</w:t>
      </w:r>
      <w:r w:rsidRPr="00EF5906">
        <w:rPr>
          <w:rFonts w:eastAsia="Calibri" w:cs="Arial"/>
          <w:bCs/>
          <w:iCs/>
          <w:lang w:val="ru-RU"/>
        </w:rPr>
        <w:t xml:space="preserve">. уписати колико износи укупна цена без ПДВ и то тако што ће помножити јединичну цену без ПДВ (наведену у колони </w:t>
      </w:r>
      <w:r w:rsidRPr="00EF5906">
        <w:rPr>
          <w:rFonts w:eastAsia="Calibri" w:cs="Arial"/>
          <w:bCs/>
          <w:iCs/>
          <w:lang w:val="sr-Cyrl-RS"/>
        </w:rPr>
        <w:t>5</w:t>
      </w:r>
      <w:r w:rsidRPr="00EF5906">
        <w:rPr>
          <w:rFonts w:eastAsia="Calibri" w:cs="Arial"/>
          <w:bCs/>
          <w:iCs/>
          <w:lang w:val="ru-RU"/>
        </w:rPr>
        <w:t xml:space="preserve">.) са траженим количинама(која су наведене у колони </w:t>
      </w:r>
      <w:r w:rsidRPr="00EF5906">
        <w:rPr>
          <w:rFonts w:eastAsia="Calibri" w:cs="Arial"/>
          <w:bCs/>
          <w:iCs/>
          <w:lang w:val="sr-Cyrl-RS"/>
        </w:rPr>
        <w:t>4</w:t>
      </w:r>
      <w:r w:rsidRPr="00EF5906">
        <w:rPr>
          <w:rFonts w:eastAsia="Calibri" w:cs="Arial"/>
          <w:bCs/>
          <w:iCs/>
          <w:lang w:val="ru-RU"/>
        </w:rPr>
        <w:t>.);</w:t>
      </w:r>
    </w:p>
    <w:p w14:paraId="1EFBB339" w14:textId="77777777" w:rsidR="00EF5906" w:rsidRPr="00EF5906" w:rsidRDefault="00EF5906" w:rsidP="00EF5906">
      <w:pPr>
        <w:tabs>
          <w:tab w:val="left" w:pos="90"/>
        </w:tabs>
        <w:suppressAutoHyphens/>
        <w:spacing w:before="0"/>
        <w:rPr>
          <w:rFonts w:eastAsia="Calibri" w:cs="Arial"/>
          <w:bCs/>
          <w:iCs/>
          <w:lang w:val="ru-RU"/>
        </w:rPr>
      </w:pPr>
      <w:r w:rsidRPr="00EF5906">
        <w:rPr>
          <w:rFonts w:eastAsia="Calibri" w:cs="Arial"/>
          <w:bCs/>
          <w:iCs/>
          <w:lang w:val="ru-RU"/>
        </w:rPr>
        <w:t xml:space="preserve">у колону </w:t>
      </w:r>
      <w:r w:rsidRPr="00EF5906">
        <w:rPr>
          <w:rFonts w:eastAsia="Calibri" w:cs="Arial"/>
          <w:bCs/>
          <w:iCs/>
          <w:lang w:val="sr-Cyrl-RS"/>
        </w:rPr>
        <w:t>7</w:t>
      </w:r>
      <w:r w:rsidRPr="00EF5906">
        <w:rPr>
          <w:rFonts w:eastAsia="Calibri" w:cs="Arial"/>
          <w:bCs/>
          <w:iCs/>
          <w:lang w:val="ru-RU"/>
        </w:rPr>
        <w:t>. уписати колико износи јединична цена са ПДВ - ом за испоручена добра</w:t>
      </w:r>
    </w:p>
    <w:p w14:paraId="391754EB" w14:textId="77777777" w:rsidR="00EF5906" w:rsidRPr="00EF5906" w:rsidRDefault="00EF5906" w:rsidP="00EF5906">
      <w:pPr>
        <w:tabs>
          <w:tab w:val="left" w:pos="90"/>
        </w:tabs>
        <w:suppressAutoHyphens/>
        <w:spacing w:before="0"/>
        <w:rPr>
          <w:rFonts w:eastAsia="Calibri" w:cs="Arial"/>
          <w:bCs/>
          <w:iCs/>
          <w:lang w:val="ru-RU"/>
        </w:rPr>
      </w:pPr>
      <w:r w:rsidRPr="00EF5906">
        <w:rPr>
          <w:rFonts w:eastAsia="Calibri" w:cs="Arial"/>
          <w:bCs/>
          <w:iCs/>
          <w:lang w:val="sr-Cyrl-CS"/>
        </w:rPr>
        <w:t xml:space="preserve">у колону </w:t>
      </w:r>
      <w:r w:rsidRPr="00EF5906">
        <w:rPr>
          <w:rFonts w:eastAsia="Calibri" w:cs="Arial"/>
          <w:bCs/>
          <w:iCs/>
          <w:lang w:val="sr-Cyrl-RS"/>
        </w:rPr>
        <w:t>8</w:t>
      </w:r>
      <w:r w:rsidRPr="00EF5906">
        <w:rPr>
          <w:rFonts w:eastAsia="Calibri" w:cs="Arial"/>
          <w:bCs/>
          <w:iCs/>
          <w:lang w:val="ru-RU"/>
        </w:rPr>
        <w:t>. уписати колико износи укупна цена са ПДВ - ом и то тако што ће помножити јединичну цену са ПДВ - ом (наведену у колони</w:t>
      </w:r>
      <w:r w:rsidRPr="00EF5906">
        <w:rPr>
          <w:rFonts w:eastAsia="Calibri" w:cs="Arial"/>
          <w:bCs/>
          <w:iCs/>
          <w:lang w:val="sr-Cyrl-CS"/>
        </w:rPr>
        <w:t xml:space="preserve"> </w:t>
      </w:r>
      <w:r w:rsidRPr="00EF5906">
        <w:rPr>
          <w:rFonts w:eastAsia="Calibri" w:cs="Arial"/>
          <w:bCs/>
          <w:iCs/>
          <w:lang w:val="sr-Cyrl-RS"/>
        </w:rPr>
        <w:t>7</w:t>
      </w:r>
      <w:r w:rsidRPr="00EF5906">
        <w:rPr>
          <w:rFonts w:eastAsia="Calibri" w:cs="Arial"/>
          <w:bCs/>
          <w:iCs/>
          <w:lang w:val="ru-RU"/>
        </w:rPr>
        <w:t xml:space="preserve">.) са траженим количинама (које  су наведене у колони </w:t>
      </w:r>
      <w:r w:rsidRPr="00EF5906">
        <w:rPr>
          <w:rFonts w:eastAsia="Calibri" w:cs="Arial"/>
          <w:bCs/>
          <w:iCs/>
          <w:lang w:val="sr-Cyrl-RS"/>
        </w:rPr>
        <w:t>4</w:t>
      </w:r>
      <w:r w:rsidRPr="00EF5906">
        <w:rPr>
          <w:rFonts w:eastAsia="Calibri" w:cs="Arial"/>
          <w:bCs/>
          <w:iCs/>
          <w:lang w:val="ru-RU"/>
        </w:rPr>
        <w:t>.).</w:t>
      </w:r>
    </w:p>
    <w:p w14:paraId="4F219296" w14:textId="77777777" w:rsidR="00EF5906" w:rsidRPr="00EF5906" w:rsidRDefault="00EF5906" w:rsidP="00EF5906">
      <w:pPr>
        <w:tabs>
          <w:tab w:val="left" w:pos="90"/>
        </w:tabs>
        <w:suppressAutoHyphens/>
        <w:spacing w:before="0"/>
        <w:rPr>
          <w:rFonts w:eastAsia="Calibri" w:cs="Arial"/>
          <w:lang w:val="ru-RU"/>
        </w:rPr>
      </w:pPr>
    </w:p>
    <w:p w14:paraId="56016ED0" w14:textId="77777777" w:rsidR="00EF5906" w:rsidRPr="00EF5906" w:rsidRDefault="00EF5906" w:rsidP="00EF5906">
      <w:pPr>
        <w:tabs>
          <w:tab w:val="left" w:pos="992"/>
        </w:tabs>
        <w:spacing w:before="0"/>
        <w:rPr>
          <w:rFonts w:cs="Arial"/>
          <w:lang w:val="ru-RU"/>
        </w:rPr>
      </w:pPr>
      <w:r w:rsidRPr="00EF5906">
        <w:rPr>
          <w:rFonts w:cs="Arial"/>
          <w:lang w:val="ru-RU"/>
        </w:rPr>
        <w:t>- у Табелу 2. уписују се посебно исказани трошкови који су укључени у укупно</w:t>
      </w:r>
    </w:p>
    <w:p w14:paraId="1005181A" w14:textId="77777777" w:rsidR="00EF5906" w:rsidRPr="00EF5906" w:rsidRDefault="00EF5906" w:rsidP="00EF5906">
      <w:pPr>
        <w:tabs>
          <w:tab w:val="left" w:pos="992"/>
        </w:tabs>
        <w:spacing w:before="0"/>
        <w:rPr>
          <w:rFonts w:cs="Arial"/>
          <w:lang w:val="ru-RU"/>
        </w:rPr>
      </w:pPr>
      <w:r w:rsidRPr="00EF5906">
        <w:rPr>
          <w:rFonts w:cs="Arial"/>
          <w:lang w:val="ru-RU"/>
        </w:rPr>
        <w:t xml:space="preserve">понуђену цену без ПДВ (ред бр. </w:t>
      </w:r>
      <w:r w:rsidRPr="00EF5906">
        <w:rPr>
          <w:rFonts w:cs="Arial"/>
        </w:rPr>
        <w:t>I</w:t>
      </w:r>
      <w:r w:rsidRPr="00EF5906">
        <w:rPr>
          <w:rFonts w:cs="Arial"/>
          <w:lang w:val="ru-RU"/>
        </w:rPr>
        <w:t xml:space="preserve"> из табеле 1) уколико исти постоје као засебни трошкови</w:t>
      </w:r>
    </w:p>
    <w:p w14:paraId="2E7A5E8F" w14:textId="77777777" w:rsidR="00EF5906" w:rsidRPr="00EF5906" w:rsidRDefault="00EF5906" w:rsidP="00EF5906">
      <w:pPr>
        <w:tabs>
          <w:tab w:val="left" w:pos="992"/>
        </w:tabs>
        <w:spacing w:before="0"/>
        <w:rPr>
          <w:rFonts w:cs="Arial"/>
          <w:b/>
          <w:lang w:val="sr-Cyrl-BA"/>
        </w:rPr>
      </w:pPr>
    </w:p>
    <w:p w14:paraId="278A67DF" w14:textId="77777777" w:rsidR="00EF5906" w:rsidRPr="00EF5906" w:rsidRDefault="00EF5906" w:rsidP="00EF5906">
      <w:pPr>
        <w:numPr>
          <w:ilvl w:val="0"/>
          <w:numId w:val="18"/>
        </w:numPr>
        <w:tabs>
          <w:tab w:val="left" w:pos="992"/>
        </w:tabs>
        <w:spacing w:before="0"/>
        <w:rPr>
          <w:rFonts w:cs="Arial"/>
          <w:lang w:val="ru-RU"/>
        </w:rPr>
      </w:pPr>
      <w:r w:rsidRPr="00EF5906">
        <w:rPr>
          <w:rFonts w:cs="Arial"/>
          <w:lang w:val="ru-RU"/>
        </w:rPr>
        <w:t xml:space="preserve">у ред бр. </w:t>
      </w:r>
      <w:r w:rsidRPr="00EF5906">
        <w:rPr>
          <w:rFonts w:cs="Arial"/>
        </w:rPr>
        <w:t>I</w:t>
      </w:r>
      <w:r w:rsidRPr="00EF5906">
        <w:rPr>
          <w:rFonts w:cs="Arial"/>
          <w:lang w:val="ru-RU"/>
        </w:rPr>
        <w:t xml:space="preserve"> – уписује се укупно понуђена цена за све позиције  без ПДВ (збир</w:t>
      </w:r>
    </w:p>
    <w:p w14:paraId="03BF9A47" w14:textId="77777777" w:rsidR="00EF5906" w:rsidRPr="00EF5906" w:rsidRDefault="00EF5906" w:rsidP="00EF5906">
      <w:pPr>
        <w:numPr>
          <w:ilvl w:val="0"/>
          <w:numId w:val="18"/>
        </w:numPr>
        <w:tabs>
          <w:tab w:val="left" w:pos="992"/>
        </w:tabs>
        <w:spacing w:before="0"/>
        <w:rPr>
          <w:rFonts w:cs="Arial"/>
          <w:lang w:val="ru-RU"/>
        </w:rPr>
      </w:pPr>
      <w:r w:rsidRPr="00EF5906">
        <w:rPr>
          <w:rFonts w:cs="Arial"/>
          <w:lang w:val="ru-RU"/>
        </w:rPr>
        <w:t xml:space="preserve">колоне бр. </w:t>
      </w:r>
      <w:r w:rsidRPr="00EF5906">
        <w:rPr>
          <w:rFonts w:cs="Arial"/>
          <w:lang w:val="sr-Cyrl-RS"/>
        </w:rPr>
        <w:t>6</w:t>
      </w:r>
      <w:r w:rsidRPr="00EF5906">
        <w:rPr>
          <w:rFonts w:cs="Arial"/>
          <w:lang w:val="ru-RU"/>
        </w:rPr>
        <w:t>)</w:t>
      </w:r>
    </w:p>
    <w:p w14:paraId="688E351C" w14:textId="77777777" w:rsidR="00EF5906" w:rsidRPr="00EF5906" w:rsidRDefault="00EF5906" w:rsidP="00EF5906">
      <w:pPr>
        <w:numPr>
          <w:ilvl w:val="0"/>
          <w:numId w:val="18"/>
        </w:numPr>
        <w:tabs>
          <w:tab w:val="left" w:pos="992"/>
        </w:tabs>
        <w:spacing w:before="0"/>
        <w:rPr>
          <w:rFonts w:cs="Arial"/>
          <w:lang w:val="ru-RU"/>
        </w:rPr>
      </w:pPr>
      <w:r w:rsidRPr="00EF5906">
        <w:rPr>
          <w:rFonts w:cs="Arial"/>
          <w:lang w:val="ru-RU"/>
        </w:rPr>
        <w:t xml:space="preserve">у ред бр. </w:t>
      </w:r>
      <w:r w:rsidRPr="00EF5906">
        <w:rPr>
          <w:rFonts w:cs="Arial"/>
        </w:rPr>
        <w:t>II</w:t>
      </w:r>
      <w:r w:rsidRPr="00EF5906">
        <w:rPr>
          <w:rFonts w:cs="Arial"/>
          <w:lang w:val="ru-RU"/>
        </w:rPr>
        <w:t xml:space="preserve"> – уписује се укупан износ ПДВ </w:t>
      </w:r>
    </w:p>
    <w:p w14:paraId="32987087" w14:textId="77777777" w:rsidR="00EF5906" w:rsidRPr="00EF5906" w:rsidRDefault="00EF5906" w:rsidP="00EF5906">
      <w:pPr>
        <w:numPr>
          <w:ilvl w:val="0"/>
          <w:numId w:val="18"/>
        </w:numPr>
        <w:tabs>
          <w:tab w:val="left" w:pos="992"/>
        </w:tabs>
        <w:spacing w:before="0"/>
        <w:rPr>
          <w:rFonts w:cs="Arial"/>
          <w:lang w:val="ru-RU"/>
        </w:rPr>
      </w:pPr>
      <w:r w:rsidRPr="00EF5906">
        <w:rPr>
          <w:rFonts w:cs="Arial"/>
          <w:lang w:val="ru-RU"/>
        </w:rPr>
        <w:t xml:space="preserve">у ред бр. </w:t>
      </w:r>
      <w:r w:rsidRPr="00EF5906">
        <w:rPr>
          <w:rFonts w:cs="Arial"/>
        </w:rPr>
        <w:t>III</w:t>
      </w:r>
      <w:r w:rsidRPr="00EF5906">
        <w:rPr>
          <w:rFonts w:cs="Arial"/>
          <w:lang w:val="ru-RU"/>
        </w:rPr>
        <w:t xml:space="preserve"> – уписује се укупно понуђена цена са ПДВ (ред бр. </w:t>
      </w:r>
      <w:r w:rsidRPr="00EF5906">
        <w:rPr>
          <w:rFonts w:cs="Arial"/>
        </w:rPr>
        <w:t>I</w:t>
      </w:r>
      <w:r w:rsidRPr="00EF5906">
        <w:rPr>
          <w:rFonts w:cs="Arial"/>
          <w:lang w:val="ru-RU"/>
        </w:rPr>
        <w:t xml:space="preserve"> + ред.</w:t>
      </w:r>
    </w:p>
    <w:p w14:paraId="1D21C077" w14:textId="77777777" w:rsidR="00EF5906" w:rsidRPr="00EF5906" w:rsidRDefault="00EF5906" w:rsidP="00EF5906">
      <w:pPr>
        <w:numPr>
          <w:ilvl w:val="0"/>
          <w:numId w:val="18"/>
        </w:numPr>
        <w:tabs>
          <w:tab w:val="left" w:pos="992"/>
        </w:tabs>
        <w:spacing w:before="0"/>
        <w:rPr>
          <w:rFonts w:cs="Arial"/>
          <w:lang w:val="ru-RU"/>
        </w:rPr>
      </w:pPr>
      <w:r w:rsidRPr="00EF5906">
        <w:rPr>
          <w:rFonts w:cs="Arial"/>
          <w:lang w:val="ru-RU"/>
        </w:rPr>
        <w:t xml:space="preserve">бр. </w:t>
      </w:r>
      <w:r w:rsidRPr="00EF5906">
        <w:rPr>
          <w:rFonts w:cs="Arial"/>
        </w:rPr>
        <w:t>II</w:t>
      </w:r>
      <w:r w:rsidRPr="00EF5906">
        <w:rPr>
          <w:rFonts w:cs="Arial"/>
          <w:lang w:val="ru-RU"/>
        </w:rPr>
        <w:t>)</w:t>
      </w:r>
    </w:p>
    <w:p w14:paraId="32E14B68" w14:textId="77777777" w:rsidR="00EF5906" w:rsidRPr="00EF5906" w:rsidRDefault="00EF5906" w:rsidP="00EF5906">
      <w:pPr>
        <w:numPr>
          <w:ilvl w:val="0"/>
          <w:numId w:val="19"/>
        </w:numPr>
        <w:tabs>
          <w:tab w:val="left" w:pos="992"/>
        </w:tabs>
        <w:spacing w:before="0"/>
        <w:rPr>
          <w:rFonts w:cs="Arial"/>
          <w:lang w:val="ru-RU"/>
        </w:rPr>
      </w:pPr>
      <w:r w:rsidRPr="00EF5906">
        <w:rPr>
          <w:rFonts w:cs="Arial"/>
          <w:lang w:val="ru-RU"/>
        </w:rPr>
        <w:t>на место предвиђено за место и датум уписује се место и датум попуњавања обрасца структуре цене.</w:t>
      </w:r>
    </w:p>
    <w:p w14:paraId="081694C6" w14:textId="77777777" w:rsidR="00EF5906" w:rsidRPr="00EF5906" w:rsidRDefault="00EF5906" w:rsidP="00EF5906">
      <w:pPr>
        <w:numPr>
          <w:ilvl w:val="0"/>
          <w:numId w:val="19"/>
        </w:numPr>
        <w:tabs>
          <w:tab w:val="left" w:pos="992"/>
        </w:tabs>
        <w:spacing w:before="0"/>
        <w:rPr>
          <w:rFonts w:cs="Arial"/>
          <w:lang w:val="ru-RU"/>
        </w:rPr>
      </w:pPr>
      <w:r w:rsidRPr="00EF5906">
        <w:rPr>
          <w:rFonts w:cs="Arial"/>
          <w:lang w:val="ru-RU"/>
        </w:rPr>
        <w:t>на  место предвиђено за печат и потпис понуђач печатом оверава и потписује образац структуре цене.</w:t>
      </w:r>
    </w:p>
    <w:p w14:paraId="400608AA" w14:textId="77777777" w:rsidR="00DF78C8" w:rsidRPr="00E941EA" w:rsidRDefault="00DF78C8" w:rsidP="00DF78C8">
      <w:pPr>
        <w:tabs>
          <w:tab w:val="left" w:pos="3293"/>
        </w:tabs>
        <w:rPr>
          <w:rFonts w:eastAsia="TimesNewRomanPS-BoldMT" w:cs="Arial"/>
          <w:lang w:val="ru-RU"/>
        </w:rPr>
      </w:pPr>
      <w:r w:rsidRPr="00E941EA">
        <w:rPr>
          <w:rFonts w:eastAsia="TimesNewRomanPS-BoldMT" w:cs="Arial"/>
          <w:lang w:val="ru-RU"/>
        </w:rPr>
        <w:tab/>
      </w:r>
    </w:p>
    <w:p w14:paraId="7E14F245" w14:textId="77777777" w:rsidR="007E7BB8" w:rsidRPr="00E941EA" w:rsidRDefault="007E7BB8" w:rsidP="00537552">
      <w:pPr>
        <w:rPr>
          <w:rFonts w:eastAsia="TimesNewRomanPS-BoldMT" w:cs="Arial"/>
          <w:lang w:val="ru-RU"/>
        </w:rPr>
      </w:pPr>
    </w:p>
    <w:p w14:paraId="049F391B" w14:textId="77777777" w:rsidR="007E7BB8" w:rsidRPr="00E941EA" w:rsidRDefault="007E7BB8" w:rsidP="00537552">
      <w:pPr>
        <w:rPr>
          <w:rFonts w:eastAsia="TimesNewRomanPS-BoldMT" w:cs="Arial"/>
          <w:lang w:val="ru-RU"/>
        </w:rPr>
      </w:pPr>
    </w:p>
    <w:p w14:paraId="6B5E73FB" w14:textId="77777777" w:rsidR="007E7BB8" w:rsidRPr="00E941EA" w:rsidRDefault="007E7BB8" w:rsidP="00537552">
      <w:pPr>
        <w:rPr>
          <w:rFonts w:eastAsia="TimesNewRomanPS-BoldMT" w:cs="Arial"/>
          <w:lang w:val="ru-RU"/>
        </w:rPr>
      </w:pPr>
    </w:p>
    <w:p w14:paraId="219466B6" w14:textId="77777777" w:rsidR="007E7BB8" w:rsidRPr="00E941EA" w:rsidRDefault="007E7BB8" w:rsidP="00537552">
      <w:pPr>
        <w:rPr>
          <w:rFonts w:eastAsia="TimesNewRomanPS-BoldMT" w:cs="Arial"/>
          <w:lang w:val="ru-RU"/>
        </w:rPr>
      </w:pPr>
    </w:p>
    <w:p w14:paraId="553517C7" w14:textId="77777777" w:rsidR="007E7BB8" w:rsidRPr="00E941EA" w:rsidRDefault="007E7BB8" w:rsidP="00537552">
      <w:pPr>
        <w:rPr>
          <w:rFonts w:eastAsia="TimesNewRomanPS-BoldMT" w:cs="Arial"/>
          <w:lang w:val="ru-RU"/>
        </w:rPr>
      </w:pPr>
    </w:p>
    <w:p w14:paraId="70DE07F4" w14:textId="77777777" w:rsidR="007E7BB8" w:rsidRPr="00E941EA" w:rsidRDefault="007E7BB8" w:rsidP="00537552">
      <w:pPr>
        <w:rPr>
          <w:rFonts w:eastAsia="TimesNewRomanPS-BoldMT" w:cs="Arial"/>
          <w:lang w:val="ru-RU"/>
        </w:rPr>
      </w:pPr>
    </w:p>
    <w:p w14:paraId="10E4139B" w14:textId="77777777" w:rsidR="007E7BB8" w:rsidRPr="00E941EA" w:rsidRDefault="007E7BB8" w:rsidP="00537552">
      <w:pPr>
        <w:rPr>
          <w:rFonts w:eastAsia="TimesNewRomanPS-BoldMT" w:cs="Arial"/>
          <w:lang w:val="ru-RU"/>
        </w:rPr>
      </w:pPr>
    </w:p>
    <w:p w14:paraId="18D0CD72" w14:textId="77777777" w:rsidR="007E7BB8" w:rsidRPr="00E941EA" w:rsidRDefault="007E7BB8" w:rsidP="00537552">
      <w:pPr>
        <w:rPr>
          <w:rFonts w:eastAsia="TimesNewRomanPS-BoldMT" w:cs="Arial"/>
          <w:lang w:val="ru-RU"/>
        </w:rPr>
      </w:pPr>
    </w:p>
    <w:p w14:paraId="1D66415E" w14:textId="77777777" w:rsidR="007E7BB8" w:rsidRPr="00E941EA" w:rsidRDefault="007E7BB8" w:rsidP="00537552">
      <w:pPr>
        <w:rPr>
          <w:rFonts w:eastAsia="TimesNewRomanPS-BoldMT" w:cs="Arial"/>
          <w:lang w:val="ru-RU"/>
        </w:rPr>
      </w:pPr>
    </w:p>
    <w:p w14:paraId="76E67A67" w14:textId="77777777" w:rsidR="007E7BB8" w:rsidRPr="00E941EA" w:rsidRDefault="007E7BB8" w:rsidP="00537552">
      <w:pPr>
        <w:rPr>
          <w:rFonts w:eastAsia="TimesNewRomanPS-BoldMT" w:cs="Arial"/>
          <w:lang w:val="ru-RU"/>
        </w:rPr>
      </w:pPr>
    </w:p>
    <w:p w14:paraId="6B1CB05A" w14:textId="77777777" w:rsidR="00AB001A" w:rsidRPr="00E941EA" w:rsidRDefault="00AB001A" w:rsidP="00537552">
      <w:pPr>
        <w:rPr>
          <w:rFonts w:eastAsia="TimesNewRomanPS-BoldMT" w:cs="Arial"/>
          <w:lang w:val="ru-RU"/>
        </w:rPr>
      </w:pPr>
    </w:p>
    <w:p w14:paraId="46A665DB" w14:textId="77777777" w:rsidR="00AB001A" w:rsidRPr="00E941EA" w:rsidRDefault="00AB001A" w:rsidP="00537552">
      <w:pPr>
        <w:rPr>
          <w:rFonts w:eastAsia="TimesNewRomanPS-BoldMT" w:cs="Arial"/>
          <w:lang w:val="ru-RU"/>
        </w:rPr>
      </w:pPr>
    </w:p>
    <w:p w14:paraId="789E5174" w14:textId="77777777" w:rsidR="00AB001A" w:rsidRPr="00E941EA" w:rsidRDefault="00AB001A" w:rsidP="00537552">
      <w:pPr>
        <w:rPr>
          <w:rFonts w:eastAsia="TimesNewRomanPS-BoldMT" w:cs="Arial"/>
          <w:lang w:val="ru-RU"/>
        </w:rPr>
      </w:pPr>
    </w:p>
    <w:p w14:paraId="6CA7D99B" w14:textId="77777777" w:rsidR="00AB001A" w:rsidRPr="00E941EA" w:rsidRDefault="00AB001A" w:rsidP="00537552">
      <w:pPr>
        <w:rPr>
          <w:rFonts w:eastAsia="TimesNewRomanPS-BoldMT" w:cs="Arial"/>
          <w:lang w:val="ru-RU"/>
        </w:rPr>
      </w:pPr>
    </w:p>
    <w:p w14:paraId="7E5402EB" w14:textId="77777777" w:rsidR="00AB001A" w:rsidRDefault="00AB001A" w:rsidP="00537552">
      <w:pPr>
        <w:rPr>
          <w:rFonts w:eastAsia="TimesNewRomanPS-BoldMT" w:cs="Arial"/>
          <w:lang w:val="ru-RU"/>
        </w:rPr>
      </w:pPr>
    </w:p>
    <w:p w14:paraId="6556280D" w14:textId="77777777" w:rsidR="00EF5906" w:rsidRPr="00E941EA" w:rsidRDefault="00EF5906" w:rsidP="00537552">
      <w:pPr>
        <w:rPr>
          <w:rFonts w:eastAsia="TimesNewRomanPS-BoldMT" w:cs="Arial"/>
          <w:lang w:val="ru-RU"/>
        </w:rPr>
      </w:pPr>
    </w:p>
    <w:p w14:paraId="5F39A327" w14:textId="77777777" w:rsidR="00DF78C8" w:rsidRPr="00E941EA" w:rsidRDefault="00DF78C8" w:rsidP="00537552">
      <w:pPr>
        <w:rPr>
          <w:rFonts w:eastAsia="TimesNewRomanPS-BoldMT" w:cs="Arial"/>
          <w:lang w:val="ru-RU"/>
        </w:rPr>
      </w:pPr>
    </w:p>
    <w:p w14:paraId="054BAC18" w14:textId="19569CD3" w:rsidR="00537552" w:rsidRPr="00E941EA" w:rsidRDefault="00537552" w:rsidP="00874F5B">
      <w:pPr>
        <w:rPr>
          <w:rFonts w:eastAsia="TimesNewRomanPS-BoldMT" w:cs="Arial"/>
          <w:lang w:val="ru-RU"/>
        </w:rPr>
      </w:pPr>
    </w:p>
    <w:p w14:paraId="0C629443" w14:textId="77777777" w:rsidR="00DF78C8" w:rsidRPr="00E941EA" w:rsidRDefault="00DF78C8" w:rsidP="00DF78C8">
      <w:pPr>
        <w:pStyle w:val="KDObrazac"/>
        <w:spacing w:before="0"/>
        <w:rPr>
          <w:lang w:val="ru-RU"/>
        </w:rPr>
      </w:pPr>
      <w:bookmarkStart w:id="249" w:name="_Toc442559926"/>
      <w:r w:rsidRPr="00E941EA">
        <w:rPr>
          <w:lang w:val="ru-RU"/>
        </w:rPr>
        <w:t xml:space="preserve">ОБРАЗАЦ </w:t>
      </w:r>
      <w:r w:rsidRPr="00E941EA">
        <w:rPr>
          <w:lang w:val="sr-Cyrl-RS"/>
        </w:rPr>
        <w:t>3</w:t>
      </w:r>
      <w:r w:rsidRPr="00E941EA">
        <w:rPr>
          <w:lang w:val="ru-RU"/>
        </w:rPr>
        <w:t>.</w:t>
      </w:r>
      <w:bookmarkEnd w:id="249"/>
    </w:p>
    <w:p w14:paraId="41F2C065" w14:textId="77777777" w:rsidR="00DF78C8" w:rsidRPr="00E941EA" w:rsidRDefault="00DF78C8" w:rsidP="00DF78C8">
      <w:pPr>
        <w:spacing w:before="0"/>
        <w:rPr>
          <w:rFonts w:cs="Arial"/>
          <w:lang w:val="sr-Latn-CS"/>
        </w:rPr>
      </w:pPr>
    </w:p>
    <w:p w14:paraId="0548DC36" w14:textId="77777777" w:rsidR="00DF78C8" w:rsidRPr="00E941EA" w:rsidRDefault="00DF78C8" w:rsidP="00DF78C8">
      <w:pPr>
        <w:ind w:right="-360"/>
        <w:rPr>
          <w:rFonts w:cs="Arial"/>
          <w:lang w:val="ru-RU"/>
        </w:rPr>
      </w:pPr>
      <w:r w:rsidRPr="00E941EA">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5734B332" w14:textId="77777777" w:rsidR="00DF78C8" w:rsidRPr="00E941EA" w:rsidRDefault="00DF78C8" w:rsidP="00DF78C8">
      <w:pPr>
        <w:rPr>
          <w:rFonts w:cs="Arial"/>
          <w:lang w:val="ru-RU"/>
        </w:rPr>
      </w:pPr>
    </w:p>
    <w:p w14:paraId="1BCB6C1E" w14:textId="77777777" w:rsidR="00DF78C8" w:rsidRPr="00E941EA" w:rsidRDefault="00DF78C8" w:rsidP="00DF78C8">
      <w:pPr>
        <w:jc w:val="center"/>
        <w:rPr>
          <w:rFonts w:cs="Arial"/>
          <w:b/>
          <w:lang w:val="ru-RU"/>
        </w:rPr>
      </w:pPr>
      <w:r w:rsidRPr="00E941EA">
        <w:rPr>
          <w:rFonts w:cs="Arial"/>
          <w:b/>
          <w:lang w:val="ru-RU"/>
        </w:rPr>
        <w:t>ИЗЈАВУ О НЕЗАВИСНОЈ ПОНУДИ</w:t>
      </w:r>
    </w:p>
    <w:p w14:paraId="65FF8467" w14:textId="77777777" w:rsidR="00DF78C8" w:rsidRPr="00E941EA" w:rsidRDefault="00DF78C8" w:rsidP="00DF78C8">
      <w:pPr>
        <w:jc w:val="center"/>
        <w:rPr>
          <w:rFonts w:cs="Arial"/>
          <w:b/>
          <w:lang w:val="ru-RU"/>
        </w:rPr>
      </w:pPr>
    </w:p>
    <w:p w14:paraId="16874487" w14:textId="77777777" w:rsidR="00DF78C8" w:rsidRPr="00E941EA" w:rsidRDefault="00DF78C8" w:rsidP="00DF78C8">
      <w:pPr>
        <w:jc w:val="center"/>
        <w:rPr>
          <w:rFonts w:cs="Arial"/>
          <w:b/>
          <w:lang w:val="ru-RU"/>
        </w:rPr>
      </w:pPr>
    </w:p>
    <w:p w14:paraId="5E5CB21A" w14:textId="71C8D144" w:rsidR="00DF78C8" w:rsidRPr="00E941EA" w:rsidRDefault="00DF78C8" w:rsidP="00DF78C8">
      <w:pPr>
        <w:rPr>
          <w:rFonts w:cs="Arial"/>
          <w:lang w:val="ru-RU"/>
        </w:rPr>
      </w:pPr>
      <w:r w:rsidRPr="00E941EA">
        <w:rPr>
          <w:rFonts w:cs="Arial"/>
          <w:lang w:val="ru-RU"/>
        </w:rPr>
        <w:t xml:space="preserve">и под пуном материјалном и кривичном одговорношћу потврђује да је Понуду број:______________ за јавну набавку услуга </w:t>
      </w:r>
      <w:r w:rsidR="00882818" w:rsidRPr="00E941EA">
        <w:rPr>
          <w:rFonts w:cs="Arial"/>
          <w:lang w:val="ru-RU"/>
        </w:rPr>
        <w:t>–</w:t>
      </w:r>
      <w:r w:rsidRPr="00E941EA">
        <w:rPr>
          <w:rFonts w:cs="Arial"/>
          <w:lang w:val="ru-RU"/>
        </w:rPr>
        <w:t xml:space="preserve"> </w:t>
      </w:r>
      <w:r w:rsidR="008F5519">
        <w:rPr>
          <w:rFonts w:cs="Arial"/>
          <w:b/>
          <w:lang w:val="ru-RU"/>
        </w:rPr>
        <w:t xml:space="preserve">РЕПАРАЦИЈА МЕХАНИЧКИХ ЗАПТИВАЧА </w:t>
      </w:r>
      <w:r w:rsidR="001339BE" w:rsidRPr="00892FF3">
        <w:rPr>
          <w:rFonts w:cs="Arial"/>
          <w:b/>
          <w:lang w:val="ru-RU"/>
        </w:rPr>
        <w:t xml:space="preserve"> </w:t>
      </w:r>
      <w:r w:rsidRPr="00E941EA">
        <w:rPr>
          <w:rFonts w:cs="Arial"/>
          <w:lang w:val="ru-RU"/>
        </w:rPr>
        <w:t xml:space="preserve">у отвореном поступку јавне набавке ЈН бр. </w:t>
      </w:r>
      <w:r w:rsidR="00AD47E5">
        <w:rPr>
          <w:rFonts w:cs="Arial"/>
          <w:lang w:val="ru-RU"/>
        </w:rPr>
        <w:t xml:space="preserve">ЈН </w:t>
      </w:r>
      <w:r w:rsidR="008F5519">
        <w:rPr>
          <w:rFonts w:cs="Arial"/>
          <w:lang w:val="ru-RU"/>
        </w:rPr>
        <w:t>3100/0125/2019</w:t>
      </w:r>
      <w:r w:rsidR="00954AD1">
        <w:rPr>
          <w:rFonts w:cs="Arial"/>
          <w:lang w:val="sr-Latn-CS"/>
        </w:rPr>
        <w:t xml:space="preserve">. </w:t>
      </w:r>
      <w:r w:rsidRPr="00E941EA">
        <w:rPr>
          <w:rFonts w:cs="Arial"/>
          <w:lang w:val="ru-RU"/>
        </w:rPr>
        <w:t xml:space="preserve">Наручиоца </w:t>
      </w:r>
      <w:r w:rsidRPr="00E941EA">
        <w:rPr>
          <w:rFonts w:eastAsia="Arial Unicode MS" w:cs="Arial"/>
          <w:kern w:val="1"/>
          <w:lang w:val="ru-RU" w:eastAsia="ar-SA"/>
        </w:rPr>
        <w:t>Јавно предузеће „Електропривреда Србије“ Београд</w:t>
      </w:r>
      <w:r w:rsidRPr="00E941EA">
        <w:rPr>
          <w:rFonts w:eastAsia="Arial Unicode MS" w:cs="Arial"/>
          <w:kern w:val="1"/>
          <w:lang w:val="sr-Cyrl-RS" w:eastAsia="ar-SA"/>
        </w:rPr>
        <w:t xml:space="preserve"> </w:t>
      </w:r>
      <w:r w:rsidRPr="00E941EA">
        <w:rPr>
          <w:rFonts w:cs="Arial"/>
          <w:lang w:val="ru-RU"/>
        </w:rPr>
        <w:t>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25297F17" w14:textId="77777777" w:rsidR="00DF78C8" w:rsidRPr="00E941EA" w:rsidRDefault="00DF78C8" w:rsidP="00DF78C8">
      <w:pPr>
        <w:tabs>
          <w:tab w:val="left" w:pos="0"/>
        </w:tabs>
        <w:rPr>
          <w:rFonts w:cs="Arial"/>
          <w:lang w:val="ru-RU"/>
        </w:rPr>
      </w:pPr>
      <w:r w:rsidRPr="00E941EA">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43FD618F" w14:textId="77777777" w:rsidR="00DF78C8" w:rsidRPr="00E941EA" w:rsidRDefault="00DF78C8" w:rsidP="00DF78C8">
      <w:pPr>
        <w:rPr>
          <w:rFonts w:cs="Arial"/>
          <w:b/>
          <w:lang w:val="ru-RU"/>
        </w:rPr>
      </w:pPr>
    </w:p>
    <w:p w14:paraId="6A947A5F" w14:textId="77777777" w:rsidR="00DF78C8" w:rsidRPr="00E941EA" w:rsidRDefault="00DF78C8" w:rsidP="00DF78C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E941EA" w:rsidRPr="00E941EA" w14:paraId="39ED0D52" w14:textId="77777777" w:rsidTr="00294CC9">
        <w:trPr>
          <w:jc w:val="center"/>
        </w:trPr>
        <w:tc>
          <w:tcPr>
            <w:tcW w:w="3882" w:type="dxa"/>
          </w:tcPr>
          <w:p w14:paraId="5D277D08" w14:textId="77777777" w:rsidR="00DF78C8" w:rsidRPr="00E941EA" w:rsidRDefault="00DF78C8" w:rsidP="00294CC9">
            <w:pPr>
              <w:spacing w:before="0"/>
              <w:jc w:val="center"/>
              <w:rPr>
                <w:rFonts w:cs="Arial"/>
              </w:rPr>
            </w:pPr>
            <w:r w:rsidRPr="00E941EA">
              <w:rPr>
                <w:rFonts w:cs="Arial"/>
              </w:rPr>
              <w:t>Датум:</w:t>
            </w:r>
          </w:p>
        </w:tc>
        <w:tc>
          <w:tcPr>
            <w:tcW w:w="2127" w:type="dxa"/>
          </w:tcPr>
          <w:p w14:paraId="4EF472AC" w14:textId="77777777" w:rsidR="00DF78C8" w:rsidRPr="00E941EA" w:rsidRDefault="00DF78C8" w:rsidP="00294CC9">
            <w:pPr>
              <w:spacing w:before="0"/>
              <w:jc w:val="center"/>
              <w:rPr>
                <w:rFonts w:cs="Arial"/>
                <w:lang w:val="ru-RU"/>
              </w:rPr>
            </w:pPr>
          </w:p>
        </w:tc>
        <w:tc>
          <w:tcPr>
            <w:tcW w:w="4022" w:type="dxa"/>
          </w:tcPr>
          <w:p w14:paraId="12E0175D" w14:textId="77777777" w:rsidR="00DF78C8" w:rsidRPr="00E941EA" w:rsidRDefault="00DF78C8" w:rsidP="00294CC9">
            <w:pPr>
              <w:spacing w:before="0"/>
              <w:jc w:val="center"/>
              <w:rPr>
                <w:rFonts w:cs="Arial"/>
              </w:rPr>
            </w:pPr>
            <w:r w:rsidRPr="00E941EA">
              <w:rPr>
                <w:rFonts w:cs="Arial"/>
                <w:lang w:val="sr-Cyrl-CS"/>
              </w:rPr>
              <w:t>П</w:t>
            </w:r>
            <w:r w:rsidRPr="00E941EA">
              <w:rPr>
                <w:rFonts w:cs="Arial"/>
              </w:rPr>
              <w:t>онуђач/члан групе</w:t>
            </w:r>
          </w:p>
        </w:tc>
      </w:tr>
      <w:tr w:rsidR="00E941EA" w:rsidRPr="00E941EA" w14:paraId="2B45F191" w14:textId="77777777" w:rsidTr="00294CC9">
        <w:trPr>
          <w:jc w:val="center"/>
        </w:trPr>
        <w:tc>
          <w:tcPr>
            <w:tcW w:w="3882" w:type="dxa"/>
          </w:tcPr>
          <w:p w14:paraId="5624E804" w14:textId="77777777" w:rsidR="00DF78C8" w:rsidRPr="00E941EA" w:rsidRDefault="00DF78C8" w:rsidP="00294CC9">
            <w:pPr>
              <w:spacing w:before="0"/>
              <w:jc w:val="center"/>
              <w:rPr>
                <w:rFonts w:cs="Arial"/>
              </w:rPr>
            </w:pPr>
          </w:p>
        </w:tc>
        <w:tc>
          <w:tcPr>
            <w:tcW w:w="2127" w:type="dxa"/>
          </w:tcPr>
          <w:p w14:paraId="60E5CA80" w14:textId="77777777" w:rsidR="00DF78C8" w:rsidRPr="00E941EA" w:rsidRDefault="00DF78C8" w:rsidP="00294CC9">
            <w:pPr>
              <w:spacing w:before="0"/>
              <w:jc w:val="center"/>
              <w:rPr>
                <w:rFonts w:cs="Arial"/>
              </w:rPr>
            </w:pPr>
            <w:r w:rsidRPr="00E941EA">
              <w:rPr>
                <w:rFonts w:cs="Arial"/>
              </w:rPr>
              <w:t>М.П.</w:t>
            </w:r>
          </w:p>
        </w:tc>
        <w:tc>
          <w:tcPr>
            <w:tcW w:w="4022" w:type="dxa"/>
          </w:tcPr>
          <w:p w14:paraId="6A9683AA" w14:textId="77777777" w:rsidR="00DF78C8" w:rsidRPr="00E941EA" w:rsidRDefault="00DF78C8" w:rsidP="00294CC9">
            <w:pPr>
              <w:spacing w:before="0"/>
              <w:jc w:val="center"/>
              <w:rPr>
                <w:rFonts w:cs="Arial"/>
                <w:lang w:val="ru-RU"/>
              </w:rPr>
            </w:pPr>
          </w:p>
        </w:tc>
      </w:tr>
      <w:tr w:rsidR="00E941EA" w:rsidRPr="00E941EA" w14:paraId="75DAA1ED" w14:textId="77777777" w:rsidTr="00294CC9">
        <w:trPr>
          <w:jc w:val="center"/>
        </w:trPr>
        <w:tc>
          <w:tcPr>
            <w:tcW w:w="3882" w:type="dxa"/>
            <w:tcBorders>
              <w:bottom w:val="single" w:sz="4" w:space="0" w:color="auto"/>
            </w:tcBorders>
          </w:tcPr>
          <w:p w14:paraId="3551153A" w14:textId="77777777" w:rsidR="00DF78C8" w:rsidRPr="00E941EA" w:rsidRDefault="00DF78C8" w:rsidP="00294CC9">
            <w:pPr>
              <w:spacing w:before="0"/>
              <w:jc w:val="center"/>
              <w:rPr>
                <w:rFonts w:cs="Arial"/>
              </w:rPr>
            </w:pPr>
          </w:p>
        </w:tc>
        <w:tc>
          <w:tcPr>
            <w:tcW w:w="2127" w:type="dxa"/>
          </w:tcPr>
          <w:p w14:paraId="02A82BD7" w14:textId="77777777" w:rsidR="00DF78C8" w:rsidRPr="00E941EA" w:rsidRDefault="00DF78C8" w:rsidP="00294CC9">
            <w:pPr>
              <w:spacing w:before="0"/>
              <w:jc w:val="center"/>
              <w:rPr>
                <w:rFonts w:cs="Arial"/>
                <w:lang w:val="ru-RU"/>
              </w:rPr>
            </w:pPr>
          </w:p>
        </w:tc>
        <w:tc>
          <w:tcPr>
            <w:tcW w:w="4022" w:type="dxa"/>
            <w:tcBorders>
              <w:bottom w:val="single" w:sz="4" w:space="0" w:color="auto"/>
            </w:tcBorders>
          </w:tcPr>
          <w:p w14:paraId="08A67B73" w14:textId="77777777" w:rsidR="00DF78C8" w:rsidRPr="00E941EA" w:rsidRDefault="00DF78C8" w:rsidP="00294CC9">
            <w:pPr>
              <w:spacing w:before="0"/>
              <w:jc w:val="center"/>
              <w:rPr>
                <w:rFonts w:cs="Arial"/>
                <w:lang w:val="ru-RU"/>
              </w:rPr>
            </w:pPr>
          </w:p>
        </w:tc>
      </w:tr>
      <w:tr w:rsidR="00DF78C8" w:rsidRPr="00E941EA" w14:paraId="19232F4A" w14:textId="77777777" w:rsidTr="00294CC9">
        <w:trPr>
          <w:trHeight w:val="389"/>
          <w:jc w:val="center"/>
        </w:trPr>
        <w:tc>
          <w:tcPr>
            <w:tcW w:w="3882" w:type="dxa"/>
            <w:tcBorders>
              <w:top w:val="single" w:sz="4" w:space="0" w:color="auto"/>
            </w:tcBorders>
          </w:tcPr>
          <w:p w14:paraId="5F82E5F1" w14:textId="77777777" w:rsidR="00DF78C8" w:rsidRPr="00E941EA" w:rsidRDefault="00DF78C8" w:rsidP="00294CC9">
            <w:pPr>
              <w:spacing w:before="0"/>
              <w:jc w:val="center"/>
              <w:rPr>
                <w:rFonts w:cs="Arial"/>
              </w:rPr>
            </w:pPr>
          </w:p>
          <w:p w14:paraId="3BBC2BFD" w14:textId="77777777" w:rsidR="00DF78C8" w:rsidRPr="00E941EA" w:rsidRDefault="00DF78C8" w:rsidP="00294CC9">
            <w:pPr>
              <w:spacing w:before="0"/>
              <w:jc w:val="center"/>
              <w:rPr>
                <w:rFonts w:cs="Arial"/>
              </w:rPr>
            </w:pPr>
          </w:p>
        </w:tc>
        <w:tc>
          <w:tcPr>
            <w:tcW w:w="2127" w:type="dxa"/>
          </w:tcPr>
          <w:p w14:paraId="3CF04FCB" w14:textId="77777777" w:rsidR="00DF78C8" w:rsidRPr="00E941EA" w:rsidRDefault="00DF78C8" w:rsidP="00294CC9">
            <w:pPr>
              <w:spacing w:before="0"/>
              <w:jc w:val="center"/>
              <w:rPr>
                <w:rFonts w:cs="Arial"/>
                <w:lang w:val="ru-RU"/>
              </w:rPr>
            </w:pPr>
          </w:p>
        </w:tc>
        <w:tc>
          <w:tcPr>
            <w:tcW w:w="4022" w:type="dxa"/>
            <w:tcBorders>
              <w:top w:val="single" w:sz="4" w:space="0" w:color="auto"/>
            </w:tcBorders>
          </w:tcPr>
          <w:p w14:paraId="6A31F224" w14:textId="77777777" w:rsidR="00DF78C8" w:rsidRPr="00E941EA" w:rsidRDefault="00DF78C8" w:rsidP="00294CC9">
            <w:pPr>
              <w:spacing w:before="0"/>
              <w:jc w:val="center"/>
              <w:rPr>
                <w:rFonts w:cs="Arial"/>
                <w:lang w:val="ru-RU"/>
              </w:rPr>
            </w:pPr>
          </w:p>
        </w:tc>
      </w:tr>
    </w:tbl>
    <w:p w14:paraId="75D9E60C" w14:textId="77777777" w:rsidR="00DF78C8" w:rsidRPr="00E941EA" w:rsidRDefault="00DF78C8" w:rsidP="00DF78C8">
      <w:pPr>
        <w:tabs>
          <w:tab w:val="left" w:pos="6028"/>
        </w:tabs>
        <w:autoSpaceDE w:val="0"/>
        <w:autoSpaceDN w:val="0"/>
        <w:adjustRightInd w:val="0"/>
        <w:ind w:left="360"/>
        <w:rPr>
          <w:rFonts w:eastAsia="Calibri" w:cs="Arial"/>
          <w:bCs/>
          <w:iCs/>
        </w:rPr>
      </w:pPr>
    </w:p>
    <w:p w14:paraId="435B5518" w14:textId="77777777" w:rsidR="00DF78C8" w:rsidRPr="00E941EA" w:rsidRDefault="00DF78C8" w:rsidP="00DF78C8">
      <w:pPr>
        <w:jc w:val="center"/>
        <w:rPr>
          <w:rFonts w:cs="Arial"/>
          <w:b/>
          <w:lang w:val="ru-RU"/>
        </w:rPr>
      </w:pPr>
    </w:p>
    <w:p w14:paraId="21DC4194" w14:textId="77777777" w:rsidR="00DF78C8" w:rsidRPr="00E941EA" w:rsidRDefault="00DF78C8" w:rsidP="00DF78C8">
      <w:pPr>
        <w:jc w:val="center"/>
        <w:rPr>
          <w:rFonts w:cs="Arial"/>
          <w:b/>
          <w:lang w:val="ru-RU"/>
        </w:rPr>
      </w:pPr>
    </w:p>
    <w:p w14:paraId="19CC85A9" w14:textId="77777777" w:rsidR="00DF78C8" w:rsidRPr="00E941EA" w:rsidRDefault="00DF78C8" w:rsidP="00DF78C8">
      <w:pPr>
        <w:rPr>
          <w:rFonts w:cs="Arial"/>
          <w:i/>
          <w:lang w:val="sr-Cyrl-CS"/>
        </w:rPr>
      </w:pPr>
      <w:r w:rsidRPr="00E941EA">
        <w:rPr>
          <w:rFonts w:cs="Arial"/>
          <w:b/>
          <w:i/>
          <w:lang w:val="ru-RU"/>
        </w:rPr>
        <w:t>Напомена:</w:t>
      </w:r>
      <w:r w:rsidRPr="00E941EA">
        <w:rPr>
          <w:rFonts w:cs="Arial"/>
          <w:i/>
          <w:lang w:val="ru-RU"/>
        </w:rPr>
        <w:t xml:space="preserve">Уколико </w:t>
      </w:r>
      <w:r w:rsidRPr="00E941EA">
        <w:rPr>
          <w:rFonts w:cs="Arial"/>
          <w:i/>
          <w:lang w:val="sr-Cyrl-CS"/>
        </w:rPr>
        <w:t xml:space="preserve">заједничку </w:t>
      </w:r>
      <w:r w:rsidRPr="00E941EA">
        <w:rPr>
          <w:rFonts w:cs="Arial"/>
          <w:i/>
          <w:lang w:val="ru-RU"/>
        </w:rPr>
        <w:t xml:space="preserve">понуду подноси група понуђача Изјава </w:t>
      </w:r>
      <w:r w:rsidRPr="00E941EA">
        <w:rPr>
          <w:rFonts w:cs="Arial"/>
          <w:i/>
          <w:lang w:val="sr-Cyrl-CS"/>
        </w:rPr>
        <w:t xml:space="preserve">се доставља за сваког члана групе понуђача. Изјава </w:t>
      </w:r>
      <w:r w:rsidRPr="00E941EA">
        <w:rPr>
          <w:rFonts w:cs="Arial"/>
          <w:i/>
          <w:lang w:val="ru-RU"/>
        </w:rPr>
        <w:t>мора бити попуњена, потписана од стране овлашћеног лица</w:t>
      </w:r>
      <w:r w:rsidRPr="00E941EA">
        <w:rPr>
          <w:rFonts w:cs="Arial"/>
          <w:i/>
          <w:lang w:val="sr-Cyrl-CS"/>
        </w:rPr>
        <w:t xml:space="preserve"> за заступање</w:t>
      </w:r>
      <w:r w:rsidRPr="00E941EA">
        <w:rPr>
          <w:rFonts w:cs="Arial"/>
          <w:i/>
          <w:lang w:val="ru-RU"/>
        </w:rPr>
        <w:t xml:space="preserve"> понуђача из групе понуђача и оверена печатом. </w:t>
      </w:r>
    </w:p>
    <w:p w14:paraId="56307564" w14:textId="77777777" w:rsidR="00DF78C8" w:rsidRPr="00E941EA" w:rsidRDefault="00DF78C8" w:rsidP="00DF78C8">
      <w:pPr>
        <w:rPr>
          <w:rFonts w:cs="Arial"/>
          <w:i/>
          <w:lang w:val="ru-RU"/>
        </w:rPr>
      </w:pPr>
      <w:r w:rsidRPr="00E941EA">
        <w:rPr>
          <w:rFonts w:cs="Arial"/>
          <w:i/>
          <w:lang w:val="ru-RU"/>
        </w:rPr>
        <w:t>Приликом подношења понуде овај образац копирати у потребном броју примерака.</w:t>
      </w:r>
    </w:p>
    <w:p w14:paraId="1C1464BB" w14:textId="77777777" w:rsidR="00DF78C8" w:rsidRPr="00E941EA" w:rsidRDefault="00DF78C8" w:rsidP="00DF78C8">
      <w:pPr>
        <w:rPr>
          <w:rFonts w:cs="Arial"/>
          <w:i/>
          <w:lang w:val="ru-RU"/>
        </w:rPr>
      </w:pPr>
    </w:p>
    <w:p w14:paraId="556926E2" w14:textId="77777777" w:rsidR="00DF78C8" w:rsidRPr="00E941EA" w:rsidRDefault="00DF78C8" w:rsidP="00DF78C8">
      <w:pPr>
        <w:rPr>
          <w:rFonts w:cs="Arial"/>
          <w:i/>
          <w:lang w:val="ru-RU"/>
        </w:rPr>
      </w:pPr>
    </w:p>
    <w:p w14:paraId="3E059AD9" w14:textId="77777777" w:rsidR="00DF78C8" w:rsidRPr="00E941EA" w:rsidRDefault="00DF78C8" w:rsidP="00DF78C8">
      <w:pPr>
        <w:rPr>
          <w:rFonts w:cs="Arial"/>
          <w:i/>
          <w:lang w:val="ru-RU"/>
        </w:rPr>
      </w:pPr>
    </w:p>
    <w:p w14:paraId="78123C23" w14:textId="77777777" w:rsidR="00DF78C8" w:rsidRPr="00E941EA" w:rsidRDefault="00DF78C8" w:rsidP="00DF78C8">
      <w:pPr>
        <w:rPr>
          <w:rFonts w:cs="Arial"/>
          <w:i/>
          <w:lang w:val="ru-RU"/>
        </w:rPr>
      </w:pPr>
    </w:p>
    <w:p w14:paraId="6E9A0B97" w14:textId="77777777" w:rsidR="00DF78C8" w:rsidRPr="00E941EA" w:rsidRDefault="00DF78C8" w:rsidP="00DF78C8">
      <w:pPr>
        <w:rPr>
          <w:rFonts w:cs="Arial"/>
          <w:i/>
          <w:lang w:val="ru-RU"/>
        </w:rPr>
      </w:pPr>
    </w:p>
    <w:p w14:paraId="26BB89E2" w14:textId="77777777" w:rsidR="00DF78C8" w:rsidRPr="00E941EA" w:rsidRDefault="00DF78C8" w:rsidP="00DF78C8">
      <w:pPr>
        <w:rPr>
          <w:rFonts w:cs="Arial"/>
          <w:i/>
          <w:lang w:val="ru-RU"/>
        </w:rPr>
      </w:pPr>
    </w:p>
    <w:p w14:paraId="03A5577B" w14:textId="77777777" w:rsidR="00DF78C8" w:rsidRPr="00E941EA" w:rsidRDefault="00DF78C8" w:rsidP="00DF78C8">
      <w:pPr>
        <w:rPr>
          <w:rFonts w:cs="Arial"/>
          <w:i/>
          <w:lang w:val="ru-RU"/>
        </w:rPr>
      </w:pPr>
    </w:p>
    <w:p w14:paraId="079B4F01" w14:textId="77777777" w:rsidR="00DF78C8" w:rsidRDefault="00DF78C8" w:rsidP="00DF78C8">
      <w:pPr>
        <w:rPr>
          <w:rFonts w:cs="Arial"/>
          <w:i/>
          <w:lang w:val="ru-RU"/>
        </w:rPr>
      </w:pPr>
    </w:p>
    <w:p w14:paraId="354B5670" w14:textId="77777777" w:rsidR="00EF5906" w:rsidRDefault="00EF5906" w:rsidP="00DF78C8">
      <w:pPr>
        <w:rPr>
          <w:rFonts w:cs="Arial"/>
          <w:i/>
          <w:lang w:val="ru-RU"/>
        </w:rPr>
      </w:pPr>
    </w:p>
    <w:p w14:paraId="1F124F9A" w14:textId="77777777" w:rsidR="004B646C" w:rsidRPr="00E941EA" w:rsidRDefault="004B646C" w:rsidP="00DF78C8">
      <w:pPr>
        <w:rPr>
          <w:rFonts w:cs="Arial"/>
          <w:i/>
          <w:lang w:val="ru-RU"/>
        </w:rPr>
      </w:pPr>
    </w:p>
    <w:p w14:paraId="6C3281E6" w14:textId="77777777" w:rsidR="00DF78C8" w:rsidRPr="00E941EA" w:rsidRDefault="00DF78C8" w:rsidP="00DF78C8">
      <w:pPr>
        <w:pStyle w:val="KDObrazac"/>
        <w:spacing w:before="0"/>
        <w:rPr>
          <w:lang w:val="ru-RU"/>
        </w:rPr>
      </w:pPr>
      <w:bookmarkStart w:id="250" w:name="_Toc442559928"/>
      <w:r w:rsidRPr="00E941EA">
        <w:rPr>
          <w:lang w:val="ru-RU"/>
        </w:rPr>
        <w:t xml:space="preserve">ОБРАЗАЦ </w:t>
      </w:r>
      <w:r w:rsidRPr="00E941EA">
        <w:rPr>
          <w:lang w:val="sr-Cyrl-RS"/>
        </w:rPr>
        <w:t>4</w:t>
      </w:r>
      <w:r w:rsidRPr="00E941EA">
        <w:rPr>
          <w:lang w:val="ru-RU"/>
        </w:rPr>
        <w:t>.</w:t>
      </w:r>
      <w:bookmarkEnd w:id="250"/>
    </w:p>
    <w:p w14:paraId="68AE38A8" w14:textId="77777777" w:rsidR="00DF78C8" w:rsidRPr="00E941EA" w:rsidRDefault="00DF78C8" w:rsidP="00DF78C8">
      <w:pPr>
        <w:pStyle w:val="KDParagraf"/>
        <w:spacing w:before="0"/>
        <w:rPr>
          <w:rFonts w:cs="Arial"/>
          <w:lang w:val="ru-RU"/>
        </w:rPr>
      </w:pPr>
    </w:p>
    <w:p w14:paraId="32E8F781" w14:textId="77777777" w:rsidR="00DF78C8" w:rsidRPr="00E941EA" w:rsidRDefault="00DF78C8" w:rsidP="00250044">
      <w:pPr>
        <w:pStyle w:val="Title"/>
        <w:spacing w:before="0"/>
        <w:jc w:val="both"/>
        <w:rPr>
          <w:rFonts w:cs="Arial"/>
          <w:b w:val="0"/>
          <w:caps/>
          <w:sz w:val="22"/>
          <w:szCs w:val="22"/>
        </w:rPr>
      </w:pPr>
    </w:p>
    <w:p w14:paraId="65B415AC" w14:textId="526A7D83" w:rsidR="00DF78C8" w:rsidRPr="00E941EA" w:rsidRDefault="00DF78C8" w:rsidP="00DF78C8">
      <w:pPr>
        <w:rPr>
          <w:rFonts w:cs="Arial"/>
          <w:lang w:val="ru-RU"/>
        </w:rPr>
      </w:pPr>
      <w:r w:rsidRPr="00E941EA">
        <w:rPr>
          <w:rFonts w:cs="Arial"/>
          <w:lang w:val="ru-RU"/>
        </w:rPr>
        <w:t>На основу члана 75. став 2. Закона о јавним набавкама („Службени гласник РС“ бр.124/2012, 14/15  и 68/15) као понуђач/подизвођач дајем:</w:t>
      </w:r>
    </w:p>
    <w:p w14:paraId="4CA80ED7" w14:textId="77777777" w:rsidR="00250044" w:rsidRPr="00E941EA" w:rsidRDefault="00250044" w:rsidP="00DF78C8">
      <w:pPr>
        <w:rPr>
          <w:rFonts w:cs="Arial"/>
          <w:lang w:val="ru-RU"/>
        </w:rPr>
      </w:pPr>
    </w:p>
    <w:p w14:paraId="2497E16F" w14:textId="5A5DF1D7" w:rsidR="00DF78C8" w:rsidRPr="00E941EA" w:rsidRDefault="00DF78C8" w:rsidP="00250044">
      <w:pPr>
        <w:jc w:val="center"/>
        <w:rPr>
          <w:rFonts w:cs="Arial"/>
          <w:b/>
          <w:lang w:val="ru-RU"/>
        </w:rPr>
      </w:pPr>
      <w:bookmarkStart w:id="251" w:name="_Toc442559929"/>
      <w:r w:rsidRPr="00E941EA">
        <w:rPr>
          <w:rFonts w:cs="Arial"/>
          <w:b/>
          <w:lang w:val="ru-RU"/>
        </w:rPr>
        <w:t>И З Ј А В У</w:t>
      </w:r>
      <w:bookmarkEnd w:id="251"/>
    </w:p>
    <w:p w14:paraId="6113B8DE" w14:textId="77777777" w:rsidR="00250044" w:rsidRPr="00E941EA" w:rsidRDefault="00250044" w:rsidP="00250044">
      <w:pPr>
        <w:jc w:val="center"/>
        <w:rPr>
          <w:rFonts w:cs="Arial"/>
          <w:b/>
          <w:lang w:val="ru-RU"/>
        </w:rPr>
      </w:pPr>
    </w:p>
    <w:p w14:paraId="71B02CF2" w14:textId="6853E607" w:rsidR="00DF78C8" w:rsidRPr="00E941EA" w:rsidRDefault="00DF78C8" w:rsidP="00DF78C8">
      <w:pPr>
        <w:rPr>
          <w:rFonts w:cs="Arial"/>
          <w:lang w:val="ru-RU"/>
        </w:rPr>
      </w:pPr>
      <w:r w:rsidRPr="00E941EA">
        <w:rPr>
          <w:rFonts w:cs="Arial"/>
          <w:lang w:val="ru-RU"/>
        </w:rPr>
        <w:t xml:space="preserve">којом изричито наводимо да смо у свом досадашњем раду и при састављању Понуде  број: </w:t>
      </w:r>
      <w:r w:rsidRPr="00E941EA">
        <w:rPr>
          <w:rFonts w:cs="Arial"/>
          <w:lang w:val="sr-Cyrl-RS"/>
        </w:rPr>
        <w:t>______________</w:t>
      </w:r>
      <w:r w:rsidRPr="00E941EA">
        <w:rPr>
          <w:rFonts w:cs="Arial"/>
          <w:lang w:val="ru-RU"/>
        </w:rPr>
        <w:t xml:space="preserve"> за јавну набавку услуга -  </w:t>
      </w:r>
      <w:r w:rsidR="008F5519">
        <w:rPr>
          <w:rFonts w:cs="Arial"/>
          <w:b/>
          <w:lang w:val="ru-RU"/>
        </w:rPr>
        <w:t xml:space="preserve">РЕПАРАЦИЈА МЕХАНИЧКИХ ЗАПТИВАЧА </w:t>
      </w:r>
      <w:r w:rsidRPr="00E941EA">
        <w:rPr>
          <w:rFonts w:cs="Arial"/>
          <w:lang w:val="ru-RU"/>
        </w:rPr>
        <w:t xml:space="preserve"> у </w:t>
      </w:r>
      <w:r w:rsidRPr="00E941EA">
        <w:rPr>
          <w:rFonts w:cs="Arial"/>
          <w:lang w:val="sr-Cyrl-RS"/>
        </w:rPr>
        <w:t xml:space="preserve">отвореном </w:t>
      </w:r>
      <w:r w:rsidRPr="00E941EA">
        <w:rPr>
          <w:rFonts w:cs="Arial"/>
          <w:lang w:val="ru-RU"/>
        </w:rPr>
        <w:t>поступку</w:t>
      </w:r>
      <w:r w:rsidRPr="00E941EA">
        <w:rPr>
          <w:rFonts w:cs="Arial"/>
          <w:lang w:val="sr-Cyrl-RS"/>
        </w:rPr>
        <w:t xml:space="preserve"> </w:t>
      </w:r>
      <w:r w:rsidRPr="00E941EA">
        <w:rPr>
          <w:rFonts w:cs="Arial"/>
          <w:lang w:val="ru-RU"/>
        </w:rPr>
        <w:t>јавне набавке ЈН бр.</w:t>
      </w:r>
      <w:r w:rsidR="00294CC9" w:rsidRPr="00E941EA">
        <w:rPr>
          <w:rFonts w:cs="Arial"/>
          <w:lang w:val="ru-RU"/>
        </w:rPr>
        <w:t xml:space="preserve"> </w:t>
      </w:r>
      <w:r w:rsidR="00AD47E5">
        <w:rPr>
          <w:rFonts w:cs="Arial"/>
          <w:lang w:val="ru-RU"/>
        </w:rPr>
        <w:t xml:space="preserve">ЈН </w:t>
      </w:r>
      <w:r w:rsidR="008F5519">
        <w:rPr>
          <w:rFonts w:cs="Arial"/>
          <w:lang w:val="ru-RU"/>
        </w:rPr>
        <w:t>3100/0125/2019</w:t>
      </w:r>
      <w:r w:rsidRPr="00E941EA">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0EB94703" w14:textId="77777777" w:rsidR="00DF78C8" w:rsidRPr="00E941EA" w:rsidRDefault="00DF78C8" w:rsidP="00DF78C8">
      <w:pPr>
        <w:rPr>
          <w:rFonts w:cs="Arial"/>
          <w:lang w:val="ru-RU"/>
        </w:rPr>
      </w:pPr>
    </w:p>
    <w:p w14:paraId="74E604BF" w14:textId="77777777" w:rsidR="00DF78C8" w:rsidRPr="00E941EA" w:rsidRDefault="00DF78C8" w:rsidP="00DF78C8">
      <w:pPr>
        <w:tabs>
          <w:tab w:val="left" w:pos="6028"/>
        </w:tabs>
        <w:autoSpaceDE w:val="0"/>
        <w:autoSpaceDN w:val="0"/>
        <w:adjustRightInd w:val="0"/>
        <w:ind w:left="360"/>
        <w:rPr>
          <w:rFonts w:eastAsia="Calibri" w:cs="Arial"/>
          <w:bCs/>
          <w:iCs/>
          <w:lang w:val="ru-RU"/>
        </w:rPr>
      </w:pPr>
    </w:p>
    <w:p w14:paraId="3750F83E" w14:textId="77777777" w:rsidR="00DF78C8" w:rsidRPr="00E941EA" w:rsidRDefault="00DF78C8" w:rsidP="00DF78C8">
      <w:pPr>
        <w:tabs>
          <w:tab w:val="left" w:pos="6028"/>
        </w:tabs>
        <w:autoSpaceDE w:val="0"/>
        <w:autoSpaceDN w:val="0"/>
        <w:adjustRightInd w:val="0"/>
        <w:ind w:left="360"/>
        <w:rPr>
          <w:rFonts w:eastAsia="Calibri" w:cs="Arial"/>
          <w:bCs/>
          <w:iCs/>
          <w:lang w:val="ru-RU"/>
        </w:rPr>
      </w:pPr>
    </w:p>
    <w:p w14:paraId="385028E2" w14:textId="77777777" w:rsidR="00DF78C8" w:rsidRPr="00E941EA" w:rsidRDefault="00DF78C8" w:rsidP="00DF78C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E941EA" w:rsidRPr="00E941EA" w14:paraId="18E7258F" w14:textId="77777777" w:rsidTr="00294CC9">
        <w:trPr>
          <w:jc w:val="center"/>
        </w:trPr>
        <w:tc>
          <w:tcPr>
            <w:tcW w:w="3882" w:type="dxa"/>
          </w:tcPr>
          <w:p w14:paraId="763D2F14" w14:textId="77777777" w:rsidR="00DF78C8" w:rsidRPr="00E941EA" w:rsidRDefault="00DF78C8" w:rsidP="00294CC9">
            <w:pPr>
              <w:spacing w:before="0"/>
              <w:jc w:val="center"/>
              <w:rPr>
                <w:rFonts w:cs="Arial"/>
              </w:rPr>
            </w:pPr>
            <w:r w:rsidRPr="00E941EA">
              <w:rPr>
                <w:rFonts w:cs="Arial"/>
              </w:rPr>
              <w:t>Датум:</w:t>
            </w:r>
          </w:p>
        </w:tc>
        <w:tc>
          <w:tcPr>
            <w:tcW w:w="2127" w:type="dxa"/>
          </w:tcPr>
          <w:p w14:paraId="24440F53" w14:textId="77777777" w:rsidR="00DF78C8" w:rsidRPr="00E941EA" w:rsidRDefault="00DF78C8" w:rsidP="00294CC9">
            <w:pPr>
              <w:spacing w:before="0"/>
              <w:jc w:val="center"/>
              <w:rPr>
                <w:rFonts w:cs="Arial"/>
                <w:lang w:val="ru-RU"/>
              </w:rPr>
            </w:pPr>
          </w:p>
        </w:tc>
        <w:tc>
          <w:tcPr>
            <w:tcW w:w="4022" w:type="dxa"/>
          </w:tcPr>
          <w:p w14:paraId="620C9CC5" w14:textId="77777777" w:rsidR="00DF78C8" w:rsidRPr="00E941EA" w:rsidRDefault="00DF78C8" w:rsidP="00294CC9">
            <w:pPr>
              <w:spacing w:before="0"/>
              <w:jc w:val="center"/>
              <w:rPr>
                <w:rFonts w:cs="Arial"/>
                <w:lang w:val="sr-Cyrl-CS"/>
              </w:rPr>
            </w:pPr>
            <w:r w:rsidRPr="00E941EA">
              <w:rPr>
                <w:rFonts w:cs="Arial"/>
                <w:lang w:val="sr-Cyrl-CS"/>
              </w:rPr>
              <w:t>П</w:t>
            </w:r>
            <w:r w:rsidRPr="00E941EA">
              <w:rPr>
                <w:rFonts w:cs="Arial"/>
              </w:rPr>
              <w:t>онуђач</w:t>
            </w:r>
            <w:r w:rsidRPr="00E941EA">
              <w:rPr>
                <w:rFonts w:cs="Arial"/>
                <w:lang w:val="sr-Cyrl-CS"/>
              </w:rPr>
              <w:t>/члан групе</w:t>
            </w:r>
          </w:p>
        </w:tc>
      </w:tr>
      <w:tr w:rsidR="00E941EA" w:rsidRPr="00E941EA" w14:paraId="54D6D220" w14:textId="77777777" w:rsidTr="00294CC9">
        <w:trPr>
          <w:jc w:val="center"/>
        </w:trPr>
        <w:tc>
          <w:tcPr>
            <w:tcW w:w="3882" w:type="dxa"/>
          </w:tcPr>
          <w:p w14:paraId="76989951" w14:textId="77777777" w:rsidR="00DF78C8" w:rsidRPr="00E941EA" w:rsidRDefault="00DF78C8" w:rsidP="00294CC9">
            <w:pPr>
              <w:spacing w:before="0"/>
              <w:jc w:val="center"/>
              <w:rPr>
                <w:rFonts w:cs="Arial"/>
              </w:rPr>
            </w:pPr>
          </w:p>
        </w:tc>
        <w:tc>
          <w:tcPr>
            <w:tcW w:w="2127" w:type="dxa"/>
          </w:tcPr>
          <w:p w14:paraId="573EA55F" w14:textId="77777777" w:rsidR="00DF78C8" w:rsidRPr="00E941EA" w:rsidRDefault="00DF78C8" w:rsidP="00294CC9">
            <w:pPr>
              <w:spacing w:before="0"/>
              <w:jc w:val="center"/>
              <w:rPr>
                <w:rFonts w:cs="Arial"/>
              </w:rPr>
            </w:pPr>
            <w:r w:rsidRPr="00E941EA">
              <w:rPr>
                <w:rFonts w:cs="Arial"/>
              </w:rPr>
              <w:t>М.П.</w:t>
            </w:r>
          </w:p>
        </w:tc>
        <w:tc>
          <w:tcPr>
            <w:tcW w:w="4022" w:type="dxa"/>
          </w:tcPr>
          <w:p w14:paraId="195B0B8D" w14:textId="77777777" w:rsidR="00DF78C8" w:rsidRPr="00E941EA" w:rsidRDefault="00DF78C8" w:rsidP="00294CC9">
            <w:pPr>
              <w:spacing w:before="0"/>
              <w:jc w:val="center"/>
              <w:rPr>
                <w:rFonts w:cs="Arial"/>
                <w:lang w:val="ru-RU"/>
              </w:rPr>
            </w:pPr>
          </w:p>
        </w:tc>
      </w:tr>
      <w:tr w:rsidR="00E941EA" w:rsidRPr="00E941EA" w14:paraId="5F927E29" w14:textId="77777777" w:rsidTr="00294CC9">
        <w:trPr>
          <w:jc w:val="center"/>
        </w:trPr>
        <w:tc>
          <w:tcPr>
            <w:tcW w:w="3882" w:type="dxa"/>
            <w:tcBorders>
              <w:bottom w:val="single" w:sz="4" w:space="0" w:color="auto"/>
            </w:tcBorders>
          </w:tcPr>
          <w:p w14:paraId="5047EE6A" w14:textId="77777777" w:rsidR="00DF78C8" w:rsidRPr="00E941EA" w:rsidRDefault="00DF78C8" w:rsidP="00294CC9">
            <w:pPr>
              <w:spacing w:before="0"/>
              <w:jc w:val="center"/>
              <w:rPr>
                <w:rFonts w:cs="Arial"/>
              </w:rPr>
            </w:pPr>
          </w:p>
        </w:tc>
        <w:tc>
          <w:tcPr>
            <w:tcW w:w="2127" w:type="dxa"/>
          </w:tcPr>
          <w:p w14:paraId="72923BB6" w14:textId="77777777" w:rsidR="00DF78C8" w:rsidRPr="00E941EA" w:rsidRDefault="00DF78C8" w:rsidP="00294CC9">
            <w:pPr>
              <w:spacing w:before="0"/>
              <w:jc w:val="center"/>
              <w:rPr>
                <w:rFonts w:cs="Arial"/>
                <w:lang w:val="ru-RU"/>
              </w:rPr>
            </w:pPr>
          </w:p>
        </w:tc>
        <w:tc>
          <w:tcPr>
            <w:tcW w:w="4022" w:type="dxa"/>
            <w:tcBorders>
              <w:bottom w:val="single" w:sz="4" w:space="0" w:color="auto"/>
            </w:tcBorders>
          </w:tcPr>
          <w:p w14:paraId="6F09A1D6" w14:textId="77777777" w:rsidR="00DF78C8" w:rsidRPr="00E941EA" w:rsidRDefault="00DF78C8" w:rsidP="00294CC9">
            <w:pPr>
              <w:spacing w:before="0"/>
              <w:jc w:val="center"/>
              <w:rPr>
                <w:rFonts w:cs="Arial"/>
                <w:lang w:val="ru-RU"/>
              </w:rPr>
            </w:pPr>
          </w:p>
        </w:tc>
      </w:tr>
      <w:tr w:rsidR="00E941EA" w:rsidRPr="00E941EA" w14:paraId="40A92F3E" w14:textId="77777777" w:rsidTr="00294CC9">
        <w:trPr>
          <w:trHeight w:val="389"/>
          <w:jc w:val="center"/>
        </w:trPr>
        <w:tc>
          <w:tcPr>
            <w:tcW w:w="3882" w:type="dxa"/>
            <w:tcBorders>
              <w:top w:val="single" w:sz="4" w:space="0" w:color="auto"/>
            </w:tcBorders>
          </w:tcPr>
          <w:p w14:paraId="11FEC8A2" w14:textId="77777777" w:rsidR="00DF78C8" w:rsidRPr="00E941EA" w:rsidRDefault="00DF78C8" w:rsidP="00294CC9">
            <w:pPr>
              <w:spacing w:before="0"/>
              <w:jc w:val="center"/>
              <w:rPr>
                <w:rFonts w:cs="Arial"/>
              </w:rPr>
            </w:pPr>
          </w:p>
          <w:p w14:paraId="7663AB3E" w14:textId="77777777" w:rsidR="00DF78C8" w:rsidRPr="00E941EA" w:rsidRDefault="00DF78C8" w:rsidP="00294CC9">
            <w:pPr>
              <w:spacing w:before="0"/>
              <w:jc w:val="center"/>
              <w:rPr>
                <w:rFonts w:cs="Arial"/>
              </w:rPr>
            </w:pPr>
          </w:p>
        </w:tc>
        <w:tc>
          <w:tcPr>
            <w:tcW w:w="2127" w:type="dxa"/>
          </w:tcPr>
          <w:p w14:paraId="68AD52CC" w14:textId="77777777" w:rsidR="00DF78C8" w:rsidRPr="00E941EA" w:rsidRDefault="00DF78C8" w:rsidP="00294CC9">
            <w:pPr>
              <w:spacing w:before="0"/>
              <w:jc w:val="center"/>
              <w:rPr>
                <w:rFonts w:cs="Arial"/>
                <w:lang w:val="ru-RU"/>
              </w:rPr>
            </w:pPr>
          </w:p>
        </w:tc>
        <w:tc>
          <w:tcPr>
            <w:tcW w:w="4022" w:type="dxa"/>
            <w:tcBorders>
              <w:top w:val="single" w:sz="4" w:space="0" w:color="auto"/>
            </w:tcBorders>
          </w:tcPr>
          <w:p w14:paraId="5C4E3DE4" w14:textId="77777777" w:rsidR="00DF78C8" w:rsidRPr="00E941EA" w:rsidRDefault="00DF78C8" w:rsidP="00294CC9">
            <w:pPr>
              <w:spacing w:before="0"/>
              <w:jc w:val="center"/>
              <w:rPr>
                <w:rFonts w:cs="Arial"/>
                <w:lang w:val="ru-RU"/>
              </w:rPr>
            </w:pPr>
          </w:p>
        </w:tc>
      </w:tr>
    </w:tbl>
    <w:p w14:paraId="35862814" w14:textId="77777777" w:rsidR="00DF78C8" w:rsidRPr="00E941EA" w:rsidRDefault="00DF78C8" w:rsidP="00DF78C8">
      <w:pPr>
        <w:rPr>
          <w:rFonts w:cs="Arial"/>
          <w:i/>
          <w:lang w:val="sr-Cyrl-CS"/>
        </w:rPr>
      </w:pPr>
      <w:r w:rsidRPr="00E941EA">
        <w:rPr>
          <w:rFonts w:cs="Arial"/>
          <w:b/>
          <w:i/>
          <w:lang w:val="ru-RU"/>
        </w:rPr>
        <w:t>Напомена:</w:t>
      </w:r>
      <w:r w:rsidRPr="00E941EA">
        <w:rPr>
          <w:rFonts w:cs="Arial"/>
          <w:i/>
          <w:lang w:val="ru-RU"/>
        </w:rPr>
        <w:t xml:space="preserve"> Уколико </w:t>
      </w:r>
      <w:r w:rsidRPr="00E941EA">
        <w:rPr>
          <w:rFonts w:cs="Arial"/>
          <w:i/>
          <w:lang w:val="sr-Cyrl-CS"/>
        </w:rPr>
        <w:t xml:space="preserve">заједничку </w:t>
      </w:r>
      <w:r w:rsidRPr="00E941EA">
        <w:rPr>
          <w:rFonts w:cs="Arial"/>
          <w:i/>
          <w:lang w:val="ru-RU"/>
        </w:rPr>
        <w:t xml:space="preserve">понуду подноси група понуђача Изјава </w:t>
      </w:r>
      <w:r w:rsidRPr="00E941EA">
        <w:rPr>
          <w:rFonts w:cs="Arial"/>
          <w:i/>
          <w:lang w:val="sr-Cyrl-CS"/>
        </w:rPr>
        <w:t xml:space="preserve">се доставља за сваког члана групе понуђача. Изјава </w:t>
      </w:r>
      <w:r w:rsidRPr="00E941EA">
        <w:rPr>
          <w:rFonts w:cs="Arial"/>
          <w:i/>
          <w:lang w:val="ru-RU"/>
        </w:rPr>
        <w:t>мора бити попуњена, потписана од стране овлашћеног лица</w:t>
      </w:r>
      <w:r w:rsidRPr="00E941EA">
        <w:rPr>
          <w:rFonts w:cs="Arial"/>
          <w:i/>
          <w:lang w:val="sr-Cyrl-CS"/>
        </w:rPr>
        <w:t xml:space="preserve"> за заступање</w:t>
      </w:r>
      <w:r w:rsidRPr="00E941EA">
        <w:rPr>
          <w:rFonts w:cs="Arial"/>
          <w:i/>
          <w:lang w:val="ru-RU"/>
        </w:rPr>
        <w:t xml:space="preserve"> понуђача из групе понуђача и оверена печатом. </w:t>
      </w:r>
    </w:p>
    <w:p w14:paraId="76BC56D6" w14:textId="77777777" w:rsidR="00DF78C8" w:rsidRPr="00E941EA" w:rsidRDefault="00DF78C8" w:rsidP="00DF78C8">
      <w:pPr>
        <w:rPr>
          <w:rFonts w:cs="Arial"/>
          <w:i/>
          <w:lang w:val="ru-RU"/>
        </w:rPr>
      </w:pPr>
      <w:r w:rsidRPr="00E941EA">
        <w:rPr>
          <w:rFonts w:eastAsia="Calibri" w:cs="Arial"/>
          <w:i/>
          <w:lang w:val="ru-RU"/>
        </w:rPr>
        <w:t xml:space="preserve">У случају да понуђач подноси понуду са подизвођачем, Изјава </w:t>
      </w:r>
      <w:r w:rsidRPr="00E941EA">
        <w:rPr>
          <w:rFonts w:eastAsia="Calibri" w:cs="Arial"/>
          <w:i/>
          <w:lang w:val="sr-Cyrl-CS"/>
        </w:rPr>
        <w:t xml:space="preserve">се доставља за понуђача и сваког подизвођача. Изјава </w:t>
      </w:r>
      <w:r w:rsidRPr="00E941EA">
        <w:rPr>
          <w:rFonts w:eastAsia="Calibri" w:cs="Arial"/>
          <w:i/>
          <w:lang w:val="ru-RU"/>
        </w:rPr>
        <w:t xml:space="preserve">мора бити </w:t>
      </w:r>
      <w:r w:rsidRPr="00E941EA">
        <w:rPr>
          <w:rFonts w:eastAsia="Calibri" w:cs="Arial"/>
          <w:i/>
          <w:lang w:val="sr-Cyrl-CS"/>
        </w:rPr>
        <w:t>попуњена,</w:t>
      </w:r>
      <w:r w:rsidRPr="00E941EA">
        <w:rPr>
          <w:rFonts w:eastAsia="Calibri" w:cs="Arial"/>
          <w:i/>
          <w:lang w:val="ru-RU"/>
        </w:rPr>
        <w:t xml:space="preserve"> потписана</w:t>
      </w:r>
      <w:r w:rsidRPr="00E941EA">
        <w:rPr>
          <w:rFonts w:eastAsia="Calibri" w:cs="Arial"/>
          <w:i/>
          <w:lang w:val="sr-Cyrl-CS"/>
        </w:rPr>
        <w:t xml:space="preserve"> и оверена</w:t>
      </w:r>
      <w:r w:rsidRPr="00E941EA">
        <w:rPr>
          <w:rFonts w:eastAsia="Calibri" w:cs="Arial"/>
          <w:i/>
          <w:lang w:val="ru-RU"/>
        </w:rPr>
        <w:t xml:space="preserve"> од стране овлашћеног лица за заступање </w:t>
      </w:r>
      <w:r w:rsidRPr="00E941EA">
        <w:rPr>
          <w:rFonts w:eastAsia="Calibri" w:cs="Arial"/>
          <w:i/>
          <w:lang w:val="sr-Cyrl-CS"/>
        </w:rPr>
        <w:t>понуђача/подизво</w:t>
      </w:r>
      <w:r w:rsidRPr="00E941EA">
        <w:rPr>
          <w:rFonts w:eastAsia="Calibri" w:cs="Arial"/>
          <w:i/>
          <w:lang w:val="ru-RU"/>
        </w:rPr>
        <w:t>ђача</w:t>
      </w:r>
      <w:r w:rsidRPr="00E941EA">
        <w:rPr>
          <w:rFonts w:eastAsia="Calibri" w:cs="Arial"/>
          <w:i/>
          <w:lang w:val="sr-Cyrl-CS"/>
        </w:rPr>
        <w:t xml:space="preserve"> и оверена печатом.</w:t>
      </w:r>
    </w:p>
    <w:p w14:paraId="325C4C33" w14:textId="77777777" w:rsidR="00DF78C8" w:rsidRPr="00E941EA" w:rsidRDefault="00DF78C8" w:rsidP="00DF78C8">
      <w:pPr>
        <w:rPr>
          <w:rFonts w:cs="Arial"/>
          <w:lang w:val="sr-Cyrl-CS"/>
        </w:rPr>
      </w:pPr>
      <w:r w:rsidRPr="00E941EA">
        <w:rPr>
          <w:rFonts w:cs="Arial"/>
          <w:i/>
          <w:lang w:val="ru-RU"/>
        </w:rPr>
        <w:t>Приликом подношења понуде овај образац копирати у потребном броју примерака.</w:t>
      </w:r>
    </w:p>
    <w:p w14:paraId="19E40F21" w14:textId="77777777" w:rsidR="00DF78C8" w:rsidRPr="00E941EA" w:rsidRDefault="00DF78C8" w:rsidP="00DF78C8">
      <w:pPr>
        <w:rPr>
          <w:rFonts w:cs="Arial"/>
          <w:lang w:val="ru-RU"/>
        </w:rPr>
      </w:pPr>
    </w:p>
    <w:p w14:paraId="5D252D38" w14:textId="77777777" w:rsidR="00DF78C8" w:rsidRPr="00E941EA" w:rsidRDefault="00DF78C8" w:rsidP="00DF78C8">
      <w:pPr>
        <w:rPr>
          <w:rFonts w:cs="Arial"/>
          <w:lang w:val="ru-RU"/>
        </w:rPr>
      </w:pPr>
    </w:p>
    <w:p w14:paraId="76449B13" w14:textId="77777777" w:rsidR="00DF78C8" w:rsidRPr="00E941EA" w:rsidRDefault="00DF78C8" w:rsidP="00DF78C8">
      <w:pPr>
        <w:rPr>
          <w:rFonts w:cs="Arial"/>
          <w:lang w:val="ru-RU"/>
        </w:rPr>
      </w:pPr>
    </w:p>
    <w:p w14:paraId="40FE3105" w14:textId="77777777" w:rsidR="00DF78C8" w:rsidRPr="00E941EA" w:rsidRDefault="00DF78C8" w:rsidP="00DF78C8">
      <w:pPr>
        <w:rPr>
          <w:rFonts w:cs="Arial"/>
          <w:lang w:val="ru-RU"/>
        </w:rPr>
      </w:pPr>
    </w:p>
    <w:p w14:paraId="72AB763D" w14:textId="77777777" w:rsidR="00DF78C8" w:rsidRPr="00E941EA" w:rsidRDefault="00DF78C8" w:rsidP="00DF78C8">
      <w:pPr>
        <w:rPr>
          <w:rFonts w:cs="Arial"/>
          <w:lang w:val="ru-RU"/>
        </w:rPr>
      </w:pPr>
    </w:p>
    <w:p w14:paraId="36E3F1CE" w14:textId="77777777" w:rsidR="00DF78C8" w:rsidRPr="00E941EA" w:rsidRDefault="00DF78C8" w:rsidP="00DF78C8">
      <w:pPr>
        <w:rPr>
          <w:rFonts w:cs="Arial"/>
          <w:lang w:val="ru-RU"/>
        </w:rPr>
      </w:pPr>
    </w:p>
    <w:p w14:paraId="61C03830" w14:textId="77777777" w:rsidR="00DF78C8" w:rsidRPr="00E941EA" w:rsidRDefault="00DF78C8" w:rsidP="00DF78C8">
      <w:pPr>
        <w:rPr>
          <w:rFonts w:cs="Arial"/>
          <w:lang w:val="ru-RU"/>
        </w:rPr>
      </w:pPr>
    </w:p>
    <w:p w14:paraId="263866CD" w14:textId="77777777" w:rsidR="00DF78C8" w:rsidRDefault="00DF78C8" w:rsidP="00DF78C8">
      <w:pPr>
        <w:rPr>
          <w:rFonts w:cs="Arial"/>
          <w:lang w:val="ru-RU"/>
        </w:rPr>
      </w:pPr>
    </w:p>
    <w:p w14:paraId="1C8477A7" w14:textId="77777777" w:rsidR="004B646C" w:rsidRDefault="004B646C" w:rsidP="00DF78C8">
      <w:pPr>
        <w:rPr>
          <w:rFonts w:cs="Arial"/>
          <w:lang w:val="ru-RU"/>
        </w:rPr>
      </w:pPr>
    </w:p>
    <w:p w14:paraId="61646835" w14:textId="77777777" w:rsidR="004B646C" w:rsidRDefault="004B646C" w:rsidP="00DF78C8">
      <w:pPr>
        <w:rPr>
          <w:rFonts w:cs="Arial"/>
          <w:lang w:val="ru-RU"/>
        </w:rPr>
      </w:pPr>
    </w:p>
    <w:p w14:paraId="63FE9437" w14:textId="77777777" w:rsidR="004B646C" w:rsidRPr="00E941EA" w:rsidRDefault="004B646C" w:rsidP="00DF78C8">
      <w:pPr>
        <w:rPr>
          <w:rFonts w:cs="Arial"/>
          <w:lang w:val="ru-RU"/>
        </w:rPr>
      </w:pPr>
    </w:p>
    <w:p w14:paraId="70367701" w14:textId="77777777" w:rsidR="00DF78C8" w:rsidRDefault="00DF78C8" w:rsidP="00DF78C8">
      <w:pPr>
        <w:rPr>
          <w:rFonts w:cs="Arial"/>
          <w:lang w:val="ru-RU"/>
        </w:rPr>
      </w:pPr>
    </w:p>
    <w:p w14:paraId="70BBC872" w14:textId="77777777" w:rsidR="00AD47E5" w:rsidRPr="00E941EA" w:rsidRDefault="00AD47E5" w:rsidP="00DF78C8">
      <w:pPr>
        <w:rPr>
          <w:rFonts w:cs="Arial"/>
          <w:lang w:val="ru-RU"/>
        </w:rPr>
      </w:pPr>
    </w:p>
    <w:p w14:paraId="74804A56" w14:textId="77777777" w:rsidR="00DF78C8" w:rsidRPr="00E941EA" w:rsidRDefault="00DF78C8" w:rsidP="00DF78C8">
      <w:pPr>
        <w:pStyle w:val="KDObrazac"/>
        <w:rPr>
          <w:lang w:val="sr-Cyrl-RS"/>
        </w:rPr>
      </w:pPr>
      <w:bookmarkStart w:id="252" w:name="_Toc442559940"/>
      <w:r w:rsidRPr="00E941EA">
        <w:rPr>
          <w:lang w:val="ru-RU"/>
        </w:rPr>
        <w:t xml:space="preserve">ОБРАЗАЦ </w:t>
      </w:r>
      <w:bookmarkEnd w:id="252"/>
      <w:r w:rsidRPr="00E941EA">
        <w:rPr>
          <w:lang w:val="sr-Cyrl-RS"/>
        </w:rPr>
        <w:t>5.</w:t>
      </w:r>
    </w:p>
    <w:p w14:paraId="78B0B183" w14:textId="77777777" w:rsidR="00DF78C8" w:rsidRPr="00E941EA" w:rsidRDefault="00DF78C8" w:rsidP="00DF78C8">
      <w:pPr>
        <w:spacing w:before="0"/>
        <w:rPr>
          <w:rFonts w:cs="Arial"/>
          <w:lang w:val="ru-RU"/>
        </w:rPr>
      </w:pPr>
    </w:p>
    <w:p w14:paraId="2D96DA90" w14:textId="77777777" w:rsidR="00DF78C8" w:rsidRPr="00E941EA" w:rsidRDefault="00DF78C8" w:rsidP="00DF78C8">
      <w:pPr>
        <w:spacing w:before="0"/>
        <w:jc w:val="center"/>
        <w:rPr>
          <w:rFonts w:cs="Arial"/>
          <w:b/>
          <w:lang w:val="ru-RU"/>
        </w:rPr>
      </w:pPr>
    </w:p>
    <w:p w14:paraId="0F4B966A" w14:textId="77777777" w:rsidR="00DF78C8" w:rsidRPr="00E941EA" w:rsidRDefault="00DF78C8" w:rsidP="00DF78C8">
      <w:pPr>
        <w:spacing w:before="0"/>
        <w:jc w:val="center"/>
        <w:rPr>
          <w:rFonts w:cs="Arial"/>
          <w:b/>
          <w:lang w:val="ru-RU"/>
        </w:rPr>
      </w:pPr>
      <w:r w:rsidRPr="00E941EA">
        <w:rPr>
          <w:rFonts w:cs="Arial"/>
          <w:b/>
          <w:lang w:val="ru-RU"/>
        </w:rPr>
        <w:t xml:space="preserve">СПИСАК </w:t>
      </w:r>
      <w:r w:rsidRPr="00E941EA">
        <w:rPr>
          <w:rFonts w:cs="Arial"/>
          <w:b/>
          <w:lang w:val="sr-Cyrl-RS"/>
        </w:rPr>
        <w:t>ИЗВРШЕНИХ УСЛУГА</w:t>
      </w:r>
      <w:r w:rsidRPr="00E941EA">
        <w:rPr>
          <w:rFonts w:cs="Arial"/>
          <w:b/>
          <w:lang w:val="ru-RU"/>
        </w:rPr>
        <w:t>– СТРУЧНЕ РЕФЕРЕНЦЕ</w:t>
      </w:r>
    </w:p>
    <w:p w14:paraId="61D61AA7" w14:textId="77777777" w:rsidR="00DF78C8" w:rsidRPr="00E941EA" w:rsidRDefault="00DF78C8" w:rsidP="00DF78C8">
      <w:pPr>
        <w:rPr>
          <w:rFonts w:cs="Arial"/>
          <w:lang w:val="ru-RU"/>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1784"/>
        <w:gridCol w:w="1703"/>
        <w:gridCol w:w="1731"/>
        <w:gridCol w:w="1611"/>
        <w:gridCol w:w="2148"/>
      </w:tblGrid>
      <w:tr w:rsidR="00E941EA" w:rsidRPr="00237267" w14:paraId="73BBB250" w14:textId="77777777" w:rsidTr="00294CC9">
        <w:tc>
          <w:tcPr>
            <w:tcW w:w="213" w:type="pct"/>
            <w:shd w:val="clear" w:color="auto" w:fill="auto"/>
          </w:tcPr>
          <w:p w14:paraId="6DC950B5" w14:textId="77777777" w:rsidR="00DF78C8" w:rsidRPr="00E941EA" w:rsidRDefault="00DF78C8" w:rsidP="00294CC9">
            <w:pPr>
              <w:spacing w:before="0"/>
              <w:jc w:val="center"/>
              <w:rPr>
                <w:rFonts w:eastAsia="Calibri" w:cs="Arial"/>
                <w:b/>
                <w:bCs/>
                <w:iCs/>
                <w:lang w:val="ru-RU"/>
              </w:rPr>
            </w:pPr>
          </w:p>
        </w:tc>
        <w:tc>
          <w:tcPr>
            <w:tcW w:w="951" w:type="pct"/>
            <w:shd w:val="clear" w:color="auto" w:fill="auto"/>
          </w:tcPr>
          <w:p w14:paraId="5F2A1A00" w14:textId="77777777" w:rsidR="00DF78C8" w:rsidRPr="00E941EA" w:rsidRDefault="00DF78C8" w:rsidP="00294CC9">
            <w:pPr>
              <w:spacing w:before="0"/>
              <w:jc w:val="center"/>
              <w:rPr>
                <w:rFonts w:eastAsia="Calibri" w:cs="Arial"/>
                <w:bCs/>
                <w:iCs/>
                <w:lang w:val="ru-RU"/>
              </w:rPr>
            </w:pPr>
          </w:p>
          <w:p w14:paraId="6D3461B7" w14:textId="77777777" w:rsidR="00DF78C8" w:rsidRPr="00E941EA" w:rsidRDefault="00DF78C8" w:rsidP="00294CC9">
            <w:pPr>
              <w:spacing w:before="0"/>
              <w:jc w:val="center"/>
              <w:rPr>
                <w:rFonts w:eastAsia="Calibri" w:cs="Arial"/>
                <w:bCs/>
                <w:iCs/>
                <w:lang w:val="sr-Cyrl-RS"/>
              </w:rPr>
            </w:pPr>
            <w:r w:rsidRPr="00E941EA">
              <w:rPr>
                <w:rFonts w:eastAsia="Calibri" w:cs="Arial"/>
                <w:bCs/>
                <w:iCs/>
                <w:lang w:val="ru-RU"/>
              </w:rPr>
              <w:t>Референтни наручилац</w:t>
            </w:r>
            <w:r w:rsidRPr="00E941EA">
              <w:rPr>
                <w:rFonts w:eastAsia="Calibri" w:cs="Arial"/>
                <w:bCs/>
                <w:iCs/>
                <w:lang w:val="sr-Cyrl-RS"/>
              </w:rPr>
              <w:t xml:space="preserve"> односно корисник услуга</w:t>
            </w:r>
          </w:p>
        </w:tc>
        <w:tc>
          <w:tcPr>
            <w:tcW w:w="908" w:type="pct"/>
            <w:shd w:val="clear" w:color="auto" w:fill="auto"/>
          </w:tcPr>
          <w:p w14:paraId="0D95A304" w14:textId="77777777" w:rsidR="00DF78C8" w:rsidRPr="00E941EA" w:rsidRDefault="00DF78C8" w:rsidP="00294CC9">
            <w:pPr>
              <w:spacing w:before="0"/>
              <w:jc w:val="center"/>
              <w:rPr>
                <w:rFonts w:eastAsia="Calibri" w:cs="Arial"/>
                <w:bCs/>
                <w:iCs/>
                <w:lang w:val="ru-RU"/>
              </w:rPr>
            </w:pPr>
          </w:p>
          <w:p w14:paraId="409B9BE8" w14:textId="77777777" w:rsidR="00DF78C8" w:rsidRPr="00E941EA" w:rsidRDefault="00DF78C8" w:rsidP="00294CC9">
            <w:pPr>
              <w:spacing w:before="0"/>
              <w:jc w:val="center"/>
              <w:rPr>
                <w:rFonts w:eastAsia="Calibri" w:cs="Arial"/>
                <w:b/>
                <w:bCs/>
                <w:iCs/>
                <w:lang w:val="ru-RU"/>
              </w:rPr>
            </w:pPr>
            <w:r w:rsidRPr="00E941EA">
              <w:rPr>
                <w:rFonts w:eastAsia="Calibri" w:cs="Arial"/>
                <w:bCs/>
                <w:iCs/>
                <w:lang w:val="ru-RU"/>
              </w:rPr>
              <w:t>Лице за контакт и број телефона</w:t>
            </w:r>
          </w:p>
        </w:tc>
        <w:tc>
          <w:tcPr>
            <w:tcW w:w="923" w:type="pct"/>
            <w:shd w:val="clear" w:color="auto" w:fill="auto"/>
          </w:tcPr>
          <w:p w14:paraId="2CB8E9C0" w14:textId="77777777" w:rsidR="00DF78C8" w:rsidRPr="00E941EA" w:rsidRDefault="00DF78C8" w:rsidP="00294CC9">
            <w:pPr>
              <w:spacing w:before="0"/>
              <w:jc w:val="center"/>
              <w:rPr>
                <w:rFonts w:eastAsia="Calibri" w:cs="Arial"/>
                <w:bCs/>
                <w:iCs/>
                <w:lang w:val="ru-RU"/>
              </w:rPr>
            </w:pPr>
          </w:p>
          <w:p w14:paraId="4CEC35C1" w14:textId="77777777" w:rsidR="00DF78C8" w:rsidRPr="00E941EA" w:rsidRDefault="00DF78C8" w:rsidP="00294CC9">
            <w:pPr>
              <w:spacing w:before="0"/>
              <w:jc w:val="center"/>
              <w:rPr>
                <w:rFonts w:eastAsia="Calibri" w:cs="Arial"/>
                <w:b/>
                <w:bCs/>
                <w:iCs/>
                <w:lang w:val="ru-RU"/>
              </w:rPr>
            </w:pPr>
            <w:r w:rsidRPr="00E941EA">
              <w:rPr>
                <w:rFonts w:eastAsia="Calibri" w:cs="Arial"/>
                <w:bCs/>
                <w:iCs/>
                <w:lang w:val="ru-RU"/>
              </w:rPr>
              <w:t>Број и датум закључења уговора</w:t>
            </w:r>
          </w:p>
        </w:tc>
        <w:tc>
          <w:tcPr>
            <w:tcW w:w="859" w:type="pct"/>
            <w:shd w:val="clear" w:color="auto" w:fill="auto"/>
            <w:vAlign w:val="center"/>
          </w:tcPr>
          <w:p w14:paraId="1CD70023" w14:textId="77777777" w:rsidR="00DF78C8" w:rsidRPr="00E941EA" w:rsidRDefault="00DF78C8" w:rsidP="00294CC9">
            <w:pPr>
              <w:spacing w:before="0"/>
              <w:jc w:val="center"/>
              <w:rPr>
                <w:rFonts w:eastAsia="Calibri" w:cs="Arial"/>
                <w:bCs/>
                <w:iCs/>
                <w:lang w:val="sr-Cyrl-CS"/>
              </w:rPr>
            </w:pPr>
          </w:p>
          <w:p w14:paraId="7F2CFC14" w14:textId="77777777" w:rsidR="00DF78C8" w:rsidRPr="00E941EA" w:rsidRDefault="00DF78C8" w:rsidP="00294CC9">
            <w:pPr>
              <w:spacing w:before="0"/>
              <w:jc w:val="center"/>
              <w:rPr>
                <w:rFonts w:eastAsia="Calibri" w:cs="Arial"/>
                <w:bCs/>
                <w:iCs/>
              </w:rPr>
            </w:pPr>
            <w:r w:rsidRPr="00E941EA">
              <w:rPr>
                <w:rFonts w:eastAsia="Calibri" w:cs="Arial"/>
                <w:bCs/>
                <w:iCs/>
                <w:lang w:val="sr-Cyrl-CS"/>
              </w:rPr>
              <w:t xml:space="preserve">Датум </w:t>
            </w:r>
            <w:r w:rsidRPr="00E941EA">
              <w:rPr>
                <w:rFonts w:eastAsia="Calibri" w:cs="Arial"/>
                <w:bCs/>
                <w:iCs/>
              </w:rPr>
              <w:t>реализације уговора</w:t>
            </w:r>
          </w:p>
          <w:p w14:paraId="7BCF8266" w14:textId="77777777" w:rsidR="00DF78C8" w:rsidRPr="00E941EA" w:rsidRDefault="00DF78C8" w:rsidP="00294CC9">
            <w:pPr>
              <w:spacing w:before="0"/>
              <w:jc w:val="center"/>
              <w:rPr>
                <w:rFonts w:eastAsia="Calibri" w:cs="Arial"/>
                <w:b/>
                <w:bCs/>
                <w:iCs/>
              </w:rPr>
            </w:pPr>
          </w:p>
        </w:tc>
        <w:tc>
          <w:tcPr>
            <w:tcW w:w="1145" w:type="pct"/>
          </w:tcPr>
          <w:p w14:paraId="62CA7C10" w14:textId="77777777" w:rsidR="00DF78C8" w:rsidRPr="00E941EA" w:rsidRDefault="00DF78C8" w:rsidP="00294CC9">
            <w:pPr>
              <w:spacing w:before="0"/>
              <w:jc w:val="center"/>
              <w:rPr>
                <w:rFonts w:eastAsia="Calibri" w:cs="Arial"/>
                <w:bCs/>
                <w:iCs/>
                <w:lang w:val="ru-RU"/>
              </w:rPr>
            </w:pPr>
          </w:p>
          <w:p w14:paraId="0D065924" w14:textId="77777777" w:rsidR="00DF78C8" w:rsidRPr="00E941EA" w:rsidRDefault="00DF78C8" w:rsidP="00294CC9">
            <w:pPr>
              <w:spacing w:before="0"/>
              <w:jc w:val="center"/>
              <w:rPr>
                <w:rFonts w:eastAsia="Calibri" w:cs="Arial"/>
                <w:bCs/>
                <w:iCs/>
                <w:lang w:val="ru-RU"/>
              </w:rPr>
            </w:pPr>
            <w:r w:rsidRPr="00E941EA">
              <w:rPr>
                <w:rFonts w:eastAsia="Calibri" w:cs="Arial"/>
                <w:bCs/>
                <w:iCs/>
                <w:lang w:val="ru-RU"/>
              </w:rPr>
              <w:t xml:space="preserve">Вредност </w:t>
            </w:r>
            <w:r w:rsidRPr="00E941EA">
              <w:rPr>
                <w:rFonts w:eastAsia="Calibri" w:cs="Arial"/>
                <w:bCs/>
                <w:iCs/>
                <w:lang w:val="sr-Cyrl-RS"/>
              </w:rPr>
              <w:t>извршених услуга</w:t>
            </w:r>
            <w:r w:rsidRPr="00E941EA">
              <w:rPr>
                <w:rFonts w:eastAsia="Calibri" w:cs="Arial"/>
                <w:bCs/>
                <w:iCs/>
                <w:lang w:val="ru-RU"/>
              </w:rPr>
              <w:t xml:space="preserve"> без ПДВ</w:t>
            </w:r>
          </w:p>
          <w:p w14:paraId="47968010" w14:textId="26CFB208" w:rsidR="00DF78C8" w:rsidRPr="00E941EA" w:rsidRDefault="00294CC9" w:rsidP="00294CC9">
            <w:pPr>
              <w:spacing w:before="0"/>
              <w:jc w:val="center"/>
              <w:rPr>
                <w:rFonts w:eastAsia="Calibri" w:cs="Arial"/>
                <w:bCs/>
                <w:iCs/>
                <w:lang w:val="sr-Cyrl-RS"/>
              </w:rPr>
            </w:pPr>
            <w:r w:rsidRPr="00E941EA">
              <w:rPr>
                <w:rFonts w:eastAsia="Calibri" w:cs="Arial"/>
                <w:bCs/>
                <w:iCs/>
                <w:lang w:val="sr-Cyrl-RS"/>
              </w:rPr>
              <w:t>Дин</w:t>
            </w:r>
          </w:p>
        </w:tc>
      </w:tr>
      <w:tr w:rsidR="00E941EA" w:rsidRPr="00E941EA" w14:paraId="1687CF08" w14:textId="77777777" w:rsidTr="00294CC9">
        <w:tc>
          <w:tcPr>
            <w:tcW w:w="213" w:type="pct"/>
            <w:shd w:val="clear" w:color="auto" w:fill="auto"/>
          </w:tcPr>
          <w:p w14:paraId="02B4925D" w14:textId="77777777" w:rsidR="00DF78C8" w:rsidRPr="00E941EA" w:rsidRDefault="00DF78C8" w:rsidP="00294CC9">
            <w:pPr>
              <w:spacing w:before="0"/>
              <w:jc w:val="center"/>
              <w:rPr>
                <w:rFonts w:eastAsia="Calibri" w:cs="Arial"/>
                <w:bCs/>
                <w:iCs/>
                <w:lang w:val="ru-RU"/>
              </w:rPr>
            </w:pPr>
          </w:p>
          <w:p w14:paraId="645FB174" w14:textId="77777777" w:rsidR="00DF78C8" w:rsidRPr="00E941EA" w:rsidRDefault="00DF78C8" w:rsidP="00294CC9">
            <w:pPr>
              <w:spacing w:before="0"/>
              <w:jc w:val="center"/>
              <w:rPr>
                <w:rFonts w:eastAsia="Calibri" w:cs="Arial"/>
                <w:bCs/>
                <w:iCs/>
              </w:rPr>
            </w:pPr>
            <w:r w:rsidRPr="00E941EA">
              <w:rPr>
                <w:rFonts w:eastAsia="Calibri" w:cs="Arial"/>
                <w:bCs/>
                <w:iCs/>
              </w:rPr>
              <w:t>1.</w:t>
            </w:r>
          </w:p>
        </w:tc>
        <w:tc>
          <w:tcPr>
            <w:tcW w:w="951" w:type="pct"/>
            <w:shd w:val="clear" w:color="auto" w:fill="auto"/>
          </w:tcPr>
          <w:p w14:paraId="4627ADC6" w14:textId="77777777" w:rsidR="00DF78C8" w:rsidRPr="00E941EA" w:rsidRDefault="00DF78C8" w:rsidP="00294CC9">
            <w:pPr>
              <w:spacing w:before="0"/>
              <w:jc w:val="center"/>
              <w:rPr>
                <w:rFonts w:eastAsia="Calibri" w:cs="Arial"/>
                <w:b/>
                <w:bCs/>
                <w:iCs/>
              </w:rPr>
            </w:pPr>
          </w:p>
          <w:p w14:paraId="7B424E5B" w14:textId="77777777" w:rsidR="00DF78C8" w:rsidRPr="00E941EA" w:rsidRDefault="00DF78C8" w:rsidP="00294CC9">
            <w:pPr>
              <w:spacing w:before="0"/>
              <w:jc w:val="center"/>
              <w:rPr>
                <w:rFonts w:eastAsia="Calibri" w:cs="Arial"/>
                <w:b/>
                <w:bCs/>
                <w:iCs/>
              </w:rPr>
            </w:pPr>
          </w:p>
          <w:p w14:paraId="39C4F990" w14:textId="77777777" w:rsidR="00DF78C8" w:rsidRPr="00E941EA" w:rsidRDefault="00DF78C8" w:rsidP="00294CC9">
            <w:pPr>
              <w:spacing w:before="0"/>
              <w:jc w:val="center"/>
              <w:rPr>
                <w:rFonts w:eastAsia="Calibri" w:cs="Arial"/>
                <w:b/>
                <w:bCs/>
                <w:iCs/>
              </w:rPr>
            </w:pPr>
          </w:p>
        </w:tc>
        <w:tc>
          <w:tcPr>
            <w:tcW w:w="908" w:type="pct"/>
            <w:shd w:val="clear" w:color="auto" w:fill="auto"/>
          </w:tcPr>
          <w:p w14:paraId="54A6D092" w14:textId="77777777" w:rsidR="00DF78C8" w:rsidRPr="00E941EA" w:rsidRDefault="00DF78C8" w:rsidP="00294CC9">
            <w:pPr>
              <w:spacing w:before="0"/>
              <w:jc w:val="center"/>
              <w:rPr>
                <w:rFonts w:eastAsia="Calibri" w:cs="Arial"/>
                <w:b/>
                <w:bCs/>
                <w:iCs/>
              </w:rPr>
            </w:pPr>
          </w:p>
        </w:tc>
        <w:tc>
          <w:tcPr>
            <w:tcW w:w="923" w:type="pct"/>
            <w:shd w:val="clear" w:color="auto" w:fill="auto"/>
          </w:tcPr>
          <w:p w14:paraId="1E9C40EA" w14:textId="77777777" w:rsidR="00DF78C8" w:rsidRPr="00E941EA" w:rsidRDefault="00DF78C8" w:rsidP="00294CC9">
            <w:pPr>
              <w:spacing w:before="0"/>
              <w:jc w:val="center"/>
              <w:rPr>
                <w:rFonts w:eastAsia="Calibri" w:cs="Arial"/>
                <w:b/>
                <w:bCs/>
                <w:iCs/>
              </w:rPr>
            </w:pPr>
          </w:p>
        </w:tc>
        <w:tc>
          <w:tcPr>
            <w:tcW w:w="859" w:type="pct"/>
            <w:shd w:val="clear" w:color="auto" w:fill="auto"/>
          </w:tcPr>
          <w:p w14:paraId="6B731C9C" w14:textId="77777777" w:rsidR="00DF78C8" w:rsidRPr="00E941EA" w:rsidRDefault="00DF78C8" w:rsidP="00294CC9">
            <w:pPr>
              <w:spacing w:before="0"/>
              <w:jc w:val="center"/>
              <w:rPr>
                <w:rFonts w:eastAsia="Calibri" w:cs="Arial"/>
                <w:b/>
                <w:bCs/>
                <w:iCs/>
              </w:rPr>
            </w:pPr>
          </w:p>
        </w:tc>
        <w:tc>
          <w:tcPr>
            <w:tcW w:w="1145" w:type="pct"/>
          </w:tcPr>
          <w:p w14:paraId="3A1D7114" w14:textId="77777777" w:rsidR="00DF78C8" w:rsidRPr="00E941EA" w:rsidRDefault="00DF78C8" w:rsidP="00294CC9">
            <w:pPr>
              <w:spacing w:before="0"/>
              <w:jc w:val="center"/>
              <w:rPr>
                <w:rFonts w:eastAsia="Calibri" w:cs="Arial"/>
                <w:b/>
                <w:bCs/>
                <w:iCs/>
              </w:rPr>
            </w:pPr>
          </w:p>
        </w:tc>
      </w:tr>
      <w:tr w:rsidR="00E941EA" w:rsidRPr="00E941EA" w14:paraId="281CE3F2" w14:textId="77777777" w:rsidTr="00294CC9">
        <w:tc>
          <w:tcPr>
            <w:tcW w:w="213" w:type="pct"/>
            <w:shd w:val="clear" w:color="auto" w:fill="auto"/>
          </w:tcPr>
          <w:p w14:paraId="731E134F" w14:textId="77777777" w:rsidR="00DF78C8" w:rsidRPr="00E941EA" w:rsidRDefault="00DF78C8" w:rsidP="00294CC9">
            <w:pPr>
              <w:spacing w:before="0"/>
              <w:jc w:val="center"/>
              <w:rPr>
                <w:rFonts w:eastAsia="Calibri" w:cs="Arial"/>
                <w:bCs/>
                <w:iCs/>
              </w:rPr>
            </w:pPr>
          </w:p>
          <w:p w14:paraId="63D7C0BF" w14:textId="77777777" w:rsidR="00DF78C8" w:rsidRPr="00E941EA" w:rsidRDefault="00DF78C8" w:rsidP="00294CC9">
            <w:pPr>
              <w:spacing w:before="0"/>
              <w:jc w:val="center"/>
              <w:rPr>
                <w:rFonts w:eastAsia="Calibri" w:cs="Arial"/>
                <w:bCs/>
                <w:iCs/>
              </w:rPr>
            </w:pPr>
            <w:r w:rsidRPr="00E941EA">
              <w:rPr>
                <w:rFonts w:eastAsia="Calibri" w:cs="Arial"/>
                <w:bCs/>
                <w:iCs/>
              </w:rPr>
              <w:t>2.</w:t>
            </w:r>
          </w:p>
        </w:tc>
        <w:tc>
          <w:tcPr>
            <w:tcW w:w="951" w:type="pct"/>
            <w:shd w:val="clear" w:color="auto" w:fill="auto"/>
          </w:tcPr>
          <w:p w14:paraId="670A53C0" w14:textId="77777777" w:rsidR="00DF78C8" w:rsidRPr="00E941EA" w:rsidRDefault="00DF78C8" w:rsidP="00294CC9">
            <w:pPr>
              <w:spacing w:before="0"/>
              <w:jc w:val="center"/>
              <w:rPr>
                <w:rFonts w:eastAsia="Calibri" w:cs="Arial"/>
                <w:b/>
                <w:bCs/>
                <w:iCs/>
              </w:rPr>
            </w:pPr>
          </w:p>
          <w:p w14:paraId="123BC9F7" w14:textId="77777777" w:rsidR="00DF78C8" w:rsidRPr="00E941EA" w:rsidRDefault="00DF78C8" w:rsidP="00294CC9">
            <w:pPr>
              <w:spacing w:before="0"/>
              <w:jc w:val="center"/>
              <w:rPr>
                <w:rFonts w:eastAsia="Calibri" w:cs="Arial"/>
                <w:b/>
                <w:bCs/>
                <w:iCs/>
              </w:rPr>
            </w:pPr>
          </w:p>
          <w:p w14:paraId="1ABFBAB6" w14:textId="77777777" w:rsidR="00DF78C8" w:rsidRPr="00E941EA" w:rsidRDefault="00DF78C8" w:rsidP="00294CC9">
            <w:pPr>
              <w:spacing w:before="0"/>
              <w:jc w:val="center"/>
              <w:rPr>
                <w:rFonts w:eastAsia="Calibri" w:cs="Arial"/>
                <w:b/>
                <w:bCs/>
                <w:iCs/>
              </w:rPr>
            </w:pPr>
          </w:p>
        </w:tc>
        <w:tc>
          <w:tcPr>
            <w:tcW w:w="908" w:type="pct"/>
            <w:shd w:val="clear" w:color="auto" w:fill="auto"/>
          </w:tcPr>
          <w:p w14:paraId="486A9183" w14:textId="77777777" w:rsidR="00DF78C8" w:rsidRPr="00E941EA" w:rsidRDefault="00DF78C8" w:rsidP="00294CC9">
            <w:pPr>
              <w:spacing w:before="0"/>
              <w:jc w:val="center"/>
              <w:rPr>
                <w:rFonts w:eastAsia="Calibri" w:cs="Arial"/>
                <w:b/>
                <w:bCs/>
                <w:iCs/>
              </w:rPr>
            </w:pPr>
          </w:p>
        </w:tc>
        <w:tc>
          <w:tcPr>
            <w:tcW w:w="923" w:type="pct"/>
            <w:shd w:val="clear" w:color="auto" w:fill="auto"/>
          </w:tcPr>
          <w:p w14:paraId="3B5D2DAD" w14:textId="77777777" w:rsidR="00DF78C8" w:rsidRPr="00E941EA" w:rsidRDefault="00DF78C8" w:rsidP="00294CC9">
            <w:pPr>
              <w:spacing w:before="0"/>
              <w:jc w:val="center"/>
              <w:rPr>
                <w:rFonts w:eastAsia="Calibri" w:cs="Arial"/>
                <w:b/>
                <w:bCs/>
                <w:iCs/>
              </w:rPr>
            </w:pPr>
          </w:p>
        </w:tc>
        <w:tc>
          <w:tcPr>
            <w:tcW w:w="859" w:type="pct"/>
            <w:shd w:val="clear" w:color="auto" w:fill="auto"/>
          </w:tcPr>
          <w:p w14:paraId="00AE0C96" w14:textId="77777777" w:rsidR="00DF78C8" w:rsidRPr="00E941EA" w:rsidRDefault="00DF78C8" w:rsidP="00294CC9">
            <w:pPr>
              <w:spacing w:before="0"/>
              <w:jc w:val="center"/>
              <w:rPr>
                <w:rFonts w:eastAsia="Calibri" w:cs="Arial"/>
                <w:b/>
                <w:bCs/>
                <w:iCs/>
              </w:rPr>
            </w:pPr>
          </w:p>
        </w:tc>
        <w:tc>
          <w:tcPr>
            <w:tcW w:w="1145" w:type="pct"/>
          </w:tcPr>
          <w:p w14:paraId="30257597" w14:textId="77777777" w:rsidR="00DF78C8" w:rsidRPr="00E941EA" w:rsidRDefault="00DF78C8" w:rsidP="00294CC9">
            <w:pPr>
              <w:spacing w:before="0"/>
              <w:jc w:val="center"/>
              <w:rPr>
                <w:rFonts w:eastAsia="Calibri" w:cs="Arial"/>
                <w:b/>
                <w:bCs/>
                <w:iCs/>
              </w:rPr>
            </w:pPr>
          </w:p>
        </w:tc>
      </w:tr>
      <w:tr w:rsidR="00E941EA" w:rsidRPr="00E941EA" w14:paraId="75FFCB6B" w14:textId="77777777" w:rsidTr="00294CC9">
        <w:tc>
          <w:tcPr>
            <w:tcW w:w="213" w:type="pct"/>
            <w:shd w:val="clear" w:color="auto" w:fill="auto"/>
          </w:tcPr>
          <w:p w14:paraId="776181D5" w14:textId="77777777" w:rsidR="00DF78C8" w:rsidRPr="00E941EA" w:rsidRDefault="00DF78C8" w:rsidP="00294CC9">
            <w:pPr>
              <w:spacing w:before="0"/>
              <w:jc w:val="center"/>
              <w:rPr>
                <w:rFonts w:eastAsia="Calibri" w:cs="Arial"/>
                <w:bCs/>
                <w:iCs/>
              </w:rPr>
            </w:pPr>
          </w:p>
          <w:p w14:paraId="72BEB270" w14:textId="77777777" w:rsidR="00DF78C8" w:rsidRPr="00E941EA" w:rsidRDefault="00DF78C8" w:rsidP="00294CC9">
            <w:pPr>
              <w:spacing w:before="0"/>
              <w:jc w:val="center"/>
              <w:rPr>
                <w:rFonts w:eastAsia="Calibri" w:cs="Arial"/>
                <w:bCs/>
                <w:iCs/>
              </w:rPr>
            </w:pPr>
            <w:r w:rsidRPr="00E941EA">
              <w:rPr>
                <w:rFonts w:eastAsia="Calibri" w:cs="Arial"/>
                <w:bCs/>
                <w:iCs/>
              </w:rPr>
              <w:t>3.</w:t>
            </w:r>
          </w:p>
        </w:tc>
        <w:tc>
          <w:tcPr>
            <w:tcW w:w="951" w:type="pct"/>
            <w:shd w:val="clear" w:color="auto" w:fill="auto"/>
          </w:tcPr>
          <w:p w14:paraId="18D0640F" w14:textId="77777777" w:rsidR="00DF78C8" w:rsidRPr="00E941EA" w:rsidRDefault="00DF78C8" w:rsidP="00294CC9">
            <w:pPr>
              <w:spacing w:before="0"/>
              <w:jc w:val="center"/>
              <w:rPr>
                <w:rFonts w:eastAsia="Calibri" w:cs="Arial"/>
                <w:b/>
                <w:bCs/>
                <w:iCs/>
              </w:rPr>
            </w:pPr>
          </w:p>
          <w:p w14:paraId="0D9B402F" w14:textId="77777777" w:rsidR="00DF78C8" w:rsidRPr="00E941EA" w:rsidRDefault="00DF78C8" w:rsidP="00294CC9">
            <w:pPr>
              <w:spacing w:before="0"/>
              <w:jc w:val="center"/>
              <w:rPr>
                <w:rFonts w:eastAsia="Calibri" w:cs="Arial"/>
                <w:b/>
                <w:bCs/>
                <w:iCs/>
              </w:rPr>
            </w:pPr>
          </w:p>
          <w:p w14:paraId="17FA0F69" w14:textId="77777777" w:rsidR="00DF78C8" w:rsidRPr="00E941EA" w:rsidRDefault="00DF78C8" w:rsidP="00294CC9">
            <w:pPr>
              <w:spacing w:before="0"/>
              <w:jc w:val="center"/>
              <w:rPr>
                <w:rFonts w:eastAsia="Calibri" w:cs="Arial"/>
                <w:b/>
                <w:bCs/>
                <w:iCs/>
              </w:rPr>
            </w:pPr>
          </w:p>
        </w:tc>
        <w:tc>
          <w:tcPr>
            <w:tcW w:w="908" w:type="pct"/>
            <w:shd w:val="clear" w:color="auto" w:fill="auto"/>
          </w:tcPr>
          <w:p w14:paraId="6F2DFBCB" w14:textId="77777777" w:rsidR="00DF78C8" w:rsidRPr="00E941EA" w:rsidRDefault="00DF78C8" w:rsidP="00294CC9">
            <w:pPr>
              <w:spacing w:before="0"/>
              <w:jc w:val="center"/>
              <w:rPr>
                <w:rFonts w:eastAsia="Calibri" w:cs="Arial"/>
                <w:b/>
                <w:bCs/>
                <w:iCs/>
              </w:rPr>
            </w:pPr>
          </w:p>
        </w:tc>
        <w:tc>
          <w:tcPr>
            <w:tcW w:w="923" w:type="pct"/>
            <w:shd w:val="clear" w:color="auto" w:fill="auto"/>
          </w:tcPr>
          <w:p w14:paraId="522193FB" w14:textId="77777777" w:rsidR="00DF78C8" w:rsidRPr="00E941EA" w:rsidRDefault="00DF78C8" w:rsidP="00294CC9">
            <w:pPr>
              <w:spacing w:before="0"/>
              <w:jc w:val="center"/>
              <w:rPr>
                <w:rFonts w:eastAsia="Calibri" w:cs="Arial"/>
                <w:b/>
                <w:bCs/>
                <w:iCs/>
              </w:rPr>
            </w:pPr>
          </w:p>
        </w:tc>
        <w:tc>
          <w:tcPr>
            <w:tcW w:w="859" w:type="pct"/>
            <w:shd w:val="clear" w:color="auto" w:fill="auto"/>
          </w:tcPr>
          <w:p w14:paraId="6D36DA20" w14:textId="77777777" w:rsidR="00DF78C8" w:rsidRPr="00E941EA" w:rsidRDefault="00DF78C8" w:rsidP="00294CC9">
            <w:pPr>
              <w:spacing w:before="0"/>
              <w:jc w:val="center"/>
              <w:rPr>
                <w:rFonts w:eastAsia="Calibri" w:cs="Arial"/>
                <w:b/>
                <w:bCs/>
                <w:iCs/>
              </w:rPr>
            </w:pPr>
          </w:p>
        </w:tc>
        <w:tc>
          <w:tcPr>
            <w:tcW w:w="1145" w:type="pct"/>
          </w:tcPr>
          <w:p w14:paraId="6C5AE493" w14:textId="77777777" w:rsidR="00DF78C8" w:rsidRPr="00E941EA" w:rsidRDefault="00DF78C8" w:rsidP="00294CC9">
            <w:pPr>
              <w:spacing w:before="0"/>
              <w:jc w:val="center"/>
              <w:rPr>
                <w:rFonts w:eastAsia="Calibri" w:cs="Arial"/>
                <w:b/>
                <w:bCs/>
                <w:iCs/>
              </w:rPr>
            </w:pPr>
          </w:p>
        </w:tc>
      </w:tr>
      <w:tr w:rsidR="00E941EA" w:rsidRPr="00E941EA" w14:paraId="750C383E" w14:textId="77777777" w:rsidTr="00294CC9">
        <w:tc>
          <w:tcPr>
            <w:tcW w:w="213" w:type="pct"/>
            <w:shd w:val="clear" w:color="auto" w:fill="auto"/>
          </w:tcPr>
          <w:p w14:paraId="712BB6FD" w14:textId="77777777" w:rsidR="00DF78C8" w:rsidRPr="00E941EA" w:rsidRDefault="00DF78C8" w:rsidP="00294CC9">
            <w:pPr>
              <w:spacing w:before="0"/>
              <w:jc w:val="center"/>
              <w:rPr>
                <w:rFonts w:eastAsia="Calibri" w:cs="Arial"/>
                <w:bCs/>
                <w:iCs/>
              </w:rPr>
            </w:pPr>
          </w:p>
          <w:p w14:paraId="3517F023" w14:textId="77777777" w:rsidR="00DF78C8" w:rsidRPr="00E941EA" w:rsidRDefault="00DF78C8" w:rsidP="00294CC9">
            <w:pPr>
              <w:spacing w:before="0"/>
              <w:jc w:val="center"/>
              <w:rPr>
                <w:rFonts w:eastAsia="Calibri" w:cs="Arial"/>
                <w:bCs/>
                <w:iCs/>
              </w:rPr>
            </w:pPr>
            <w:r w:rsidRPr="00E941EA">
              <w:rPr>
                <w:rFonts w:eastAsia="Calibri" w:cs="Arial"/>
                <w:bCs/>
                <w:iCs/>
              </w:rPr>
              <w:t>4.</w:t>
            </w:r>
          </w:p>
        </w:tc>
        <w:tc>
          <w:tcPr>
            <w:tcW w:w="951" w:type="pct"/>
            <w:shd w:val="clear" w:color="auto" w:fill="auto"/>
          </w:tcPr>
          <w:p w14:paraId="72643BAA" w14:textId="77777777" w:rsidR="00DF78C8" w:rsidRPr="00E941EA" w:rsidRDefault="00DF78C8" w:rsidP="00294CC9">
            <w:pPr>
              <w:spacing w:before="0"/>
              <w:jc w:val="center"/>
              <w:rPr>
                <w:rFonts w:eastAsia="Calibri" w:cs="Arial"/>
                <w:b/>
                <w:bCs/>
                <w:iCs/>
              </w:rPr>
            </w:pPr>
          </w:p>
          <w:p w14:paraId="0A51D781" w14:textId="77777777" w:rsidR="00DF78C8" w:rsidRPr="00E941EA" w:rsidRDefault="00DF78C8" w:rsidP="00294CC9">
            <w:pPr>
              <w:spacing w:before="0"/>
              <w:jc w:val="center"/>
              <w:rPr>
                <w:rFonts w:eastAsia="Calibri" w:cs="Arial"/>
                <w:b/>
                <w:bCs/>
                <w:iCs/>
              </w:rPr>
            </w:pPr>
          </w:p>
          <w:p w14:paraId="00C53553" w14:textId="77777777" w:rsidR="00DF78C8" w:rsidRPr="00E941EA" w:rsidRDefault="00DF78C8" w:rsidP="00294CC9">
            <w:pPr>
              <w:spacing w:before="0"/>
              <w:jc w:val="center"/>
              <w:rPr>
                <w:rFonts w:eastAsia="Calibri" w:cs="Arial"/>
                <w:b/>
                <w:bCs/>
                <w:iCs/>
              </w:rPr>
            </w:pPr>
          </w:p>
        </w:tc>
        <w:tc>
          <w:tcPr>
            <w:tcW w:w="908" w:type="pct"/>
            <w:shd w:val="clear" w:color="auto" w:fill="auto"/>
          </w:tcPr>
          <w:p w14:paraId="289B733E" w14:textId="77777777" w:rsidR="00DF78C8" w:rsidRPr="00E941EA" w:rsidRDefault="00DF78C8" w:rsidP="00294CC9">
            <w:pPr>
              <w:spacing w:before="0"/>
              <w:jc w:val="center"/>
              <w:rPr>
                <w:rFonts w:eastAsia="Calibri" w:cs="Arial"/>
                <w:b/>
                <w:bCs/>
                <w:iCs/>
              </w:rPr>
            </w:pPr>
          </w:p>
        </w:tc>
        <w:tc>
          <w:tcPr>
            <w:tcW w:w="923" w:type="pct"/>
            <w:shd w:val="clear" w:color="auto" w:fill="auto"/>
          </w:tcPr>
          <w:p w14:paraId="6EA0CCF1" w14:textId="77777777" w:rsidR="00DF78C8" w:rsidRPr="00E941EA" w:rsidRDefault="00DF78C8" w:rsidP="00294CC9">
            <w:pPr>
              <w:spacing w:before="0"/>
              <w:jc w:val="center"/>
              <w:rPr>
                <w:rFonts w:eastAsia="Calibri" w:cs="Arial"/>
                <w:b/>
                <w:bCs/>
                <w:iCs/>
              </w:rPr>
            </w:pPr>
          </w:p>
        </w:tc>
        <w:tc>
          <w:tcPr>
            <w:tcW w:w="859" w:type="pct"/>
            <w:shd w:val="clear" w:color="auto" w:fill="auto"/>
          </w:tcPr>
          <w:p w14:paraId="29E32077" w14:textId="77777777" w:rsidR="00DF78C8" w:rsidRPr="00E941EA" w:rsidRDefault="00DF78C8" w:rsidP="00294CC9">
            <w:pPr>
              <w:spacing w:before="0"/>
              <w:jc w:val="center"/>
              <w:rPr>
                <w:rFonts w:eastAsia="Calibri" w:cs="Arial"/>
                <w:b/>
                <w:bCs/>
                <w:iCs/>
              </w:rPr>
            </w:pPr>
          </w:p>
        </w:tc>
        <w:tc>
          <w:tcPr>
            <w:tcW w:w="1145" w:type="pct"/>
          </w:tcPr>
          <w:p w14:paraId="09614E79" w14:textId="77777777" w:rsidR="00DF78C8" w:rsidRPr="00E941EA" w:rsidRDefault="00DF78C8" w:rsidP="00294CC9">
            <w:pPr>
              <w:spacing w:before="0"/>
              <w:jc w:val="center"/>
              <w:rPr>
                <w:rFonts w:eastAsia="Calibri" w:cs="Arial"/>
                <w:b/>
                <w:bCs/>
                <w:iCs/>
              </w:rPr>
            </w:pPr>
          </w:p>
        </w:tc>
      </w:tr>
      <w:tr w:rsidR="00E941EA" w:rsidRPr="00E941EA" w14:paraId="1C913F4B" w14:textId="77777777" w:rsidTr="00294CC9">
        <w:tc>
          <w:tcPr>
            <w:tcW w:w="213" w:type="pct"/>
            <w:shd w:val="clear" w:color="auto" w:fill="auto"/>
          </w:tcPr>
          <w:p w14:paraId="70D69CE1" w14:textId="77777777" w:rsidR="00DF78C8" w:rsidRPr="00E941EA" w:rsidRDefault="00DF78C8" w:rsidP="00294CC9">
            <w:pPr>
              <w:spacing w:before="0"/>
              <w:jc w:val="center"/>
              <w:rPr>
                <w:rFonts w:eastAsia="Calibri" w:cs="Arial"/>
                <w:bCs/>
                <w:iCs/>
              </w:rPr>
            </w:pPr>
          </w:p>
          <w:p w14:paraId="744D5567" w14:textId="77777777" w:rsidR="00DF78C8" w:rsidRPr="00E941EA" w:rsidRDefault="00DF78C8" w:rsidP="00294CC9">
            <w:pPr>
              <w:spacing w:before="0"/>
              <w:jc w:val="center"/>
              <w:rPr>
                <w:rFonts w:eastAsia="Calibri" w:cs="Arial"/>
                <w:bCs/>
                <w:iCs/>
              </w:rPr>
            </w:pPr>
            <w:r w:rsidRPr="00E941EA">
              <w:rPr>
                <w:rFonts w:eastAsia="Calibri" w:cs="Arial"/>
                <w:bCs/>
                <w:iCs/>
              </w:rPr>
              <w:t>5.</w:t>
            </w:r>
          </w:p>
        </w:tc>
        <w:tc>
          <w:tcPr>
            <w:tcW w:w="951" w:type="pct"/>
            <w:shd w:val="clear" w:color="auto" w:fill="auto"/>
          </w:tcPr>
          <w:p w14:paraId="55D23F63" w14:textId="77777777" w:rsidR="00DF78C8" w:rsidRPr="00E941EA" w:rsidRDefault="00DF78C8" w:rsidP="00294CC9">
            <w:pPr>
              <w:spacing w:before="0"/>
              <w:jc w:val="center"/>
              <w:rPr>
                <w:rFonts w:eastAsia="Calibri" w:cs="Arial"/>
                <w:b/>
                <w:bCs/>
                <w:iCs/>
              </w:rPr>
            </w:pPr>
          </w:p>
          <w:p w14:paraId="7DD69340" w14:textId="77777777" w:rsidR="00DF78C8" w:rsidRPr="00E941EA" w:rsidRDefault="00DF78C8" w:rsidP="00294CC9">
            <w:pPr>
              <w:spacing w:before="0"/>
              <w:jc w:val="center"/>
              <w:rPr>
                <w:rFonts w:eastAsia="Calibri" w:cs="Arial"/>
                <w:b/>
                <w:bCs/>
                <w:iCs/>
              </w:rPr>
            </w:pPr>
          </w:p>
          <w:p w14:paraId="2BDBF9BC" w14:textId="77777777" w:rsidR="00DF78C8" w:rsidRPr="00E941EA" w:rsidRDefault="00DF78C8" w:rsidP="00294CC9">
            <w:pPr>
              <w:spacing w:before="0"/>
              <w:jc w:val="center"/>
              <w:rPr>
                <w:rFonts w:eastAsia="Calibri" w:cs="Arial"/>
                <w:b/>
                <w:bCs/>
                <w:iCs/>
              </w:rPr>
            </w:pPr>
          </w:p>
        </w:tc>
        <w:tc>
          <w:tcPr>
            <w:tcW w:w="908" w:type="pct"/>
            <w:shd w:val="clear" w:color="auto" w:fill="auto"/>
          </w:tcPr>
          <w:p w14:paraId="310861F6" w14:textId="77777777" w:rsidR="00DF78C8" w:rsidRPr="00E941EA" w:rsidRDefault="00DF78C8" w:rsidP="00294CC9">
            <w:pPr>
              <w:spacing w:before="0"/>
              <w:jc w:val="center"/>
              <w:rPr>
                <w:rFonts w:eastAsia="Calibri" w:cs="Arial"/>
                <w:b/>
                <w:bCs/>
                <w:iCs/>
              </w:rPr>
            </w:pPr>
          </w:p>
        </w:tc>
        <w:tc>
          <w:tcPr>
            <w:tcW w:w="923" w:type="pct"/>
            <w:shd w:val="clear" w:color="auto" w:fill="auto"/>
          </w:tcPr>
          <w:p w14:paraId="29A2EAD8" w14:textId="77777777" w:rsidR="00DF78C8" w:rsidRPr="00E941EA" w:rsidRDefault="00DF78C8" w:rsidP="00294CC9">
            <w:pPr>
              <w:spacing w:before="0"/>
              <w:jc w:val="center"/>
              <w:rPr>
                <w:rFonts w:eastAsia="Calibri" w:cs="Arial"/>
                <w:b/>
                <w:bCs/>
                <w:iCs/>
              </w:rPr>
            </w:pPr>
          </w:p>
        </w:tc>
        <w:tc>
          <w:tcPr>
            <w:tcW w:w="859" w:type="pct"/>
            <w:shd w:val="clear" w:color="auto" w:fill="auto"/>
          </w:tcPr>
          <w:p w14:paraId="6A181717" w14:textId="77777777" w:rsidR="00DF78C8" w:rsidRPr="00E941EA" w:rsidRDefault="00DF78C8" w:rsidP="00294CC9">
            <w:pPr>
              <w:spacing w:before="0"/>
              <w:jc w:val="center"/>
              <w:rPr>
                <w:rFonts w:eastAsia="Calibri" w:cs="Arial"/>
                <w:b/>
                <w:bCs/>
                <w:iCs/>
              </w:rPr>
            </w:pPr>
          </w:p>
        </w:tc>
        <w:tc>
          <w:tcPr>
            <w:tcW w:w="1145" w:type="pct"/>
          </w:tcPr>
          <w:p w14:paraId="393AB728" w14:textId="77777777" w:rsidR="00DF78C8" w:rsidRPr="00E941EA" w:rsidRDefault="00DF78C8" w:rsidP="00294CC9">
            <w:pPr>
              <w:spacing w:before="0"/>
              <w:jc w:val="center"/>
              <w:rPr>
                <w:rFonts w:eastAsia="Calibri" w:cs="Arial"/>
                <w:b/>
                <w:bCs/>
                <w:iCs/>
              </w:rPr>
            </w:pPr>
          </w:p>
        </w:tc>
      </w:tr>
      <w:tr w:rsidR="00DF78C8" w:rsidRPr="00E941EA" w14:paraId="5C1B9D22" w14:textId="77777777" w:rsidTr="00294CC9">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0B35D7D9" w14:textId="77777777" w:rsidR="00DF78C8" w:rsidRPr="00E941EA" w:rsidRDefault="00DF78C8" w:rsidP="00294CC9">
            <w:pPr>
              <w:spacing w:before="0"/>
              <w:jc w:val="center"/>
              <w:rPr>
                <w:rFonts w:eastAsia="Calibri" w:cs="Arial"/>
                <w:b/>
                <w:bCs/>
                <w:iCs/>
              </w:rPr>
            </w:pPr>
          </w:p>
        </w:tc>
        <w:tc>
          <w:tcPr>
            <w:tcW w:w="859" w:type="pct"/>
            <w:shd w:val="clear" w:color="auto" w:fill="auto"/>
          </w:tcPr>
          <w:p w14:paraId="2BA64AC4" w14:textId="77777777" w:rsidR="00DF78C8" w:rsidRPr="00E941EA" w:rsidRDefault="00DF78C8" w:rsidP="00294CC9">
            <w:pPr>
              <w:spacing w:before="0"/>
              <w:jc w:val="center"/>
              <w:rPr>
                <w:rFonts w:eastAsia="Calibri" w:cs="Arial"/>
                <w:b/>
                <w:bCs/>
                <w:iCs/>
                <w:lang w:val="ru-RU"/>
              </w:rPr>
            </w:pPr>
          </w:p>
          <w:p w14:paraId="258F1E1E" w14:textId="77777777" w:rsidR="00DF78C8" w:rsidRPr="00E941EA" w:rsidRDefault="00DF78C8" w:rsidP="00294CC9">
            <w:pPr>
              <w:spacing w:before="0"/>
              <w:jc w:val="center"/>
              <w:rPr>
                <w:rFonts w:eastAsia="Calibri" w:cs="Arial"/>
                <w:b/>
                <w:bCs/>
                <w:iCs/>
                <w:lang w:val="ru-RU"/>
              </w:rPr>
            </w:pPr>
            <w:r w:rsidRPr="00E941EA">
              <w:rPr>
                <w:rFonts w:eastAsia="Calibri" w:cs="Arial"/>
                <w:b/>
                <w:bCs/>
                <w:iCs/>
                <w:lang w:val="ru-RU"/>
              </w:rPr>
              <w:t>Укупна вредност</w:t>
            </w:r>
          </w:p>
          <w:p w14:paraId="7E83215D" w14:textId="77777777" w:rsidR="00DF78C8" w:rsidRPr="00E941EA" w:rsidRDefault="00DF78C8" w:rsidP="00294CC9">
            <w:pPr>
              <w:spacing w:before="0"/>
              <w:jc w:val="center"/>
              <w:rPr>
                <w:rFonts w:eastAsia="Calibri" w:cs="Arial"/>
                <w:b/>
                <w:bCs/>
                <w:iCs/>
                <w:lang w:val="ru-RU"/>
              </w:rPr>
            </w:pPr>
            <w:r w:rsidRPr="00E941EA">
              <w:rPr>
                <w:rFonts w:eastAsia="Calibri" w:cs="Arial"/>
                <w:b/>
                <w:bCs/>
                <w:iCs/>
                <w:lang w:val="sr-Cyrl-RS"/>
              </w:rPr>
              <w:t>извршених услуга</w:t>
            </w:r>
            <w:r w:rsidRPr="00E941EA">
              <w:rPr>
                <w:rFonts w:eastAsia="Calibri" w:cs="Arial"/>
                <w:b/>
                <w:bCs/>
                <w:iCs/>
                <w:lang w:val="ru-RU"/>
              </w:rPr>
              <w:t xml:space="preserve"> без</w:t>
            </w:r>
          </w:p>
          <w:p w14:paraId="07A3DD08" w14:textId="77777777" w:rsidR="00DF78C8" w:rsidRPr="00E941EA" w:rsidRDefault="00DF78C8" w:rsidP="00294CC9">
            <w:pPr>
              <w:spacing w:before="0"/>
              <w:jc w:val="center"/>
              <w:rPr>
                <w:rFonts w:eastAsia="Calibri" w:cs="Arial"/>
                <w:b/>
                <w:bCs/>
                <w:iCs/>
                <w:lang w:val="ru-RU"/>
              </w:rPr>
            </w:pPr>
            <w:r w:rsidRPr="00E941EA">
              <w:rPr>
                <w:rFonts w:eastAsia="Calibri" w:cs="Arial"/>
                <w:b/>
                <w:bCs/>
                <w:iCs/>
                <w:lang w:val="ru-RU"/>
              </w:rPr>
              <w:t>ПДВ</w:t>
            </w:r>
          </w:p>
          <w:p w14:paraId="34633347" w14:textId="0FF0F2A0" w:rsidR="00DF78C8" w:rsidRPr="00E941EA" w:rsidRDefault="00294CC9" w:rsidP="00294CC9">
            <w:pPr>
              <w:spacing w:before="0"/>
              <w:rPr>
                <w:rFonts w:eastAsia="Calibri" w:cs="Arial"/>
                <w:b/>
                <w:bCs/>
                <w:iCs/>
              </w:rPr>
            </w:pPr>
            <w:r w:rsidRPr="00E941EA">
              <w:rPr>
                <w:rFonts w:eastAsia="Calibri" w:cs="Arial"/>
                <w:b/>
                <w:bCs/>
                <w:iCs/>
                <w:lang w:val="sr-Cyrl-RS"/>
              </w:rPr>
              <w:t xml:space="preserve">     Дин</w:t>
            </w:r>
          </w:p>
        </w:tc>
        <w:tc>
          <w:tcPr>
            <w:tcW w:w="1145" w:type="pct"/>
          </w:tcPr>
          <w:p w14:paraId="5CB30D8C" w14:textId="77777777" w:rsidR="00DF78C8" w:rsidRPr="00E941EA" w:rsidRDefault="00DF78C8" w:rsidP="00294CC9">
            <w:pPr>
              <w:spacing w:before="0"/>
              <w:ind w:left="720"/>
              <w:jc w:val="center"/>
              <w:rPr>
                <w:rFonts w:eastAsia="Calibri" w:cs="Arial"/>
                <w:b/>
                <w:bCs/>
                <w:iCs/>
              </w:rPr>
            </w:pPr>
          </w:p>
        </w:tc>
      </w:tr>
    </w:tbl>
    <w:p w14:paraId="2A68030F" w14:textId="77777777" w:rsidR="00DF78C8" w:rsidRPr="00E941EA" w:rsidRDefault="00DF78C8" w:rsidP="00DF78C8">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E941EA" w:rsidRPr="00E941EA" w14:paraId="63E72E43" w14:textId="77777777" w:rsidTr="00294CC9">
        <w:trPr>
          <w:jc w:val="center"/>
        </w:trPr>
        <w:tc>
          <w:tcPr>
            <w:tcW w:w="3882" w:type="dxa"/>
          </w:tcPr>
          <w:p w14:paraId="734A2AE4" w14:textId="77777777" w:rsidR="00DF78C8" w:rsidRPr="00E941EA" w:rsidRDefault="00DF78C8" w:rsidP="00294CC9">
            <w:pPr>
              <w:spacing w:before="0"/>
              <w:jc w:val="center"/>
              <w:rPr>
                <w:rFonts w:cs="Arial"/>
              </w:rPr>
            </w:pPr>
            <w:r w:rsidRPr="00E941EA">
              <w:rPr>
                <w:rFonts w:cs="Arial"/>
              </w:rPr>
              <w:t>Датум:</w:t>
            </w:r>
          </w:p>
        </w:tc>
        <w:tc>
          <w:tcPr>
            <w:tcW w:w="2127" w:type="dxa"/>
          </w:tcPr>
          <w:p w14:paraId="7F5C61DD" w14:textId="77777777" w:rsidR="00DF78C8" w:rsidRPr="00E941EA" w:rsidRDefault="00DF78C8" w:rsidP="00294CC9">
            <w:pPr>
              <w:spacing w:before="0"/>
              <w:jc w:val="center"/>
              <w:rPr>
                <w:rFonts w:cs="Arial"/>
                <w:lang w:val="ru-RU"/>
              </w:rPr>
            </w:pPr>
          </w:p>
        </w:tc>
        <w:tc>
          <w:tcPr>
            <w:tcW w:w="4022" w:type="dxa"/>
          </w:tcPr>
          <w:p w14:paraId="16235100" w14:textId="77777777" w:rsidR="00DF78C8" w:rsidRPr="00E941EA" w:rsidRDefault="00DF78C8" w:rsidP="00294CC9">
            <w:pPr>
              <w:spacing w:before="0"/>
              <w:jc w:val="center"/>
              <w:rPr>
                <w:rFonts w:cs="Arial"/>
                <w:lang w:val="ru-RU"/>
              </w:rPr>
            </w:pPr>
            <w:r w:rsidRPr="00E941EA">
              <w:rPr>
                <w:rFonts w:cs="Arial"/>
                <w:lang w:val="sr-Cyrl-CS"/>
              </w:rPr>
              <w:t>П</w:t>
            </w:r>
            <w:r w:rsidRPr="00E941EA">
              <w:rPr>
                <w:rFonts w:cs="Arial"/>
              </w:rPr>
              <w:t>онуђач</w:t>
            </w:r>
            <w:r w:rsidRPr="00E941EA">
              <w:rPr>
                <w:rFonts w:cs="Arial"/>
                <w:lang w:val="ru-RU"/>
              </w:rPr>
              <w:t>:</w:t>
            </w:r>
          </w:p>
        </w:tc>
      </w:tr>
      <w:tr w:rsidR="00E941EA" w:rsidRPr="00E941EA" w14:paraId="2DF1B432" w14:textId="77777777" w:rsidTr="00294CC9">
        <w:trPr>
          <w:jc w:val="center"/>
        </w:trPr>
        <w:tc>
          <w:tcPr>
            <w:tcW w:w="3882" w:type="dxa"/>
          </w:tcPr>
          <w:p w14:paraId="36E6A232" w14:textId="77777777" w:rsidR="00DF78C8" w:rsidRPr="00E941EA" w:rsidRDefault="00DF78C8" w:rsidP="00294CC9">
            <w:pPr>
              <w:spacing w:before="0"/>
              <w:jc w:val="center"/>
              <w:rPr>
                <w:rFonts w:cs="Arial"/>
              </w:rPr>
            </w:pPr>
          </w:p>
        </w:tc>
        <w:tc>
          <w:tcPr>
            <w:tcW w:w="2127" w:type="dxa"/>
          </w:tcPr>
          <w:p w14:paraId="48E93A8B" w14:textId="77777777" w:rsidR="00DF78C8" w:rsidRPr="00E941EA" w:rsidRDefault="00DF78C8" w:rsidP="00294CC9">
            <w:pPr>
              <w:spacing w:before="0"/>
              <w:jc w:val="center"/>
              <w:rPr>
                <w:rFonts w:cs="Arial"/>
              </w:rPr>
            </w:pPr>
            <w:r w:rsidRPr="00E941EA">
              <w:rPr>
                <w:rFonts w:cs="Arial"/>
              </w:rPr>
              <w:t>М.П.</w:t>
            </w:r>
          </w:p>
        </w:tc>
        <w:tc>
          <w:tcPr>
            <w:tcW w:w="4022" w:type="dxa"/>
          </w:tcPr>
          <w:p w14:paraId="3677D34B" w14:textId="77777777" w:rsidR="00DF78C8" w:rsidRPr="00E941EA" w:rsidRDefault="00DF78C8" w:rsidP="00294CC9">
            <w:pPr>
              <w:spacing w:before="0"/>
              <w:jc w:val="center"/>
              <w:rPr>
                <w:rFonts w:cs="Arial"/>
                <w:lang w:val="ru-RU"/>
              </w:rPr>
            </w:pPr>
          </w:p>
        </w:tc>
      </w:tr>
      <w:tr w:rsidR="00E941EA" w:rsidRPr="00E941EA" w14:paraId="58FC4BF3" w14:textId="77777777" w:rsidTr="00294CC9">
        <w:trPr>
          <w:jc w:val="center"/>
        </w:trPr>
        <w:tc>
          <w:tcPr>
            <w:tcW w:w="3882" w:type="dxa"/>
            <w:tcBorders>
              <w:bottom w:val="single" w:sz="4" w:space="0" w:color="auto"/>
            </w:tcBorders>
          </w:tcPr>
          <w:p w14:paraId="2C9AB4BD" w14:textId="77777777" w:rsidR="00DF78C8" w:rsidRPr="00E941EA" w:rsidRDefault="00DF78C8" w:rsidP="00294CC9">
            <w:pPr>
              <w:spacing w:before="0"/>
              <w:jc w:val="center"/>
              <w:rPr>
                <w:rFonts w:cs="Arial"/>
              </w:rPr>
            </w:pPr>
          </w:p>
        </w:tc>
        <w:tc>
          <w:tcPr>
            <w:tcW w:w="2127" w:type="dxa"/>
          </w:tcPr>
          <w:p w14:paraId="46147094" w14:textId="77777777" w:rsidR="00DF78C8" w:rsidRPr="00E941EA" w:rsidRDefault="00DF78C8" w:rsidP="00294CC9">
            <w:pPr>
              <w:spacing w:before="0"/>
              <w:jc w:val="center"/>
              <w:rPr>
                <w:rFonts w:cs="Arial"/>
                <w:lang w:val="ru-RU"/>
              </w:rPr>
            </w:pPr>
          </w:p>
        </w:tc>
        <w:tc>
          <w:tcPr>
            <w:tcW w:w="4022" w:type="dxa"/>
            <w:tcBorders>
              <w:bottom w:val="single" w:sz="4" w:space="0" w:color="auto"/>
            </w:tcBorders>
          </w:tcPr>
          <w:p w14:paraId="192FC744" w14:textId="77777777" w:rsidR="00DF78C8" w:rsidRPr="00E941EA" w:rsidRDefault="00DF78C8" w:rsidP="00294CC9">
            <w:pPr>
              <w:spacing w:before="0"/>
              <w:jc w:val="center"/>
              <w:rPr>
                <w:rFonts w:cs="Arial"/>
                <w:lang w:val="ru-RU"/>
              </w:rPr>
            </w:pPr>
          </w:p>
        </w:tc>
      </w:tr>
      <w:tr w:rsidR="00E941EA" w:rsidRPr="00E941EA" w14:paraId="7B3562F2" w14:textId="77777777" w:rsidTr="00294CC9">
        <w:trPr>
          <w:trHeight w:val="389"/>
          <w:jc w:val="center"/>
        </w:trPr>
        <w:tc>
          <w:tcPr>
            <w:tcW w:w="3882" w:type="dxa"/>
            <w:tcBorders>
              <w:top w:val="single" w:sz="4" w:space="0" w:color="auto"/>
            </w:tcBorders>
          </w:tcPr>
          <w:p w14:paraId="61FA97B8" w14:textId="77777777" w:rsidR="00DF78C8" w:rsidRPr="00E941EA" w:rsidRDefault="00DF78C8" w:rsidP="00294CC9">
            <w:pPr>
              <w:spacing w:before="0"/>
              <w:jc w:val="center"/>
              <w:rPr>
                <w:rFonts w:cs="Arial"/>
              </w:rPr>
            </w:pPr>
          </w:p>
        </w:tc>
        <w:tc>
          <w:tcPr>
            <w:tcW w:w="2127" w:type="dxa"/>
          </w:tcPr>
          <w:p w14:paraId="659B6401" w14:textId="77777777" w:rsidR="00DF78C8" w:rsidRPr="00E941EA" w:rsidRDefault="00DF78C8" w:rsidP="00294CC9">
            <w:pPr>
              <w:spacing w:before="0"/>
              <w:jc w:val="center"/>
              <w:rPr>
                <w:rFonts w:cs="Arial"/>
                <w:lang w:val="ru-RU"/>
              </w:rPr>
            </w:pPr>
          </w:p>
        </w:tc>
        <w:tc>
          <w:tcPr>
            <w:tcW w:w="4022" w:type="dxa"/>
            <w:tcBorders>
              <w:top w:val="single" w:sz="4" w:space="0" w:color="auto"/>
            </w:tcBorders>
          </w:tcPr>
          <w:p w14:paraId="1558655D" w14:textId="77777777" w:rsidR="00DF78C8" w:rsidRPr="00E941EA" w:rsidRDefault="00DF78C8" w:rsidP="00294CC9">
            <w:pPr>
              <w:spacing w:before="0"/>
              <w:jc w:val="center"/>
              <w:rPr>
                <w:rFonts w:cs="Arial"/>
                <w:lang w:val="ru-RU"/>
              </w:rPr>
            </w:pPr>
          </w:p>
        </w:tc>
      </w:tr>
    </w:tbl>
    <w:p w14:paraId="4A21C6AA" w14:textId="77777777" w:rsidR="00DF78C8" w:rsidRPr="00E941EA" w:rsidRDefault="00DF78C8" w:rsidP="00DF78C8">
      <w:pPr>
        <w:rPr>
          <w:rFonts w:eastAsia="Symbol" w:cs="Arial"/>
          <w:b/>
          <w:bCs/>
          <w:i/>
          <w:kern w:val="28"/>
        </w:rPr>
      </w:pPr>
      <w:r w:rsidRPr="00E941EA">
        <w:rPr>
          <w:rFonts w:eastAsia="Symbol" w:cs="Arial"/>
          <w:b/>
          <w:bCs/>
          <w:i/>
          <w:kern w:val="28"/>
        </w:rPr>
        <w:t xml:space="preserve">Напомена: </w:t>
      </w:r>
    </w:p>
    <w:p w14:paraId="0CCF3F34" w14:textId="77777777" w:rsidR="00DF78C8" w:rsidRPr="00E941EA" w:rsidRDefault="00DF78C8" w:rsidP="00DF78C8">
      <w:pPr>
        <w:rPr>
          <w:rFonts w:eastAsia="TimesNewRomanPS-BoldMT" w:cs="Arial"/>
          <w:i/>
          <w:lang w:val="sr-Cyrl-CS"/>
        </w:rPr>
      </w:pPr>
      <w:r w:rsidRPr="00E941EA">
        <w:rPr>
          <w:rFonts w:eastAsia="TimesNewRomanPS-BoldMT" w:cs="Arial"/>
          <w:i/>
          <w:lang w:val="ru-RU"/>
        </w:rPr>
        <w:t xml:space="preserve">Уколико </w:t>
      </w:r>
      <w:r w:rsidRPr="00E941EA">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E941EA">
        <w:rPr>
          <w:rFonts w:eastAsia="TimesNewRomanPS-BoldMT" w:cs="Arial"/>
          <w:i/>
          <w:lang w:val="ru-RU"/>
        </w:rPr>
        <w:t>.</w:t>
      </w:r>
    </w:p>
    <w:p w14:paraId="05B86065" w14:textId="77777777" w:rsidR="00DF78C8" w:rsidRPr="00E941EA" w:rsidRDefault="00DF78C8" w:rsidP="00DF78C8">
      <w:pPr>
        <w:rPr>
          <w:rFonts w:cs="Arial"/>
          <w:lang w:val="sr-Cyrl-CS"/>
        </w:rPr>
      </w:pPr>
      <w:bookmarkStart w:id="253" w:name="_Toc442559941"/>
      <w:r w:rsidRPr="00E941EA">
        <w:rPr>
          <w:rFonts w:cs="Arial"/>
          <w:i/>
          <w:lang w:val="ru-RU"/>
        </w:rPr>
        <w:t>Приликом подношења понуде овај образац копирати у потребном броју примерака.</w:t>
      </w:r>
    </w:p>
    <w:p w14:paraId="0D56C681" w14:textId="77777777" w:rsidR="00DF78C8" w:rsidRPr="00E941EA" w:rsidRDefault="00DF78C8" w:rsidP="00DF78C8">
      <w:pPr>
        <w:rPr>
          <w:rFonts w:cs="Arial"/>
          <w:b/>
          <w:bCs/>
          <w:kern w:val="28"/>
          <w:lang w:val="sr-Cyrl-CS" w:eastAsia="ar-SA"/>
        </w:rPr>
      </w:pPr>
      <w:r w:rsidRPr="00E941EA">
        <w:rPr>
          <w:rFonts w:eastAsia="TimesNewRomanPS-BoldMT" w:cs="Arial"/>
          <w:i/>
          <w:lang w:val="ru-RU"/>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550A0519" w14:textId="77777777" w:rsidR="00DF78C8" w:rsidRPr="00E941EA" w:rsidRDefault="00DF78C8" w:rsidP="00DF78C8">
      <w:pPr>
        <w:rPr>
          <w:rFonts w:cs="Arial"/>
          <w:lang w:val="ru-RU"/>
        </w:rPr>
      </w:pPr>
    </w:p>
    <w:p w14:paraId="47BEE829" w14:textId="77777777" w:rsidR="00DF78C8" w:rsidRPr="00E941EA" w:rsidRDefault="00DF78C8" w:rsidP="00DF78C8">
      <w:pPr>
        <w:rPr>
          <w:rFonts w:cs="Arial"/>
          <w:lang w:val="ru-RU"/>
        </w:rPr>
      </w:pPr>
    </w:p>
    <w:p w14:paraId="01DD380D" w14:textId="77777777" w:rsidR="00DF78C8" w:rsidRPr="00E941EA" w:rsidRDefault="00DF78C8" w:rsidP="00DF78C8">
      <w:pPr>
        <w:rPr>
          <w:rFonts w:cs="Arial"/>
          <w:lang w:val="ru-RU"/>
        </w:rPr>
      </w:pPr>
    </w:p>
    <w:p w14:paraId="1EBC0552" w14:textId="77777777" w:rsidR="00DF78C8" w:rsidRPr="00E941EA" w:rsidRDefault="00DF78C8" w:rsidP="00DF78C8">
      <w:pPr>
        <w:pStyle w:val="KDObrazac"/>
        <w:rPr>
          <w:lang w:val="sr-Cyrl-RS"/>
        </w:rPr>
      </w:pPr>
      <w:r w:rsidRPr="00E941EA">
        <w:rPr>
          <w:lang w:val="ru-RU"/>
        </w:rPr>
        <w:t xml:space="preserve">ОБРАЗАЦ </w:t>
      </w:r>
      <w:bookmarkEnd w:id="253"/>
      <w:r w:rsidRPr="00E941EA">
        <w:rPr>
          <w:lang w:val="sr-Cyrl-RS"/>
        </w:rPr>
        <w:t>6.</w:t>
      </w:r>
    </w:p>
    <w:p w14:paraId="2E24CFEB" w14:textId="77777777" w:rsidR="00DF78C8" w:rsidRPr="00E941EA" w:rsidRDefault="00DF78C8" w:rsidP="00DF78C8">
      <w:pPr>
        <w:jc w:val="center"/>
        <w:rPr>
          <w:rFonts w:cs="Arial"/>
          <w:b/>
          <w:lang w:val="ru-RU"/>
        </w:rPr>
      </w:pPr>
      <w:r w:rsidRPr="00E941EA">
        <w:rPr>
          <w:rFonts w:cs="Arial"/>
          <w:b/>
          <w:lang w:val="ru-RU"/>
        </w:rPr>
        <w:t>ПОТВРДА О РЕФЕРЕНТНИМ НАБАВКАМА</w:t>
      </w:r>
    </w:p>
    <w:p w14:paraId="55492C88" w14:textId="77777777" w:rsidR="00DF78C8" w:rsidRPr="00E941EA" w:rsidRDefault="00DF78C8" w:rsidP="00DF78C8">
      <w:pPr>
        <w:jc w:val="center"/>
        <w:rPr>
          <w:rFonts w:cs="Arial"/>
          <w:lang w:val="sr-Cyrl-RS"/>
        </w:rPr>
      </w:pPr>
    </w:p>
    <w:p w14:paraId="733E4627" w14:textId="77777777" w:rsidR="00DF78C8" w:rsidRPr="00E941EA" w:rsidRDefault="00DF78C8" w:rsidP="00DF78C8">
      <w:pPr>
        <w:tabs>
          <w:tab w:val="left" w:pos="0"/>
          <w:tab w:val="left" w:pos="330"/>
          <w:tab w:val="left" w:pos="540"/>
        </w:tabs>
        <w:spacing w:before="0"/>
        <w:jc w:val="left"/>
        <w:rPr>
          <w:rFonts w:eastAsia="Calibri" w:cs="Arial"/>
          <w:lang w:val="ru-RU"/>
        </w:rPr>
      </w:pPr>
      <w:r w:rsidRPr="00E941EA">
        <w:rPr>
          <w:rFonts w:eastAsia="Calibri" w:cs="Arial"/>
          <w:lang w:val="ru-RU"/>
        </w:rPr>
        <w:t xml:space="preserve">Наручилац односно корисник предметних услуга: </w:t>
      </w:r>
    </w:p>
    <w:p w14:paraId="371643D3" w14:textId="77777777" w:rsidR="00DF78C8" w:rsidRPr="00E941EA" w:rsidRDefault="00DF78C8" w:rsidP="00DF78C8">
      <w:pPr>
        <w:tabs>
          <w:tab w:val="left" w:pos="0"/>
          <w:tab w:val="left" w:pos="330"/>
          <w:tab w:val="left" w:pos="540"/>
        </w:tabs>
        <w:spacing w:before="0"/>
        <w:ind w:left="6"/>
        <w:rPr>
          <w:rFonts w:eastAsia="Calibri" w:cs="Arial"/>
          <w:lang w:val="ru-RU"/>
        </w:rPr>
      </w:pPr>
      <w:r w:rsidRPr="00E941EA">
        <w:rPr>
          <w:rFonts w:eastAsia="Calibri" w:cs="Arial"/>
          <w:lang w:val="ru-RU"/>
        </w:rPr>
        <w:t xml:space="preserve">                                                  __________________________________________________________________</w:t>
      </w:r>
    </w:p>
    <w:p w14:paraId="6C34C0A7" w14:textId="77777777" w:rsidR="00DF78C8" w:rsidRPr="00E941EA" w:rsidRDefault="00DF78C8" w:rsidP="00DF78C8">
      <w:pPr>
        <w:tabs>
          <w:tab w:val="left" w:pos="0"/>
          <w:tab w:val="left" w:pos="330"/>
          <w:tab w:val="left" w:pos="540"/>
        </w:tabs>
        <w:spacing w:before="0"/>
        <w:ind w:left="6"/>
        <w:jc w:val="center"/>
        <w:rPr>
          <w:rFonts w:eastAsia="Calibri" w:cs="Arial"/>
          <w:lang w:val="ru-RU"/>
        </w:rPr>
      </w:pPr>
      <w:r w:rsidRPr="00E941EA">
        <w:rPr>
          <w:rFonts w:cs="Arial"/>
          <w:bCs/>
          <w:kern w:val="28"/>
          <w:lang w:val="ru-RU"/>
        </w:rPr>
        <w:t>(назив и седиште наручиоца)</w:t>
      </w:r>
    </w:p>
    <w:p w14:paraId="3ECFC00D" w14:textId="77777777" w:rsidR="00DF78C8" w:rsidRPr="00E941EA" w:rsidRDefault="00DF78C8" w:rsidP="00DF78C8">
      <w:pPr>
        <w:jc w:val="left"/>
        <w:rPr>
          <w:rFonts w:cs="Arial"/>
          <w:lang w:val="ru-RU"/>
        </w:rPr>
      </w:pPr>
      <w:r w:rsidRPr="00E941EA">
        <w:rPr>
          <w:rFonts w:cs="Arial"/>
          <w:lang w:val="ru-RU"/>
        </w:rPr>
        <w:t>Лице за контакт:      ___________________________________________________________________</w:t>
      </w:r>
    </w:p>
    <w:p w14:paraId="43079674" w14:textId="77777777" w:rsidR="00DF78C8" w:rsidRPr="00E941EA" w:rsidRDefault="00DF78C8" w:rsidP="00DF78C8">
      <w:pPr>
        <w:jc w:val="center"/>
        <w:rPr>
          <w:rFonts w:cs="Arial"/>
          <w:lang w:val="ru-RU"/>
        </w:rPr>
      </w:pPr>
      <w:r w:rsidRPr="00E941EA">
        <w:rPr>
          <w:rFonts w:cs="Arial"/>
          <w:lang w:val="ru-RU"/>
        </w:rPr>
        <w:t>(име, презиме,  контакт телефон)</w:t>
      </w:r>
    </w:p>
    <w:p w14:paraId="1523B0EB" w14:textId="77777777" w:rsidR="00DF78C8" w:rsidRPr="00E941EA" w:rsidRDefault="00DF78C8" w:rsidP="00DF78C8">
      <w:pPr>
        <w:jc w:val="left"/>
        <w:rPr>
          <w:rFonts w:cs="Arial"/>
          <w:lang w:val="ru-RU"/>
        </w:rPr>
      </w:pPr>
      <w:r w:rsidRPr="00E941EA">
        <w:rPr>
          <w:rFonts w:cs="Arial"/>
          <w:lang w:val="ru-RU"/>
        </w:rPr>
        <w:t>Овим путем потврђујем да је __________________________________________________________________</w:t>
      </w:r>
    </w:p>
    <w:p w14:paraId="1546D382" w14:textId="77777777" w:rsidR="00DF78C8" w:rsidRPr="00E941EA" w:rsidRDefault="00DF78C8" w:rsidP="00DF78C8">
      <w:pPr>
        <w:jc w:val="center"/>
        <w:rPr>
          <w:rFonts w:cs="Arial"/>
          <w:lang w:val="ru-RU"/>
        </w:rPr>
      </w:pPr>
      <w:r w:rsidRPr="00E941EA">
        <w:rPr>
          <w:rFonts w:cs="Arial"/>
          <w:lang w:val="ru-RU"/>
        </w:rPr>
        <w:t>(навести назив седиште  понуђача)</w:t>
      </w:r>
    </w:p>
    <w:p w14:paraId="592CD52D" w14:textId="77777777" w:rsidR="00DF78C8" w:rsidRPr="00E941EA" w:rsidRDefault="00DF78C8" w:rsidP="00DF78C8">
      <w:pPr>
        <w:rPr>
          <w:rFonts w:cs="Arial"/>
          <w:lang w:val="ru-RU"/>
        </w:rPr>
      </w:pPr>
      <w:r w:rsidRPr="00E941EA">
        <w:rPr>
          <w:rFonts w:cs="Arial"/>
          <w:lang w:val="ru-RU"/>
        </w:rPr>
        <w:t xml:space="preserve">за наше потребе извршио: </w:t>
      </w:r>
    </w:p>
    <w:p w14:paraId="27FB0CF8" w14:textId="77777777" w:rsidR="00DF78C8" w:rsidRPr="00E941EA" w:rsidRDefault="00DF78C8" w:rsidP="00DF78C8">
      <w:pPr>
        <w:rPr>
          <w:rFonts w:cs="Arial"/>
          <w:lang w:val="ru-RU"/>
        </w:rPr>
      </w:pPr>
      <w:r w:rsidRPr="00E941EA">
        <w:rPr>
          <w:rFonts w:cs="Arial"/>
          <w:lang w:val="ru-RU"/>
        </w:rPr>
        <w:t>__________________________________________________________________</w:t>
      </w:r>
    </w:p>
    <w:p w14:paraId="652D55F7" w14:textId="77777777" w:rsidR="00DF78C8" w:rsidRPr="00E941EA" w:rsidRDefault="00DF78C8" w:rsidP="00DF78C8">
      <w:pPr>
        <w:rPr>
          <w:rFonts w:cs="Arial"/>
          <w:lang w:val="ru-RU"/>
        </w:rPr>
      </w:pPr>
      <w:r w:rsidRPr="00E941EA">
        <w:rPr>
          <w:rFonts w:cs="Arial"/>
          <w:lang w:val="ru-RU"/>
        </w:rPr>
        <w:t xml:space="preserve">                                                  (навести) </w:t>
      </w:r>
    </w:p>
    <w:p w14:paraId="1747D6B3" w14:textId="113F138B" w:rsidR="00DF78C8" w:rsidRPr="00E941EA" w:rsidRDefault="00DF78C8" w:rsidP="00DF78C8">
      <w:pPr>
        <w:rPr>
          <w:rFonts w:cs="Arial"/>
          <w:lang w:val="sr-Cyrl-RS"/>
        </w:rPr>
      </w:pPr>
      <w:r w:rsidRPr="00E941EA">
        <w:rPr>
          <w:rFonts w:cs="Arial"/>
          <w:lang w:val="ru-RU"/>
        </w:rPr>
        <w:t xml:space="preserve">у уговореном року, обиму и квалитету </w:t>
      </w:r>
      <w:r w:rsidRPr="00E941EA">
        <w:rPr>
          <w:rFonts w:cs="Arial"/>
          <w:lang w:val="sr-Cyrl-RS"/>
        </w:rPr>
        <w:t>није било рекламација на исте.</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2196"/>
        <w:gridCol w:w="2449"/>
        <w:gridCol w:w="2412"/>
      </w:tblGrid>
      <w:tr w:rsidR="00E941EA" w:rsidRPr="00237267" w14:paraId="669EF63D" w14:textId="77777777" w:rsidTr="00294CC9">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3A044F12" w14:textId="77777777" w:rsidR="00DF78C8" w:rsidRPr="00E941EA" w:rsidRDefault="00DF78C8" w:rsidP="00294CC9">
            <w:pPr>
              <w:jc w:val="center"/>
              <w:rPr>
                <w:rFonts w:eastAsia="Calibri" w:cs="Arial"/>
              </w:rPr>
            </w:pPr>
            <w:r w:rsidRPr="00E941EA">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525A284D" w14:textId="77777777" w:rsidR="00DF78C8" w:rsidRPr="00E941EA" w:rsidRDefault="00DF78C8" w:rsidP="00294CC9">
            <w:pPr>
              <w:jc w:val="center"/>
              <w:rPr>
                <w:rFonts w:eastAsia="Calibri" w:cs="Arial"/>
              </w:rPr>
            </w:pPr>
            <w:r w:rsidRPr="00E941EA">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67C8E5BE" w14:textId="77777777" w:rsidR="00DF78C8" w:rsidRPr="00E941EA" w:rsidRDefault="00DF78C8" w:rsidP="00294CC9">
            <w:pPr>
              <w:jc w:val="center"/>
              <w:rPr>
                <w:rFonts w:eastAsia="Calibri" w:cs="Arial"/>
              </w:rPr>
            </w:pPr>
            <w:r w:rsidRPr="00E941EA">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212286B6" w14:textId="77777777" w:rsidR="00DF78C8" w:rsidRPr="00E941EA" w:rsidRDefault="00DF78C8" w:rsidP="00294CC9">
            <w:pPr>
              <w:jc w:val="center"/>
              <w:rPr>
                <w:rFonts w:eastAsia="Calibri" w:cs="Arial"/>
                <w:lang w:val="ru-RU"/>
              </w:rPr>
            </w:pPr>
            <w:r w:rsidRPr="00E941EA">
              <w:rPr>
                <w:rFonts w:eastAsia="Calibri" w:cs="Arial"/>
                <w:lang w:val="ru-RU"/>
              </w:rPr>
              <w:t xml:space="preserve">Вредност </w:t>
            </w:r>
            <w:r w:rsidRPr="00E941EA">
              <w:rPr>
                <w:rFonts w:eastAsia="Calibri" w:cs="Arial"/>
                <w:lang w:val="sr-Cyrl-RS"/>
              </w:rPr>
              <w:t>извршених услуга</w:t>
            </w:r>
            <w:r w:rsidRPr="00E941EA">
              <w:rPr>
                <w:rFonts w:eastAsia="Calibri" w:cs="Arial"/>
                <w:lang w:val="ru-RU"/>
              </w:rPr>
              <w:t xml:space="preserve"> без ПДВ</w:t>
            </w:r>
          </w:p>
          <w:p w14:paraId="4496C20B" w14:textId="702FE05F" w:rsidR="00DF78C8" w:rsidRPr="00E941EA" w:rsidRDefault="00294CC9" w:rsidP="00294CC9">
            <w:pPr>
              <w:jc w:val="center"/>
              <w:rPr>
                <w:rFonts w:eastAsia="Calibri" w:cs="Arial"/>
                <w:lang w:val="sr-Cyrl-RS"/>
              </w:rPr>
            </w:pPr>
            <w:r w:rsidRPr="00E941EA">
              <w:rPr>
                <w:rFonts w:eastAsia="Calibri" w:cs="Arial"/>
                <w:lang w:val="sr-Cyrl-RS"/>
              </w:rPr>
              <w:t>Дин</w:t>
            </w:r>
          </w:p>
        </w:tc>
      </w:tr>
      <w:tr w:rsidR="00E941EA" w:rsidRPr="00237267" w14:paraId="1E904681" w14:textId="77777777" w:rsidTr="00294CC9">
        <w:tc>
          <w:tcPr>
            <w:tcW w:w="2313" w:type="dxa"/>
            <w:tcBorders>
              <w:top w:val="single" w:sz="4" w:space="0" w:color="auto"/>
              <w:left w:val="single" w:sz="4" w:space="0" w:color="auto"/>
              <w:bottom w:val="single" w:sz="4" w:space="0" w:color="auto"/>
              <w:right w:val="single" w:sz="4" w:space="0" w:color="auto"/>
            </w:tcBorders>
            <w:shd w:val="clear" w:color="auto" w:fill="auto"/>
          </w:tcPr>
          <w:p w14:paraId="7B595E9E" w14:textId="77777777" w:rsidR="00DF78C8" w:rsidRPr="00E941EA" w:rsidRDefault="00DF78C8" w:rsidP="00294CC9">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2E8FD926" w14:textId="77777777" w:rsidR="00DF78C8" w:rsidRPr="00E941EA" w:rsidRDefault="00DF78C8" w:rsidP="00294CC9">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5F8A431F" w14:textId="77777777" w:rsidR="00DF78C8" w:rsidRPr="00E941EA" w:rsidRDefault="00DF78C8" w:rsidP="00294CC9">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6F05BE23" w14:textId="77777777" w:rsidR="00DF78C8" w:rsidRDefault="00DF78C8" w:rsidP="00294CC9">
            <w:pPr>
              <w:rPr>
                <w:rFonts w:eastAsia="Calibri" w:cs="Arial"/>
                <w:lang w:val="ru-RU"/>
              </w:rPr>
            </w:pPr>
          </w:p>
          <w:p w14:paraId="563DDE91" w14:textId="77777777" w:rsidR="00AD47E5" w:rsidRPr="00E941EA" w:rsidRDefault="00AD47E5" w:rsidP="00294CC9">
            <w:pPr>
              <w:rPr>
                <w:rFonts w:eastAsia="Calibri" w:cs="Arial"/>
                <w:lang w:val="ru-RU"/>
              </w:rPr>
            </w:pPr>
          </w:p>
        </w:tc>
      </w:tr>
      <w:tr w:rsidR="00E941EA" w:rsidRPr="00237267" w14:paraId="1D7CE23E" w14:textId="77777777" w:rsidTr="00294CC9">
        <w:tc>
          <w:tcPr>
            <w:tcW w:w="2313" w:type="dxa"/>
            <w:tcBorders>
              <w:top w:val="single" w:sz="4" w:space="0" w:color="auto"/>
              <w:left w:val="single" w:sz="4" w:space="0" w:color="auto"/>
              <w:bottom w:val="single" w:sz="4" w:space="0" w:color="auto"/>
              <w:right w:val="single" w:sz="4" w:space="0" w:color="auto"/>
            </w:tcBorders>
            <w:shd w:val="clear" w:color="auto" w:fill="auto"/>
          </w:tcPr>
          <w:p w14:paraId="1FED96EF" w14:textId="77777777" w:rsidR="00DF78C8" w:rsidRPr="00E941EA" w:rsidRDefault="00DF78C8" w:rsidP="00294CC9">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78C42104" w14:textId="77777777" w:rsidR="00DF78C8" w:rsidRPr="00E941EA" w:rsidRDefault="00DF78C8" w:rsidP="00294CC9">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733A0A0" w14:textId="77777777" w:rsidR="00DF78C8" w:rsidRPr="00E941EA" w:rsidRDefault="00DF78C8" w:rsidP="00294CC9">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A5C4751" w14:textId="77777777" w:rsidR="00DF78C8" w:rsidRDefault="00DF78C8" w:rsidP="00294CC9">
            <w:pPr>
              <w:rPr>
                <w:rFonts w:eastAsia="Calibri" w:cs="Arial"/>
                <w:lang w:val="ru-RU"/>
              </w:rPr>
            </w:pPr>
          </w:p>
          <w:p w14:paraId="32A5CB81" w14:textId="77777777" w:rsidR="00AD47E5" w:rsidRPr="00E941EA" w:rsidRDefault="00AD47E5" w:rsidP="00294CC9">
            <w:pPr>
              <w:rPr>
                <w:rFonts w:eastAsia="Calibri" w:cs="Arial"/>
                <w:lang w:val="ru-RU"/>
              </w:rPr>
            </w:pPr>
          </w:p>
        </w:tc>
      </w:tr>
      <w:tr w:rsidR="00E941EA" w:rsidRPr="00237267" w14:paraId="67CE37F5" w14:textId="77777777" w:rsidTr="00294CC9">
        <w:tc>
          <w:tcPr>
            <w:tcW w:w="2313" w:type="dxa"/>
            <w:tcBorders>
              <w:top w:val="single" w:sz="4" w:space="0" w:color="auto"/>
              <w:left w:val="single" w:sz="4" w:space="0" w:color="auto"/>
              <w:bottom w:val="single" w:sz="4" w:space="0" w:color="auto"/>
              <w:right w:val="single" w:sz="4" w:space="0" w:color="auto"/>
            </w:tcBorders>
            <w:shd w:val="clear" w:color="auto" w:fill="auto"/>
          </w:tcPr>
          <w:p w14:paraId="5B0017D9" w14:textId="77777777" w:rsidR="00DF78C8" w:rsidRPr="00E941EA" w:rsidRDefault="00DF78C8" w:rsidP="00294CC9">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2D9FC9EF" w14:textId="77777777" w:rsidR="00DF78C8" w:rsidRPr="00E941EA" w:rsidRDefault="00DF78C8" w:rsidP="00294CC9">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66129117" w14:textId="77777777" w:rsidR="00DF78C8" w:rsidRPr="00E941EA" w:rsidRDefault="00DF78C8" w:rsidP="00294CC9">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5128B8FB" w14:textId="77777777" w:rsidR="00DF78C8" w:rsidRDefault="00DF78C8" w:rsidP="00294CC9">
            <w:pPr>
              <w:rPr>
                <w:rFonts w:eastAsia="Calibri" w:cs="Arial"/>
                <w:lang w:val="ru-RU"/>
              </w:rPr>
            </w:pPr>
          </w:p>
          <w:p w14:paraId="71551331" w14:textId="77777777" w:rsidR="00AD47E5" w:rsidRPr="00E941EA" w:rsidRDefault="00AD47E5" w:rsidP="00294CC9">
            <w:pPr>
              <w:rPr>
                <w:rFonts w:eastAsia="Calibri" w:cs="Arial"/>
                <w:lang w:val="ru-RU"/>
              </w:rPr>
            </w:pPr>
          </w:p>
        </w:tc>
      </w:tr>
      <w:tr w:rsidR="00E941EA" w:rsidRPr="00237267" w14:paraId="72534B17" w14:textId="77777777" w:rsidTr="00294CC9">
        <w:tc>
          <w:tcPr>
            <w:tcW w:w="2313" w:type="dxa"/>
            <w:tcBorders>
              <w:top w:val="single" w:sz="4" w:space="0" w:color="auto"/>
              <w:left w:val="single" w:sz="4" w:space="0" w:color="auto"/>
              <w:bottom w:val="single" w:sz="4" w:space="0" w:color="auto"/>
              <w:right w:val="single" w:sz="4" w:space="0" w:color="auto"/>
            </w:tcBorders>
            <w:shd w:val="clear" w:color="auto" w:fill="auto"/>
          </w:tcPr>
          <w:p w14:paraId="6D45A744" w14:textId="77777777" w:rsidR="00DF78C8" w:rsidRPr="00E941EA" w:rsidRDefault="00DF78C8" w:rsidP="00294CC9">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242EBFCF" w14:textId="77777777" w:rsidR="00DF78C8" w:rsidRPr="00E941EA" w:rsidRDefault="00DF78C8" w:rsidP="00294CC9">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30813574" w14:textId="77777777" w:rsidR="00DF78C8" w:rsidRPr="00E941EA" w:rsidRDefault="00DF78C8" w:rsidP="00294CC9">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24D44C2" w14:textId="77777777" w:rsidR="00DF78C8" w:rsidRDefault="00DF78C8" w:rsidP="00294CC9">
            <w:pPr>
              <w:rPr>
                <w:rFonts w:eastAsia="Calibri" w:cs="Arial"/>
                <w:lang w:val="ru-RU"/>
              </w:rPr>
            </w:pPr>
          </w:p>
          <w:p w14:paraId="67EC6107" w14:textId="77777777" w:rsidR="00AD47E5" w:rsidRPr="00E941EA" w:rsidRDefault="00AD47E5" w:rsidP="00294CC9">
            <w:pPr>
              <w:rPr>
                <w:rFonts w:eastAsia="Calibri" w:cs="Arial"/>
                <w:lang w:val="ru-RU"/>
              </w:rPr>
            </w:pPr>
          </w:p>
        </w:tc>
      </w:tr>
    </w:tbl>
    <w:p w14:paraId="0074B3BC" w14:textId="77777777" w:rsidR="00DF78C8" w:rsidRPr="00E941EA" w:rsidRDefault="00DF78C8" w:rsidP="00DF78C8">
      <w:pPr>
        <w:rPr>
          <w:rFonts w:eastAsia="TimesNewRomanPS-BoldMT" w:cs="Arial"/>
          <w:b/>
          <w:bCs/>
          <w:i/>
          <w:iCs/>
          <w:lang w:val="ru-RU"/>
        </w:rPr>
      </w:pPr>
      <w:r w:rsidRPr="00E941EA">
        <w:rPr>
          <w:rFonts w:cs="Arial"/>
          <w:lang w:val="ru-RU"/>
        </w:rPr>
        <w:tab/>
      </w:r>
    </w:p>
    <w:tbl>
      <w:tblPr>
        <w:tblW w:w="10031" w:type="dxa"/>
        <w:jc w:val="center"/>
        <w:tblLayout w:type="fixed"/>
        <w:tblLook w:val="0000" w:firstRow="0" w:lastRow="0" w:firstColumn="0" w:lastColumn="0" w:noHBand="0" w:noVBand="0"/>
      </w:tblPr>
      <w:tblGrid>
        <w:gridCol w:w="3882"/>
        <w:gridCol w:w="2127"/>
        <w:gridCol w:w="4022"/>
      </w:tblGrid>
      <w:tr w:rsidR="00E941EA" w:rsidRPr="00E941EA" w14:paraId="165B6F4C" w14:textId="77777777" w:rsidTr="00294CC9">
        <w:trPr>
          <w:jc w:val="center"/>
        </w:trPr>
        <w:tc>
          <w:tcPr>
            <w:tcW w:w="3882" w:type="dxa"/>
          </w:tcPr>
          <w:p w14:paraId="181FE8E0" w14:textId="77777777" w:rsidR="00DF78C8" w:rsidRPr="00E941EA" w:rsidRDefault="00DF78C8" w:rsidP="00294CC9">
            <w:pPr>
              <w:spacing w:before="0"/>
              <w:jc w:val="center"/>
              <w:rPr>
                <w:rFonts w:cs="Arial"/>
              </w:rPr>
            </w:pPr>
            <w:r w:rsidRPr="00E941EA">
              <w:rPr>
                <w:rFonts w:cs="Arial"/>
              </w:rPr>
              <w:t>Датум:</w:t>
            </w:r>
          </w:p>
        </w:tc>
        <w:tc>
          <w:tcPr>
            <w:tcW w:w="2127" w:type="dxa"/>
          </w:tcPr>
          <w:p w14:paraId="1B3587FC" w14:textId="77777777" w:rsidR="00DF78C8" w:rsidRPr="00E941EA" w:rsidRDefault="00DF78C8" w:rsidP="00294CC9">
            <w:pPr>
              <w:spacing w:before="0"/>
              <w:jc w:val="center"/>
              <w:rPr>
                <w:rFonts w:cs="Arial"/>
                <w:lang w:val="ru-RU"/>
              </w:rPr>
            </w:pPr>
          </w:p>
        </w:tc>
        <w:tc>
          <w:tcPr>
            <w:tcW w:w="4022" w:type="dxa"/>
          </w:tcPr>
          <w:p w14:paraId="6FAE8CC6" w14:textId="3234E0B9" w:rsidR="00DF78C8" w:rsidRPr="00E941EA" w:rsidRDefault="00A056D2" w:rsidP="00A056D2">
            <w:pPr>
              <w:spacing w:before="0"/>
              <w:jc w:val="center"/>
              <w:rPr>
                <w:rFonts w:cs="Arial"/>
                <w:lang w:val="ru-RU"/>
              </w:rPr>
            </w:pPr>
            <w:r w:rsidRPr="00E941EA">
              <w:rPr>
                <w:rFonts w:cs="Arial"/>
                <w:lang w:val="sr-Cyrl-CS"/>
              </w:rPr>
              <w:t>Наручилац</w:t>
            </w:r>
            <w:r w:rsidR="00DF78C8" w:rsidRPr="00E941EA">
              <w:rPr>
                <w:rFonts w:cs="Arial"/>
                <w:lang w:val="sr-Cyrl-CS"/>
              </w:rPr>
              <w:t>:</w:t>
            </w:r>
          </w:p>
        </w:tc>
      </w:tr>
      <w:tr w:rsidR="00E941EA" w:rsidRPr="00E941EA" w14:paraId="267365BD" w14:textId="77777777" w:rsidTr="00294CC9">
        <w:trPr>
          <w:jc w:val="center"/>
        </w:trPr>
        <w:tc>
          <w:tcPr>
            <w:tcW w:w="3882" w:type="dxa"/>
          </w:tcPr>
          <w:p w14:paraId="4CC96CEF" w14:textId="77777777" w:rsidR="00DF78C8" w:rsidRPr="00E941EA" w:rsidRDefault="00DF78C8" w:rsidP="00294CC9">
            <w:pPr>
              <w:spacing w:before="0"/>
              <w:jc w:val="center"/>
              <w:rPr>
                <w:rFonts w:cs="Arial"/>
              </w:rPr>
            </w:pPr>
          </w:p>
        </w:tc>
        <w:tc>
          <w:tcPr>
            <w:tcW w:w="2127" w:type="dxa"/>
          </w:tcPr>
          <w:p w14:paraId="6664DABF" w14:textId="77777777" w:rsidR="00DF78C8" w:rsidRPr="00E941EA" w:rsidRDefault="00DF78C8" w:rsidP="00294CC9">
            <w:pPr>
              <w:spacing w:before="0"/>
              <w:jc w:val="center"/>
              <w:rPr>
                <w:rFonts w:cs="Arial"/>
              </w:rPr>
            </w:pPr>
            <w:r w:rsidRPr="00E941EA">
              <w:rPr>
                <w:rFonts w:cs="Arial"/>
              </w:rPr>
              <w:t>М.П.</w:t>
            </w:r>
          </w:p>
        </w:tc>
        <w:tc>
          <w:tcPr>
            <w:tcW w:w="4022" w:type="dxa"/>
          </w:tcPr>
          <w:p w14:paraId="4628CDFE" w14:textId="77777777" w:rsidR="00DF78C8" w:rsidRPr="00E941EA" w:rsidRDefault="00DF78C8" w:rsidP="00294CC9">
            <w:pPr>
              <w:spacing w:before="0"/>
              <w:jc w:val="center"/>
              <w:rPr>
                <w:rFonts w:cs="Arial"/>
                <w:lang w:val="ru-RU"/>
              </w:rPr>
            </w:pPr>
          </w:p>
        </w:tc>
      </w:tr>
      <w:tr w:rsidR="00E941EA" w:rsidRPr="00E941EA" w14:paraId="0386564B" w14:textId="77777777" w:rsidTr="00294CC9">
        <w:trPr>
          <w:jc w:val="center"/>
        </w:trPr>
        <w:tc>
          <w:tcPr>
            <w:tcW w:w="3882" w:type="dxa"/>
            <w:tcBorders>
              <w:bottom w:val="single" w:sz="4" w:space="0" w:color="auto"/>
            </w:tcBorders>
          </w:tcPr>
          <w:p w14:paraId="3412BCAF" w14:textId="77777777" w:rsidR="00DF78C8" w:rsidRPr="00E941EA" w:rsidRDefault="00DF78C8" w:rsidP="00294CC9">
            <w:pPr>
              <w:spacing w:before="0"/>
              <w:jc w:val="center"/>
              <w:rPr>
                <w:rFonts w:cs="Arial"/>
              </w:rPr>
            </w:pPr>
          </w:p>
        </w:tc>
        <w:tc>
          <w:tcPr>
            <w:tcW w:w="2127" w:type="dxa"/>
          </w:tcPr>
          <w:p w14:paraId="4DDD41D1" w14:textId="77777777" w:rsidR="00DF78C8" w:rsidRPr="00E941EA" w:rsidRDefault="00DF78C8" w:rsidP="00294CC9">
            <w:pPr>
              <w:spacing w:before="0"/>
              <w:jc w:val="center"/>
              <w:rPr>
                <w:rFonts w:cs="Arial"/>
                <w:lang w:val="ru-RU"/>
              </w:rPr>
            </w:pPr>
          </w:p>
        </w:tc>
        <w:tc>
          <w:tcPr>
            <w:tcW w:w="4022" w:type="dxa"/>
            <w:tcBorders>
              <w:bottom w:val="single" w:sz="4" w:space="0" w:color="auto"/>
            </w:tcBorders>
          </w:tcPr>
          <w:p w14:paraId="3C32CA44" w14:textId="77777777" w:rsidR="00DF78C8" w:rsidRPr="00E941EA" w:rsidRDefault="00DF78C8" w:rsidP="00294CC9">
            <w:pPr>
              <w:spacing w:before="0"/>
              <w:jc w:val="center"/>
              <w:rPr>
                <w:rFonts w:cs="Arial"/>
                <w:lang w:val="ru-RU"/>
              </w:rPr>
            </w:pPr>
          </w:p>
        </w:tc>
      </w:tr>
      <w:tr w:rsidR="00DF78C8" w:rsidRPr="00E941EA" w14:paraId="4504FC96" w14:textId="77777777" w:rsidTr="00294CC9">
        <w:trPr>
          <w:trHeight w:val="389"/>
          <w:jc w:val="center"/>
        </w:trPr>
        <w:tc>
          <w:tcPr>
            <w:tcW w:w="3882" w:type="dxa"/>
            <w:tcBorders>
              <w:top w:val="single" w:sz="4" w:space="0" w:color="auto"/>
            </w:tcBorders>
          </w:tcPr>
          <w:p w14:paraId="53A92894" w14:textId="77777777" w:rsidR="00DF78C8" w:rsidRPr="00E941EA" w:rsidRDefault="00DF78C8" w:rsidP="00294CC9">
            <w:pPr>
              <w:spacing w:before="0"/>
              <w:jc w:val="center"/>
              <w:rPr>
                <w:rFonts w:cs="Arial"/>
              </w:rPr>
            </w:pPr>
          </w:p>
        </w:tc>
        <w:tc>
          <w:tcPr>
            <w:tcW w:w="2127" w:type="dxa"/>
          </w:tcPr>
          <w:p w14:paraId="1B868B7C" w14:textId="77777777" w:rsidR="00DF78C8" w:rsidRPr="00E941EA" w:rsidRDefault="00DF78C8" w:rsidP="00294CC9">
            <w:pPr>
              <w:spacing w:before="0"/>
              <w:jc w:val="center"/>
              <w:rPr>
                <w:rFonts w:cs="Arial"/>
                <w:lang w:val="ru-RU"/>
              </w:rPr>
            </w:pPr>
          </w:p>
        </w:tc>
        <w:tc>
          <w:tcPr>
            <w:tcW w:w="4022" w:type="dxa"/>
            <w:tcBorders>
              <w:top w:val="single" w:sz="4" w:space="0" w:color="auto"/>
            </w:tcBorders>
          </w:tcPr>
          <w:p w14:paraId="13A1E619" w14:textId="77777777" w:rsidR="00DF78C8" w:rsidRPr="00E941EA" w:rsidRDefault="00DF78C8" w:rsidP="00294CC9">
            <w:pPr>
              <w:spacing w:before="0"/>
              <w:jc w:val="center"/>
              <w:rPr>
                <w:rFonts w:cs="Arial"/>
                <w:lang w:val="ru-RU"/>
              </w:rPr>
            </w:pPr>
          </w:p>
        </w:tc>
      </w:tr>
    </w:tbl>
    <w:p w14:paraId="1948A3F3" w14:textId="77777777" w:rsidR="00DF78C8" w:rsidRPr="00AD47E5" w:rsidRDefault="00DF78C8" w:rsidP="00DF78C8">
      <w:pPr>
        <w:rPr>
          <w:rFonts w:cs="Arial"/>
          <w:b/>
          <w:i/>
          <w:sz w:val="20"/>
          <w:szCs w:val="20"/>
        </w:rPr>
      </w:pPr>
      <w:r w:rsidRPr="00AD47E5">
        <w:rPr>
          <w:rFonts w:cs="Arial"/>
          <w:b/>
          <w:i/>
          <w:sz w:val="20"/>
          <w:szCs w:val="20"/>
        </w:rPr>
        <w:t>НАПОМЕНА:</w:t>
      </w:r>
    </w:p>
    <w:p w14:paraId="12C65BA6" w14:textId="77777777" w:rsidR="00DF78C8" w:rsidRPr="00AD47E5" w:rsidRDefault="00DF78C8" w:rsidP="00DF78C8">
      <w:pPr>
        <w:rPr>
          <w:rFonts w:cs="Arial"/>
          <w:i/>
          <w:sz w:val="20"/>
          <w:szCs w:val="20"/>
          <w:lang w:val="ru-RU"/>
        </w:rPr>
      </w:pPr>
      <w:r w:rsidRPr="00AD47E5">
        <w:rPr>
          <w:rFonts w:cs="Arial"/>
          <w:i/>
          <w:sz w:val="20"/>
          <w:szCs w:val="20"/>
          <w:lang w:val="ru-RU"/>
        </w:rPr>
        <w:t>Приликом подношења понуде овај образац копирати у потребном броју примерака.</w:t>
      </w:r>
    </w:p>
    <w:p w14:paraId="5EB6B5E3" w14:textId="77777777" w:rsidR="00DF78C8" w:rsidRPr="00AD47E5" w:rsidRDefault="00DF78C8" w:rsidP="00DF78C8">
      <w:pPr>
        <w:spacing w:before="0"/>
        <w:rPr>
          <w:rFonts w:cs="Arial"/>
          <w:i/>
          <w:sz w:val="20"/>
          <w:szCs w:val="20"/>
          <w:lang w:val="ru-RU"/>
        </w:rPr>
      </w:pPr>
      <w:r w:rsidRPr="00AD47E5">
        <w:rPr>
          <w:rFonts w:cs="Arial"/>
          <w:i/>
          <w:sz w:val="20"/>
          <w:szCs w:val="20"/>
          <w:lang w:val="ru-RU"/>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226CA35A" w14:textId="77777777" w:rsidR="00DF78C8" w:rsidRPr="00E941EA" w:rsidRDefault="00DF78C8" w:rsidP="00DF78C8">
      <w:pPr>
        <w:rPr>
          <w:rFonts w:cs="Arial"/>
          <w:lang w:val="sr-Cyrl-CS"/>
        </w:rPr>
      </w:pPr>
    </w:p>
    <w:p w14:paraId="3CC37E06" w14:textId="77777777" w:rsidR="00DF78C8" w:rsidRPr="00E941EA" w:rsidRDefault="00DF78C8" w:rsidP="00DF78C8">
      <w:pPr>
        <w:rPr>
          <w:rFonts w:cs="Arial"/>
          <w:lang w:val="ru-RU"/>
        </w:rPr>
      </w:pPr>
      <w:r w:rsidRPr="00E941EA">
        <w:rPr>
          <w:rFonts w:cs="Arial"/>
          <w:lang w:val="ru-RU"/>
        </w:rPr>
        <w:t>.</w:t>
      </w:r>
    </w:p>
    <w:p w14:paraId="32C68D37" w14:textId="77777777" w:rsidR="00DF78C8" w:rsidRPr="00E941EA" w:rsidRDefault="00DF78C8" w:rsidP="00DF78C8">
      <w:pPr>
        <w:rPr>
          <w:rFonts w:cs="Arial"/>
          <w:lang w:val="ru-RU"/>
        </w:rPr>
      </w:pPr>
    </w:p>
    <w:p w14:paraId="4071D561" w14:textId="263FC6C1" w:rsidR="00F07BFB" w:rsidRPr="00EF5906" w:rsidRDefault="00FD1B53" w:rsidP="00EF5906">
      <w:pPr>
        <w:jc w:val="right"/>
        <w:outlineLvl w:val="1"/>
        <w:rPr>
          <w:rFonts w:cs="Arial"/>
          <w:b/>
          <w:lang w:val="sr-Cyrl-RS"/>
        </w:rPr>
      </w:pPr>
      <w:bookmarkStart w:id="254" w:name="_Toc442559942"/>
      <w:r w:rsidRPr="00E941EA">
        <w:rPr>
          <w:rFonts w:cs="Arial"/>
          <w:b/>
          <w:lang w:val="ru-RU"/>
        </w:rPr>
        <w:t xml:space="preserve">ОБРАЗАЦ </w:t>
      </w:r>
      <w:bookmarkEnd w:id="254"/>
      <w:r w:rsidRPr="00E941EA">
        <w:rPr>
          <w:rFonts w:cs="Arial"/>
          <w:b/>
          <w:lang w:val="sr-Cyrl-RS"/>
        </w:rPr>
        <w:t>7</w:t>
      </w:r>
      <w:r w:rsidR="00AD47E5">
        <w:rPr>
          <w:rFonts w:cs="Arial"/>
          <w:b/>
          <w:lang w:val="sr-Cyrl-RS"/>
        </w:rPr>
        <w:t>.</w:t>
      </w:r>
    </w:p>
    <w:p w14:paraId="1E463D56" w14:textId="55DA1BC0" w:rsidR="00294CC9" w:rsidRPr="00E941EA" w:rsidRDefault="00294CC9" w:rsidP="004B646C">
      <w:pPr>
        <w:jc w:val="center"/>
        <w:rPr>
          <w:lang w:val="ru-RU"/>
        </w:rPr>
      </w:pPr>
      <w:r w:rsidRPr="00E941EA">
        <w:rPr>
          <w:lang w:val="ru-RU"/>
        </w:rPr>
        <w:t>ОБРАЗАЦ ТРОШКОВА ПРИПРЕМЕ ПОНУДЕ</w:t>
      </w:r>
    </w:p>
    <w:p w14:paraId="71DA34E6" w14:textId="77EA97E0" w:rsidR="00AD47E5" w:rsidRPr="001339BE" w:rsidRDefault="00294CC9" w:rsidP="004B646C">
      <w:pPr>
        <w:jc w:val="center"/>
        <w:rPr>
          <w:rFonts w:cs="Arial"/>
          <w:b/>
          <w:lang w:val="ru-RU"/>
        </w:rPr>
      </w:pPr>
      <w:r w:rsidRPr="00E941EA">
        <w:rPr>
          <w:lang w:val="ru-RU"/>
        </w:rPr>
        <w:t xml:space="preserve">за јавну набавку услуга: </w:t>
      </w:r>
      <w:r w:rsidR="008F5519">
        <w:rPr>
          <w:rFonts w:cs="Arial"/>
          <w:b/>
          <w:lang w:val="ru-RU"/>
        </w:rPr>
        <w:t xml:space="preserve">РЕПАРАЦИЈА МЕХАНИЧКИХ ЗАПТИВАЧА </w:t>
      </w:r>
    </w:p>
    <w:p w14:paraId="651EB1C2" w14:textId="57D5E7CF" w:rsidR="00294CC9" w:rsidRPr="00E941EA" w:rsidRDefault="00AD47E5" w:rsidP="00616ADD">
      <w:pPr>
        <w:jc w:val="center"/>
        <w:rPr>
          <w:rFonts w:cs="Arial"/>
          <w:noProof/>
          <w:lang w:val="sr-Cyrl-CS"/>
        </w:rPr>
      </w:pPr>
      <w:r>
        <w:rPr>
          <w:rFonts w:cs="Arial"/>
          <w:noProof/>
          <w:lang w:val="sr-Cyrl-CS"/>
        </w:rPr>
        <w:t xml:space="preserve">ЈН </w:t>
      </w:r>
      <w:r w:rsidR="008F5519">
        <w:rPr>
          <w:rFonts w:cs="Arial"/>
          <w:noProof/>
          <w:lang w:val="sr-Cyrl-CS"/>
        </w:rPr>
        <w:t>3100/0125/2019</w:t>
      </w:r>
    </w:p>
    <w:p w14:paraId="01565886" w14:textId="659651AA" w:rsidR="00294CC9" w:rsidRPr="00E941EA" w:rsidRDefault="00294CC9" w:rsidP="00294CC9">
      <w:pPr>
        <w:rPr>
          <w:lang w:val="ru-RU"/>
        </w:rPr>
      </w:pPr>
      <w:r w:rsidRPr="00E941EA">
        <w:rPr>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88ECB3E" w14:textId="77777777" w:rsidR="00294CC9" w:rsidRPr="00841BEF" w:rsidRDefault="00294CC9" w:rsidP="00294CC9">
      <w:pPr>
        <w:rPr>
          <w:b/>
        </w:rPr>
      </w:pPr>
      <w:r w:rsidRPr="00841BEF">
        <w:rPr>
          <w:b/>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E941EA" w:rsidRPr="00E941EA" w14:paraId="70698796" w14:textId="77777777" w:rsidTr="00294CC9">
        <w:trPr>
          <w:trHeight w:val="749"/>
          <w:tblCellSpacing w:w="20" w:type="dxa"/>
        </w:trPr>
        <w:tc>
          <w:tcPr>
            <w:tcW w:w="5323" w:type="dxa"/>
            <w:shd w:val="clear" w:color="auto" w:fill="auto"/>
            <w:vAlign w:val="center"/>
          </w:tcPr>
          <w:p w14:paraId="158BD737" w14:textId="77777777" w:rsidR="00294CC9" w:rsidRPr="00E941EA" w:rsidRDefault="00294CC9" w:rsidP="00294CC9">
            <w:r w:rsidRPr="00E941EA">
              <w:t>трошкови прибављања средстава обезбеђења</w:t>
            </w:r>
          </w:p>
        </w:tc>
        <w:tc>
          <w:tcPr>
            <w:tcW w:w="4260" w:type="dxa"/>
            <w:shd w:val="clear" w:color="auto" w:fill="auto"/>
          </w:tcPr>
          <w:p w14:paraId="30CC1A79" w14:textId="77777777" w:rsidR="00294CC9" w:rsidRPr="00E941EA" w:rsidRDefault="00294CC9" w:rsidP="00294CC9"/>
          <w:p w14:paraId="212054FF" w14:textId="77777777" w:rsidR="00294CC9" w:rsidRPr="00E941EA" w:rsidRDefault="00294CC9" w:rsidP="00294CC9">
            <w:r w:rsidRPr="00E941EA">
              <w:t xml:space="preserve">__________ динара </w:t>
            </w:r>
          </w:p>
        </w:tc>
      </w:tr>
      <w:tr w:rsidR="00E941EA" w:rsidRPr="00E941EA" w14:paraId="05FFBC9E" w14:textId="77777777" w:rsidTr="00294CC9">
        <w:trPr>
          <w:trHeight w:val="307"/>
          <w:tblCellSpacing w:w="20" w:type="dxa"/>
        </w:trPr>
        <w:tc>
          <w:tcPr>
            <w:tcW w:w="5323" w:type="dxa"/>
            <w:shd w:val="clear" w:color="auto" w:fill="auto"/>
            <w:vAlign w:val="center"/>
          </w:tcPr>
          <w:p w14:paraId="1B83743D" w14:textId="77777777" w:rsidR="00294CC9" w:rsidRPr="00E941EA" w:rsidRDefault="00294CC9" w:rsidP="00294CC9">
            <w:r w:rsidRPr="00E941EA">
              <w:t>Укупни трошкови без ПДВ</w:t>
            </w:r>
          </w:p>
        </w:tc>
        <w:tc>
          <w:tcPr>
            <w:tcW w:w="4260" w:type="dxa"/>
            <w:shd w:val="clear" w:color="auto" w:fill="auto"/>
          </w:tcPr>
          <w:p w14:paraId="1D0F0D9F" w14:textId="77777777" w:rsidR="00294CC9" w:rsidRPr="00E941EA" w:rsidRDefault="00294CC9" w:rsidP="00294CC9"/>
          <w:p w14:paraId="658A4ED9" w14:textId="77777777" w:rsidR="00294CC9" w:rsidRPr="00E941EA" w:rsidRDefault="00294CC9" w:rsidP="00294CC9">
            <w:r w:rsidRPr="00E941EA">
              <w:t>__________ динара</w:t>
            </w:r>
          </w:p>
        </w:tc>
      </w:tr>
      <w:tr w:rsidR="00E941EA" w:rsidRPr="00E941EA" w14:paraId="31E1303C" w14:textId="77777777" w:rsidTr="00294CC9">
        <w:trPr>
          <w:trHeight w:val="433"/>
          <w:tblCellSpacing w:w="20" w:type="dxa"/>
        </w:trPr>
        <w:tc>
          <w:tcPr>
            <w:tcW w:w="5323" w:type="dxa"/>
            <w:shd w:val="clear" w:color="auto" w:fill="auto"/>
            <w:vAlign w:val="center"/>
          </w:tcPr>
          <w:p w14:paraId="3EF3AE73" w14:textId="77777777" w:rsidR="00294CC9" w:rsidRPr="00E941EA" w:rsidRDefault="00294CC9" w:rsidP="00294CC9">
            <w:r w:rsidRPr="00E941EA">
              <w:t>ПДВ</w:t>
            </w:r>
          </w:p>
        </w:tc>
        <w:tc>
          <w:tcPr>
            <w:tcW w:w="4260" w:type="dxa"/>
            <w:shd w:val="clear" w:color="auto" w:fill="auto"/>
          </w:tcPr>
          <w:p w14:paraId="25783C55" w14:textId="77777777" w:rsidR="00294CC9" w:rsidRPr="00E941EA" w:rsidRDefault="00294CC9" w:rsidP="00294CC9"/>
          <w:p w14:paraId="10AF5875" w14:textId="77777777" w:rsidR="00294CC9" w:rsidRPr="00E941EA" w:rsidRDefault="00294CC9" w:rsidP="00294CC9">
            <w:r w:rsidRPr="00E941EA">
              <w:t>__________ динара</w:t>
            </w:r>
          </w:p>
        </w:tc>
      </w:tr>
      <w:tr w:rsidR="00E941EA" w:rsidRPr="00E941EA" w14:paraId="58A6570D" w14:textId="77777777" w:rsidTr="00294CC9">
        <w:trPr>
          <w:trHeight w:val="190"/>
          <w:tblCellSpacing w:w="20" w:type="dxa"/>
        </w:trPr>
        <w:tc>
          <w:tcPr>
            <w:tcW w:w="5323" w:type="dxa"/>
            <w:shd w:val="clear" w:color="auto" w:fill="auto"/>
          </w:tcPr>
          <w:p w14:paraId="27043C53" w14:textId="77777777" w:rsidR="00294CC9" w:rsidRPr="00E941EA" w:rsidRDefault="00294CC9" w:rsidP="00294CC9"/>
          <w:p w14:paraId="688AFD6A" w14:textId="77777777" w:rsidR="00294CC9" w:rsidRPr="00E941EA" w:rsidRDefault="00294CC9" w:rsidP="00294CC9">
            <w:r w:rsidRPr="00E941EA">
              <w:t>Укупни  трошкови са ПДВ</w:t>
            </w:r>
          </w:p>
        </w:tc>
        <w:tc>
          <w:tcPr>
            <w:tcW w:w="4260" w:type="dxa"/>
            <w:shd w:val="clear" w:color="auto" w:fill="auto"/>
          </w:tcPr>
          <w:p w14:paraId="3728AD5D" w14:textId="77777777" w:rsidR="00294CC9" w:rsidRPr="00E941EA" w:rsidRDefault="00294CC9" w:rsidP="00294CC9"/>
          <w:p w14:paraId="2E8FAB2B" w14:textId="77777777" w:rsidR="00294CC9" w:rsidRPr="00E941EA" w:rsidRDefault="00294CC9" w:rsidP="00294CC9">
            <w:r w:rsidRPr="00E941EA">
              <w:t>__________ динара</w:t>
            </w:r>
          </w:p>
        </w:tc>
      </w:tr>
    </w:tbl>
    <w:p w14:paraId="77E41FD6" w14:textId="3A5C4D7A" w:rsidR="00294CC9" w:rsidRPr="00E941EA" w:rsidRDefault="00294CC9" w:rsidP="00294CC9">
      <w:r w:rsidRPr="00E941EA">
        <w:rPr>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w:t>
      </w:r>
      <w:r w:rsidRPr="00E941EA">
        <w:t>Закона о јавним набавкама („Службени гласник РС“, бр.124/12, 14/15 и 68/15).</w:t>
      </w:r>
    </w:p>
    <w:tbl>
      <w:tblPr>
        <w:tblW w:w="10031" w:type="dxa"/>
        <w:jc w:val="center"/>
        <w:tblLayout w:type="fixed"/>
        <w:tblLook w:val="0000" w:firstRow="0" w:lastRow="0" w:firstColumn="0" w:lastColumn="0" w:noHBand="0" w:noVBand="0"/>
      </w:tblPr>
      <w:tblGrid>
        <w:gridCol w:w="3882"/>
        <w:gridCol w:w="2127"/>
        <w:gridCol w:w="4022"/>
      </w:tblGrid>
      <w:tr w:rsidR="00E941EA" w:rsidRPr="00E941EA" w14:paraId="7EF8BAA9" w14:textId="77777777" w:rsidTr="00294CC9">
        <w:trPr>
          <w:jc w:val="center"/>
        </w:trPr>
        <w:tc>
          <w:tcPr>
            <w:tcW w:w="3882" w:type="dxa"/>
          </w:tcPr>
          <w:p w14:paraId="05A65B65" w14:textId="7D9B9D73" w:rsidR="00294CC9" w:rsidRPr="00E941EA" w:rsidRDefault="00294CC9" w:rsidP="00294CC9">
            <w:r w:rsidRPr="00E941EA">
              <w:rPr>
                <w:lang w:val="sr-Cyrl-RS"/>
              </w:rPr>
              <w:t xml:space="preserve">                   </w:t>
            </w:r>
            <w:r w:rsidRPr="00E941EA">
              <w:t>Датум:</w:t>
            </w:r>
          </w:p>
        </w:tc>
        <w:tc>
          <w:tcPr>
            <w:tcW w:w="2127" w:type="dxa"/>
          </w:tcPr>
          <w:p w14:paraId="5A0CDCEC" w14:textId="77777777" w:rsidR="00294CC9" w:rsidRPr="00E941EA" w:rsidRDefault="00294CC9" w:rsidP="00294CC9"/>
        </w:tc>
        <w:tc>
          <w:tcPr>
            <w:tcW w:w="4022" w:type="dxa"/>
          </w:tcPr>
          <w:p w14:paraId="3A844285" w14:textId="55F4328C" w:rsidR="00294CC9" w:rsidRPr="00E941EA" w:rsidRDefault="00294CC9" w:rsidP="00294CC9">
            <w:r w:rsidRPr="00E941EA">
              <w:rPr>
                <w:lang w:val="sr-Cyrl-RS"/>
              </w:rPr>
              <w:t xml:space="preserve">                 </w:t>
            </w:r>
            <w:r w:rsidRPr="00E941EA">
              <w:t>Понуђач</w:t>
            </w:r>
          </w:p>
        </w:tc>
      </w:tr>
      <w:tr w:rsidR="00E941EA" w:rsidRPr="00E941EA" w14:paraId="3E419C3C" w14:textId="77777777" w:rsidTr="00294CC9">
        <w:trPr>
          <w:jc w:val="center"/>
        </w:trPr>
        <w:tc>
          <w:tcPr>
            <w:tcW w:w="3882" w:type="dxa"/>
          </w:tcPr>
          <w:p w14:paraId="271DD723" w14:textId="77777777" w:rsidR="00294CC9" w:rsidRPr="00E941EA" w:rsidRDefault="00294CC9" w:rsidP="00294CC9"/>
        </w:tc>
        <w:tc>
          <w:tcPr>
            <w:tcW w:w="2127" w:type="dxa"/>
          </w:tcPr>
          <w:p w14:paraId="3ED3295D" w14:textId="77777777" w:rsidR="00294CC9" w:rsidRPr="00E941EA" w:rsidRDefault="00294CC9" w:rsidP="00294CC9">
            <w:r w:rsidRPr="00E941EA">
              <w:t>М.П.</w:t>
            </w:r>
          </w:p>
        </w:tc>
        <w:tc>
          <w:tcPr>
            <w:tcW w:w="4022" w:type="dxa"/>
          </w:tcPr>
          <w:p w14:paraId="45E6B1D9" w14:textId="77777777" w:rsidR="00294CC9" w:rsidRPr="00E941EA" w:rsidRDefault="00294CC9" w:rsidP="00294CC9"/>
        </w:tc>
      </w:tr>
      <w:tr w:rsidR="00E941EA" w:rsidRPr="00E941EA" w14:paraId="76193BF9" w14:textId="77777777" w:rsidTr="00294CC9">
        <w:trPr>
          <w:jc w:val="center"/>
        </w:trPr>
        <w:tc>
          <w:tcPr>
            <w:tcW w:w="3882" w:type="dxa"/>
            <w:tcBorders>
              <w:bottom w:val="single" w:sz="4" w:space="0" w:color="auto"/>
            </w:tcBorders>
          </w:tcPr>
          <w:p w14:paraId="761391CB" w14:textId="77777777" w:rsidR="00294CC9" w:rsidRPr="00E941EA" w:rsidRDefault="00294CC9" w:rsidP="00294CC9"/>
        </w:tc>
        <w:tc>
          <w:tcPr>
            <w:tcW w:w="2127" w:type="dxa"/>
          </w:tcPr>
          <w:p w14:paraId="67CD1D71" w14:textId="77777777" w:rsidR="00294CC9" w:rsidRPr="00E941EA" w:rsidRDefault="00294CC9" w:rsidP="00294CC9"/>
        </w:tc>
        <w:tc>
          <w:tcPr>
            <w:tcW w:w="4022" w:type="dxa"/>
            <w:tcBorders>
              <w:bottom w:val="single" w:sz="4" w:space="0" w:color="auto"/>
            </w:tcBorders>
          </w:tcPr>
          <w:p w14:paraId="42EF6C44" w14:textId="77777777" w:rsidR="00294CC9" w:rsidRPr="00E941EA" w:rsidRDefault="00294CC9" w:rsidP="00294CC9"/>
        </w:tc>
      </w:tr>
      <w:tr w:rsidR="00E941EA" w:rsidRPr="00E941EA" w14:paraId="1CE89E0B" w14:textId="77777777" w:rsidTr="00294CC9">
        <w:trPr>
          <w:trHeight w:val="389"/>
          <w:jc w:val="center"/>
        </w:trPr>
        <w:tc>
          <w:tcPr>
            <w:tcW w:w="3882" w:type="dxa"/>
            <w:tcBorders>
              <w:top w:val="single" w:sz="4" w:space="0" w:color="auto"/>
            </w:tcBorders>
          </w:tcPr>
          <w:p w14:paraId="411EC667" w14:textId="77777777" w:rsidR="00294CC9" w:rsidRPr="00E941EA" w:rsidRDefault="00294CC9" w:rsidP="00294CC9"/>
        </w:tc>
        <w:tc>
          <w:tcPr>
            <w:tcW w:w="2127" w:type="dxa"/>
          </w:tcPr>
          <w:p w14:paraId="54AE3C80" w14:textId="77777777" w:rsidR="00294CC9" w:rsidRPr="00E941EA" w:rsidRDefault="00294CC9" w:rsidP="00294CC9"/>
        </w:tc>
        <w:tc>
          <w:tcPr>
            <w:tcW w:w="4022" w:type="dxa"/>
            <w:tcBorders>
              <w:top w:val="single" w:sz="4" w:space="0" w:color="auto"/>
            </w:tcBorders>
          </w:tcPr>
          <w:p w14:paraId="3B53E799" w14:textId="77777777" w:rsidR="00294CC9" w:rsidRPr="00E941EA" w:rsidRDefault="00294CC9" w:rsidP="00294CC9"/>
        </w:tc>
      </w:tr>
    </w:tbl>
    <w:p w14:paraId="2303CE16" w14:textId="77777777" w:rsidR="00294CC9" w:rsidRPr="00E941EA" w:rsidRDefault="00294CC9" w:rsidP="00294CC9">
      <w:r w:rsidRPr="00E941EA">
        <w:t>Напомена:</w:t>
      </w:r>
    </w:p>
    <w:p w14:paraId="6405DD69" w14:textId="77777777" w:rsidR="00294CC9" w:rsidRPr="00E941EA" w:rsidRDefault="00294CC9" w:rsidP="00294CC9">
      <w:pPr>
        <w:rPr>
          <w:lang w:val="ru-RU"/>
        </w:rPr>
      </w:pPr>
      <w:r w:rsidRPr="00E941EA">
        <w:rPr>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00BE08E" w14:textId="77777777" w:rsidR="00294CC9" w:rsidRPr="00E941EA" w:rsidRDefault="00294CC9" w:rsidP="00294CC9">
      <w:pPr>
        <w:rPr>
          <w:lang w:val="ru-RU"/>
        </w:rPr>
      </w:pPr>
      <w:r w:rsidRPr="00E941EA">
        <w:rPr>
          <w:lang w:val="ru-RU"/>
        </w:rPr>
        <w:t xml:space="preserve">-остале трошкове припреме и подношења понуде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72B29880" w14:textId="77777777" w:rsidR="00294CC9" w:rsidRPr="00E941EA" w:rsidRDefault="00294CC9" w:rsidP="00294CC9">
      <w:pPr>
        <w:rPr>
          <w:lang w:val="ru-RU"/>
        </w:rPr>
      </w:pPr>
      <w:r w:rsidRPr="00E941EA">
        <w:rPr>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48915C70" w14:textId="77777777" w:rsidR="00294CC9" w:rsidRPr="00E941EA" w:rsidRDefault="00294CC9" w:rsidP="00294CC9">
      <w:pPr>
        <w:rPr>
          <w:rFonts w:eastAsia="TimesNewRomanPS-BoldMT"/>
          <w:lang w:val="ru-RU"/>
        </w:rPr>
      </w:pPr>
      <w:r w:rsidRPr="00E941EA">
        <w:rPr>
          <w:rFonts w:eastAsia="TimesNewRomanPS-BoldMT"/>
          <w:lang w:val="ru-RU"/>
        </w:rPr>
        <w:t xml:space="preserve">-Уколико група понуђача подноси заједничку понуду овај образац потписује и оверава Носилац посла.Уколико понуђач подноси понуду са подизвођачем овај образац потписује и оверава печатом понуђач. </w:t>
      </w:r>
    </w:p>
    <w:p w14:paraId="0E11C5B2" w14:textId="7FDA377A" w:rsidR="00AD47E5" w:rsidRDefault="00294CC9" w:rsidP="00AD47E5">
      <w:pPr>
        <w:pStyle w:val="KDObrazac"/>
        <w:spacing w:before="0"/>
        <w:rPr>
          <w:lang w:val="sr-Cyrl-RS"/>
        </w:rPr>
      </w:pPr>
      <w:r w:rsidRPr="00E941EA">
        <w:rPr>
          <w:lang w:val="ru-RU"/>
        </w:rPr>
        <w:br w:type="page"/>
      </w:r>
      <w:r w:rsidR="00AD47E5" w:rsidRPr="00E941EA">
        <w:rPr>
          <w:lang w:val="ru-RU"/>
        </w:rPr>
        <w:t xml:space="preserve">ОБРАЗАЦ </w:t>
      </w:r>
      <w:r w:rsidR="00EF5906">
        <w:rPr>
          <w:lang w:val="sr-Cyrl-RS"/>
        </w:rPr>
        <w:t>8</w:t>
      </w:r>
      <w:r w:rsidR="00AD47E5">
        <w:rPr>
          <w:lang w:val="sr-Cyrl-RS"/>
        </w:rPr>
        <w:t>.</w:t>
      </w:r>
    </w:p>
    <w:p w14:paraId="0B940AEF" w14:textId="6962CAFA" w:rsidR="00294CC9" w:rsidRPr="00AD47E5" w:rsidRDefault="00294CC9" w:rsidP="00294CC9">
      <w:pPr>
        <w:rPr>
          <w:lang w:val="ru-RU"/>
        </w:rPr>
      </w:pPr>
    </w:p>
    <w:p w14:paraId="0852C51F" w14:textId="77777777" w:rsidR="00294CC9" w:rsidRPr="00AD47E5" w:rsidRDefault="00294CC9" w:rsidP="00294CC9">
      <w:pPr>
        <w:rPr>
          <w:b/>
          <w:lang w:val="ru-RU"/>
        </w:rPr>
      </w:pPr>
      <w:r w:rsidRPr="00AD47E5">
        <w:rPr>
          <w:b/>
          <w:lang w:val="ru-RU"/>
        </w:rPr>
        <w:t>СПОРАЗУМ  УЧЕСНИКА ЗАЈЕДНИЧКЕ ПОНУДЕ</w:t>
      </w:r>
    </w:p>
    <w:p w14:paraId="6A60F280" w14:textId="77777777" w:rsidR="00294CC9" w:rsidRPr="00E941EA" w:rsidRDefault="00294CC9" w:rsidP="00294CC9">
      <w:pPr>
        <w:rPr>
          <w:lang w:val="ru-RU"/>
        </w:rPr>
      </w:pPr>
    </w:p>
    <w:p w14:paraId="24441A34" w14:textId="77777777" w:rsidR="00294CC9" w:rsidRPr="00E941EA" w:rsidRDefault="00294CC9" w:rsidP="00294CC9">
      <w:pPr>
        <w:rPr>
          <w:lang w:val="ru-RU"/>
        </w:rPr>
      </w:pPr>
      <w:r w:rsidRPr="00E941EA">
        <w:rPr>
          <w:lang w:val="ru-RU"/>
        </w:rPr>
        <w:t xml:space="preserve">На основу члана 81. Закона о јавним набавкама </w:t>
      </w:r>
      <w:r w:rsidRPr="00E941EA">
        <w:rPr>
          <w:rFonts w:eastAsia="TimesNewRomanPSMT"/>
          <w:lang w:val="ru-RU"/>
        </w:rPr>
        <w:t>(„Сл. гласник РС” бр. 124/2012, 14/15, 68/15</w:t>
      </w:r>
      <w:r w:rsidRPr="00E941EA">
        <w:rPr>
          <w:lang w:val="ru-RU"/>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3"/>
        <w:gridCol w:w="5612"/>
      </w:tblGrid>
      <w:tr w:rsidR="00E941EA" w:rsidRPr="00237267" w14:paraId="76EDB907" w14:textId="77777777" w:rsidTr="00294CC9">
        <w:trPr>
          <w:trHeight w:val="532"/>
        </w:trPr>
        <w:tc>
          <w:tcPr>
            <w:tcW w:w="1965" w:type="pct"/>
            <w:tcBorders>
              <w:top w:val="single" w:sz="4" w:space="0" w:color="auto"/>
              <w:left w:val="single" w:sz="4" w:space="0" w:color="auto"/>
              <w:bottom w:val="single" w:sz="4" w:space="0" w:color="auto"/>
              <w:right w:val="single" w:sz="4" w:space="0" w:color="auto"/>
            </w:tcBorders>
            <w:vAlign w:val="center"/>
          </w:tcPr>
          <w:p w14:paraId="63AE0079" w14:textId="77777777" w:rsidR="00294CC9" w:rsidRPr="00E941EA" w:rsidRDefault="00294CC9" w:rsidP="00294CC9">
            <w:r w:rsidRPr="00E941EA">
              <w:t xml:space="preserve">ПОДАТАК О </w:t>
            </w:r>
          </w:p>
        </w:tc>
        <w:tc>
          <w:tcPr>
            <w:tcW w:w="3035" w:type="pct"/>
            <w:tcBorders>
              <w:top w:val="single" w:sz="4" w:space="0" w:color="auto"/>
              <w:left w:val="single" w:sz="4" w:space="0" w:color="auto"/>
              <w:bottom w:val="single" w:sz="4" w:space="0" w:color="auto"/>
              <w:right w:val="single" w:sz="4" w:space="0" w:color="auto"/>
            </w:tcBorders>
            <w:vAlign w:val="center"/>
          </w:tcPr>
          <w:p w14:paraId="25551C04" w14:textId="77777777" w:rsidR="00294CC9" w:rsidRPr="00E941EA" w:rsidRDefault="00294CC9" w:rsidP="00294CC9">
            <w:pPr>
              <w:rPr>
                <w:lang w:val="ru-RU"/>
              </w:rPr>
            </w:pPr>
            <w:r w:rsidRPr="00E941EA">
              <w:rPr>
                <w:lang w:val="ru-RU"/>
              </w:rPr>
              <w:t>НАЗИВ И СЕДИШТЕ ЧЛАНА ГРУПЕ ПОНУЂАЧА</w:t>
            </w:r>
          </w:p>
          <w:p w14:paraId="4D209B2C" w14:textId="77777777" w:rsidR="00294CC9" w:rsidRPr="00E941EA" w:rsidRDefault="00294CC9" w:rsidP="00294CC9">
            <w:pPr>
              <w:rPr>
                <w:lang w:val="ru-RU"/>
              </w:rPr>
            </w:pPr>
          </w:p>
        </w:tc>
      </w:tr>
      <w:tr w:rsidR="00E941EA" w:rsidRPr="00237267" w14:paraId="62650260" w14:textId="77777777" w:rsidTr="00294CC9">
        <w:trPr>
          <w:trHeight w:val="1244"/>
        </w:trPr>
        <w:tc>
          <w:tcPr>
            <w:tcW w:w="1965" w:type="pct"/>
            <w:tcBorders>
              <w:top w:val="single" w:sz="4" w:space="0" w:color="auto"/>
              <w:left w:val="single" w:sz="4" w:space="0" w:color="auto"/>
              <w:bottom w:val="single" w:sz="4" w:space="0" w:color="auto"/>
              <w:right w:val="single" w:sz="4" w:space="0" w:color="auto"/>
            </w:tcBorders>
          </w:tcPr>
          <w:p w14:paraId="18E03DC7" w14:textId="77777777" w:rsidR="00294CC9" w:rsidRPr="00E941EA" w:rsidRDefault="00294CC9" w:rsidP="00294CC9">
            <w:pPr>
              <w:rPr>
                <w:lang w:val="ru-RU"/>
              </w:rPr>
            </w:pPr>
            <w:r w:rsidRPr="00E941EA">
              <w:rPr>
                <w:lang w:val="ru-RU"/>
              </w:rPr>
              <w:t>1. Члану групе који ће бити носилац посла, односно који ће поднети понуду и који ће заступати групу понуђача пред наручиоцем;</w:t>
            </w:r>
          </w:p>
        </w:tc>
        <w:tc>
          <w:tcPr>
            <w:tcW w:w="3035" w:type="pct"/>
            <w:tcBorders>
              <w:top w:val="single" w:sz="4" w:space="0" w:color="auto"/>
              <w:left w:val="single" w:sz="4" w:space="0" w:color="auto"/>
              <w:bottom w:val="single" w:sz="4" w:space="0" w:color="auto"/>
              <w:right w:val="single" w:sz="4" w:space="0" w:color="auto"/>
            </w:tcBorders>
          </w:tcPr>
          <w:p w14:paraId="6DAEB50F" w14:textId="77777777" w:rsidR="00294CC9" w:rsidRPr="00E941EA" w:rsidRDefault="00294CC9" w:rsidP="00294CC9">
            <w:pPr>
              <w:rPr>
                <w:lang w:val="ru-RU"/>
              </w:rPr>
            </w:pPr>
          </w:p>
        </w:tc>
      </w:tr>
      <w:tr w:rsidR="00E941EA" w:rsidRPr="00237267" w14:paraId="62A491EB" w14:textId="77777777" w:rsidTr="00294CC9">
        <w:trPr>
          <w:trHeight w:val="1280"/>
        </w:trPr>
        <w:tc>
          <w:tcPr>
            <w:tcW w:w="1965" w:type="pct"/>
            <w:tcBorders>
              <w:top w:val="single" w:sz="4" w:space="0" w:color="auto"/>
              <w:left w:val="single" w:sz="4" w:space="0" w:color="auto"/>
              <w:bottom w:val="single" w:sz="4" w:space="0" w:color="auto"/>
              <w:right w:val="single" w:sz="4" w:space="0" w:color="auto"/>
            </w:tcBorders>
          </w:tcPr>
          <w:p w14:paraId="5818F584" w14:textId="77777777" w:rsidR="00294CC9" w:rsidRPr="00E941EA" w:rsidRDefault="00294CC9" w:rsidP="00294CC9">
            <w:pPr>
              <w:rPr>
                <w:lang w:val="ru-RU"/>
              </w:rPr>
            </w:pPr>
            <w:r w:rsidRPr="00E941EA">
              <w:rPr>
                <w:lang w:val="ru-RU"/>
              </w:rPr>
              <w:t xml:space="preserve">2. </w:t>
            </w:r>
            <w:r w:rsidRPr="00E941EA">
              <w:t>O</w:t>
            </w:r>
            <w:r w:rsidRPr="00E941EA">
              <w:rPr>
                <w:lang w:val="ru-RU"/>
              </w:rPr>
              <w:t>пис послова сваког од понуђача из групе понуђача у извршењу уговора:</w:t>
            </w:r>
          </w:p>
          <w:p w14:paraId="508F9E39" w14:textId="77777777" w:rsidR="00294CC9" w:rsidRPr="00E941EA" w:rsidRDefault="00294CC9" w:rsidP="00294CC9">
            <w:pPr>
              <w:rPr>
                <w:lang w:val="ru-RU"/>
              </w:rPr>
            </w:pPr>
          </w:p>
          <w:p w14:paraId="30B5BF4F" w14:textId="77777777" w:rsidR="00294CC9" w:rsidRPr="00E941EA" w:rsidRDefault="00294CC9" w:rsidP="00294CC9">
            <w:pPr>
              <w:rPr>
                <w:lang w:val="ru-RU"/>
              </w:rPr>
            </w:pPr>
          </w:p>
          <w:p w14:paraId="477901EE" w14:textId="77777777" w:rsidR="00294CC9" w:rsidRPr="00E941EA" w:rsidRDefault="00294CC9" w:rsidP="00294CC9">
            <w:pPr>
              <w:rPr>
                <w:lang w:val="ru-RU"/>
              </w:rPr>
            </w:pPr>
          </w:p>
        </w:tc>
        <w:tc>
          <w:tcPr>
            <w:tcW w:w="3035" w:type="pct"/>
            <w:tcBorders>
              <w:top w:val="single" w:sz="4" w:space="0" w:color="auto"/>
              <w:left w:val="single" w:sz="4" w:space="0" w:color="auto"/>
              <w:bottom w:val="single" w:sz="4" w:space="0" w:color="auto"/>
              <w:right w:val="single" w:sz="4" w:space="0" w:color="auto"/>
            </w:tcBorders>
          </w:tcPr>
          <w:p w14:paraId="084BE533" w14:textId="77777777" w:rsidR="00294CC9" w:rsidRPr="00E941EA" w:rsidRDefault="00294CC9" w:rsidP="00294CC9">
            <w:pPr>
              <w:rPr>
                <w:lang w:val="ru-RU"/>
              </w:rPr>
            </w:pPr>
          </w:p>
        </w:tc>
      </w:tr>
      <w:tr w:rsidR="00E941EA" w:rsidRPr="00E941EA" w14:paraId="5EA597FE" w14:textId="77777777" w:rsidTr="00294CC9">
        <w:trPr>
          <w:trHeight w:val="1433"/>
        </w:trPr>
        <w:tc>
          <w:tcPr>
            <w:tcW w:w="1965" w:type="pct"/>
            <w:tcBorders>
              <w:top w:val="single" w:sz="4" w:space="0" w:color="auto"/>
              <w:left w:val="single" w:sz="4" w:space="0" w:color="auto"/>
              <w:bottom w:val="single" w:sz="4" w:space="0" w:color="auto"/>
              <w:right w:val="single" w:sz="4" w:space="0" w:color="auto"/>
            </w:tcBorders>
          </w:tcPr>
          <w:p w14:paraId="5E7ECDA5" w14:textId="77777777" w:rsidR="00294CC9" w:rsidRPr="00E941EA" w:rsidRDefault="00294CC9" w:rsidP="00294CC9">
            <w:r w:rsidRPr="00E941EA">
              <w:t>3.Друго:</w:t>
            </w:r>
          </w:p>
          <w:p w14:paraId="41A414A6" w14:textId="77777777" w:rsidR="00294CC9" w:rsidRPr="00E941EA" w:rsidRDefault="00294CC9" w:rsidP="00294CC9"/>
          <w:p w14:paraId="4EB8F8C0" w14:textId="77777777" w:rsidR="00294CC9" w:rsidRPr="00E941EA" w:rsidRDefault="00294CC9" w:rsidP="00294CC9"/>
          <w:p w14:paraId="292BAC6D" w14:textId="77777777" w:rsidR="00294CC9" w:rsidRPr="00E941EA" w:rsidRDefault="00294CC9" w:rsidP="00294CC9"/>
          <w:p w14:paraId="0B82A0CD" w14:textId="77777777" w:rsidR="00294CC9" w:rsidRPr="00E941EA" w:rsidRDefault="00294CC9" w:rsidP="00294CC9"/>
          <w:p w14:paraId="2D5F8BBA" w14:textId="77777777" w:rsidR="00294CC9" w:rsidRPr="00E941EA" w:rsidRDefault="00294CC9" w:rsidP="00294CC9"/>
        </w:tc>
        <w:tc>
          <w:tcPr>
            <w:tcW w:w="3035" w:type="pct"/>
            <w:tcBorders>
              <w:top w:val="single" w:sz="4" w:space="0" w:color="auto"/>
              <w:left w:val="single" w:sz="4" w:space="0" w:color="auto"/>
              <w:bottom w:val="single" w:sz="4" w:space="0" w:color="auto"/>
              <w:right w:val="single" w:sz="4" w:space="0" w:color="auto"/>
            </w:tcBorders>
          </w:tcPr>
          <w:p w14:paraId="45801B56" w14:textId="77777777" w:rsidR="00294CC9" w:rsidRPr="00E941EA" w:rsidRDefault="00294CC9" w:rsidP="00294CC9"/>
        </w:tc>
      </w:tr>
    </w:tbl>
    <w:p w14:paraId="11C4DEBE" w14:textId="77777777" w:rsidR="00294CC9" w:rsidRPr="00E941EA" w:rsidRDefault="00294CC9" w:rsidP="00294CC9"/>
    <w:p w14:paraId="48A1CEFA" w14:textId="77777777" w:rsidR="00294CC9" w:rsidRPr="00E941EA" w:rsidRDefault="00294CC9" w:rsidP="00294CC9">
      <w:r w:rsidRPr="00E941EA">
        <w:t xml:space="preserve">                                      </w:t>
      </w:r>
    </w:p>
    <w:p w14:paraId="028E3041" w14:textId="77777777" w:rsidR="00294CC9" w:rsidRPr="00E941EA" w:rsidRDefault="00294CC9" w:rsidP="00294CC9">
      <w:pPr>
        <w:rPr>
          <w:lang w:val="ru-RU"/>
        </w:rPr>
      </w:pPr>
      <w:r w:rsidRPr="00E941EA">
        <w:rPr>
          <w:lang w:val="ru-RU"/>
        </w:rPr>
        <w:t>Потпис одговорног лица члана групе понуђача:</w:t>
      </w:r>
    </w:p>
    <w:p w14:paraId="23DDE284" w14:textId="77777777" w:rsidR="00294CC9" w:rsidRPr="00E941EA" w:rsidRDefault="00294CC9" w:rsidP="00294CC9">
      <w:pPr>
        <w:rPr>
          <w:lang w:val="ru-RU"/>
        </w:rPr>
      </w:pPr>
      <w:r w:rsidRPr="00E941EA">
        <w:rPr>
          <w:lang w:val="ru-RU"/>
        </w:rPr>
        <w:t>______________________</w:t>
      </w:r>
    </w:p>
    <w:p w14:paraId="12479E93" w14:textId="77777777" w:rsidR="00294CC9" w:rsidRPr="00E941EA" w:rsidRDefault="00294CC9" w:rsidP="00294CC9">
      <w:pPr>
        <w:rPr>
          <w:lang w:val="ru-RU"/>
        </w:rPr>
      </w:pPr>
      <w:r w:rsidRPr="00E941EA">
        <w:rPr>
          <w:lang w:val="ru-RU"/>
        </w:rPr>
        <w:t xml:space="preserve">                                       м.п.</w:t>
      </w:r>
    </w:p>
    <w:p w14:paraId="609B35DB" w14:textId="77777777" w:rsidR="00294CC9" w:rsidRPr="00E941EA" w:rsidRDefault="00294CC9" w:rsidP="00294CC9">
      <w:pPr>
        <w:rPr>
          <w:lang w:val="ru-RU"/>
        </w:rPr>
      </w:pPr>
      <w:r w:rsidRPr="00E941EA">
        <w:rPr>
          <w:lang w:val="ru-RU"/>
        </w:rPr>
        <w:t>Потпис одговорног лица члана групе понуђача:</w:t>
      </w:r>
    </w:p>
    <w:p w14:paraId="3D6E0533" w14:textId="77777777" w:rsidR="00294CC9" w:rsidRPr="00E941EA" w:rsidRDefault="00294CC9" w:rsidP="00294CC9">
      <w:pPr>
        <w:rPr>
          <w:lang w:val="ru-RU"/>
        </w:rPr>
      </w:pPr>
      <w:r w:rsidRPr="00E941EA">
        <w:rPr>
          <w:lang w:val="ru-RU"/>
        </w:rPr>
        <w:t>______________________</w:t>
      </w:r>
    </w:p>
    <w:p w14:paraId="40CA4BEC" w14:textId="77777777" w:rsidR="00294CC9" w:rsidRPr="00E941EA" w:rsidRDefault="00294CC9" w:rsidP="00294CC9">
      <w:pPr>
        <w:rPr>
          <w:lang w:val="ru-RU"/>
        </w:rPr>
      </w:pPr>
      <w:r w:rsidRPr="00E941EA">
        <w:rPr>
          <w:lang w:val="ru-RU"/>
        </w:rPr>
        <w:t xml:space="preserve">                                       м.п.</w:t>
      </w:r>
    </w:p>
    <w:p w14:paraId="2BCF60C5" w14:textId="77777777" w:rsidR="00294CC9" w:rsidRPr="00E941EA" w:rsidRDefault="00294CC9" w:rsidP="00294CC9">
      <w:pPr>
        <w:rPr>
          <w:lang w:val="ru-RU"/>
        </w:rPr>
      </w:pPr>
      <w:r w:rsidRPr="00E941EA">
        <w:rPr>
          <w:lang w:val="ru-RU"/>
        </w:rPr>
        <w:t xml:space="preserve">        Датум:                                                                                                      </w:t>
      </w:r>
    </w:p>
    <w:p w14:paraId="4DC03CB5" w14:textId="77777777" w:rsidR="00294CC9" w:rsidRPr="00E941EA" w:rsidRDefault="00294CC9" w:rsidP="00294CC9">
      <w:pPr>
        <w:rPr>
          <w:lang w:val="ru-RU"/>
        </w:rPr>
      </w:pPr>
      <w:r w:rsidRPr="00E941EA">
        <w:rPr>
          <w:lang w:val="ru-RU"/>
        </w:rPr>
        <w:t xml:space="preserve">___________                         </w:t>
      </w:r>
    </w:p>
    <w:p w14:paraId="62E5CF1B" w14:textId="77777777" w:rsidR="00294CC9" w:rsidRPr="00E941EA" w:rsidRDefault="00294CC9" w:rsidP="00294CC9">
      <w:pPr>
        <w:rPr>
          <w:lang w:val="ru-RU"/>
        </w:rPr>
      </w:pPr>
    </w:p>
    <w:p w14:paraId="5C1227B4" w14:textId="77777777" w:rsidR="00294CC9" w:rsidRPr="00E941EA" w:rsidRDefault="00294CC9" w:rsidP="00294CC9">
      <w:pPr>
        <w:rPr>
          <w:lang w:val="ru-RU"/>
        </w:rPr>
      </w:pPr>
    </w:p>
    <w:p w14:paraId="104C9971" w14:textId="77777777" w:rsidR="001B50DE" w:rsidRDefault="001B50DE" w:rsidP="007302F9">
      <w:pPr>
        <w:pStyle w:val="KDObrazac"/>
        <w:spacing w:before="0"/>
        <w:rPr>
          <w:lang w:val="sr-Cyrl-RS"/>
        </w:rPr>
      </w:pPr>
    </w:p>
    <w:p w14:paraId="5D2C2F24" w14:textId="221266ED" w:rsidR="001B50DE" w:rsidRDefault="001B50DE" w:rsidP="001B50DE">
      <w:pPr>
        <w:pStyle w:val="KDObrazac"/>
        <w:spacing w:before="0"/>
        <w:rPr>
          <w:lang w:val="sr-Cyrl-RS"/>
        </w:rPr>
      </w:pPr>
      <w:r w:rsidRPr="00E941EA">
        <w:rPr>
          <w:lang w:val="ru-RU"/>
        </w:rPr>
        <w:t xml:space="preserve">ОБРАЗАЦ </w:t>
      </w:r>
      <w:r w:rsidR="00EF5906">
        <w:rPr>
          <w:lang w:val="sr-Cyrl-RS"/>
        </w:rPr>
        <w:t>9</w:t>
      </w:r>
      <w:r>
        <w:rPr>
          <w:lang w:val="sr-Cyrl-RS"/>
        </w:rPr>
        <w:t>.</w:t>
      </w:r>
    </w:p>
    <w:p w14:paraId="0A566538" w14:textId="65A745C3" w:rsidR="007302F9" w:rsidRPr="001B50DE" w:rsidRDefault="007302F9" w:rsidP="007302F9">
      <w:pPr>
        <w:pStyle w:val="KDObrazac"/>
        <w:spacing w:before="0"/>
        <w:rPr>
          <w:b w:val="0"/>
          <w:lang w:val="sr-Cyrl-CS"/>
        </w:rPr>
      </w:pPr>
    </w:p>
    <w:p w14:paraId="2F75C380" w14:textId="77777777" w:rsidR="007302F9" w:rsidRPr="00892FF3" w:rsidRDefault="007302F9" w:rsidP="007302F9">
      <w:pPr>
        <w:rPr>
          <w:rFonts w:cs="Arial"/>
          <w:lang w:val="ru-RU"/>
        </w:rPr>
      </w:pPr>
    </w:p>
    <w:p w14:paraId="53D9DB24" w14:textId="77777777" w:rsidR="007302F9" w:rsidRPr="00892FF3" w:rsidRDefault="007302F9" w:rsidP="007302F9">
      <w:pPr>
        <w:spacing w:before="0"/>
        <w:rPr>
          <w:rFonts w:cs="Arial"/>
          <w:lang w:val="ru-RU"/>
        </w:rPr>
      </w:pPr>
    </w:p>
    <w:p w14:paraId="67B8E584" w14:textId="77777777" w:rsidR="007302F9" w:rsidRPr="00E941EA" w:rsidRDefault="007302F9" w:rsidP="007302F9">
      <w:pPr>
        <w:spacing w:before="0"/>
        <w:rPr>
          <w:rFonts w:cs="Arial"/>
          <w:lang w:val="ru-RU"/>
        </w:rPr>
      </w:pPr>
      <w:r w:rsidRPr="00892FF3">
        <w:rPr>
          <w:rFonts w:cs="Arial"/>
          <w:lang w:val="ru-RU"/>
        </w:rPr>
        <w:t>Н</w:t>
      </w:r>
      <w:r w:rsidRPr="00E941EA">
        <w:rPr>
          <w:rFonts w:cs="Arial"/>
        </w:rPr>
        <w:t>a</w:t>
      </w:r>
      <w:r w:rsidRPr="00892FF3">
        <w:rPr>
          <w:rFonts w:cs="Arial"/>
          <w:lang w:val="ru-RU"/>
        </w:rPr>
        <w:t xml:space="preserve"> </w:t>
      </w:r>
      <w:r w:rsidRPr="00E941EA">
        <w:rPr>
          <w:rFonts w:cs="Arial"/>
        </w:rPr>
        <w:t>o</w:t>
      </w:r>
      <w:r w:rsidRPr="00892FF3">
        <w:rPr>
          <w:rFonts w:cs="Arial"/>
          <w:lang w:val="ru-RU"/>
        </w:rPr>
        <w:t>сн</w:t>
      </w:r>
      <w:r w:rsidRPr="00E941EA">
        <w:rPr>
          <w:rFonts w:cs="Arial"/>
        </w:rPr>
        <w:t>o</w:t>
      </w:r>
      <w:r w:rsidRPr="00892FF3">
        <w:rPr>
          <w:rFonts w:cs="Arial"/>
          <w:lang w:val="ru-RU"/>
        </w:rPr>
        <w:t xml:space="preserve">ву </w:t>
      </w:r>
      <w:r w:rsidRPr="00E941EA">
        <w:rPr>
          <w:rFonts w:cs="Arial"/>
        </w:rPr>
        <w:t>o</w:t>
      </w:r>
      <w:r w:rsidRPr="00892FF3">
        <w:rPr>
          <w:rFonts w:cs="Arial"/>
          <w:lang w:val="ru-RU"/>
        </w:rPr>
        <w:t>др</w:t>
      </w:r>
      <w:r w:rsidRPr="00E941EA">
        <w:rPr>
          <w:rFonts w:cs="Arial"/>
        </w:rPr>
        <w:t>e</w:t>
      </w:r>
      <w:r w:rsidRPr="00892FF3">
        <w:rPr>
          <w:rFonts w:cs="Arial"/>
          <w:lang w:val="ru-RU"/>
        </w:rPr>
        <w:t>дби З</w:t>
      </w:r>
      <w:r w:rsidRPr="00E941EA">
        <w:rPr>
          <w:rFonts w:cs="Arial"/>
        </w:rPr>
        <w:t>a</w:t>
      </w:r>
      <w:r w:rsidRPr="00892FF3">
        <w:rPr>
          <w:rFonts w:cs="Arial"/>
          <w:lang w:val="ru-RU"/>
        </w:rPr>
        <w:t>к</w:t>
      </w:r>
      <w:r w:rsidRPr="00E941EA">
        <w:rPr>
          <w:rFonts w:cs="Arial"/>
        </w:rPr>
        <w:t>o</w:t>
      </w:r>
      <w:r w:rsidRPr="00892FF3">
        <w:rPr>
          <w:rFonts w:cs="Arial"/>
          <w:lang w:val="ru-RU"/>
        </w:rPr>
        <w:t>н</w:t>
      </w:r>
      <w:r w:rsidRPr="00E941EA">
        <w:rPr>
          <w:rFonts w:cs="Arial"/>
        </w:rPr>
        <w:t>a</w:t>
      </w:r>
      <w:r w:rsidRPr="00892FF3">
        <w:rPr>
          <w:rFonts w:cs="Arial"/>
          <w:lang w:val="ru-RU"/>
        </w:rPr>
        <w:t xml:space="preserve"> </w:t>
      </w:r>
      <w:r w:rsidRPr="00E941EA">
        <w:rPr>
          <w:rFonts w:cs="Arial"/>
        </w:rPr>
        <w:t>o</w:t>
      </w:r>
      <w:r w:rsidRPr="00892FF3">
        <w:rPr>
          <w:rFonts w:cs="Arial"/>
          <w:lang w:val="ru-RU"/>
        </w:rPr>
        <w:t xml:space="preserve"> м</w:t>
      </w:r>
      <w:r w:rsidRPr="00E941EA">
        <w:rPr>
          <w:rFonts w:cs="Arial"/>
        </w:rPr>
        <w:t>e</w:t>
      </w:r>
      <w:r w:rsidRPr="00892FF3">
        <w:rPr>
          <w:rFonts w:cs="Arial"/>
          <w:lang w:val="ru-RU"/>
        </w:rPr>
        <w:t>ници (Сл. лист ФНР</w:t>
      </w:r>
      <w:r w:rsidRPr="00E941EA">
        <w:rPr>
          <w:rFonts w:cs="Arial"/>
        </w:rPr>
        <w:t>J</w:t>
      </w:r>
      <w:r w:rsidRPr="00892FF3">
        <w:rPr>
          <w:rFonts w:cs="Arial"/>
          <w:lang w:val="ru-RU"/>
        </w:rPr>
        <w:t xml:space="preserve"> бр. 104/46 и 18/58; Сл. лист СФР</w:t>
      </w:r>
      <w:r w:rsidRPr="00E941EA">
        <w:rPr>
          <w:rFonts w:cs="Arial"/>
        </w:rPr>
        <w:t>J</w:t>
      </w:r>
      <w:r w:rsidRPr="00892FF3">
        <w:rPr>
          <w:rFonts w:cs="Arial"/>
          <w:lang w:val="ru-RU"/>
        </w:rPr>
        <w:t xml:space="preserve"> бр. 16/65, 54/70 и 57/89; Сл. лист СР</w:t>
      </w:r>
      <w:r w:rsidRPr="00E941EA">
        <w:rPr>
          <w:rFonts w:cs="Arial"/>
        </w:rPr>
        <w:t>J</w:t>
      </w:r>
      <w:r w:rsidRPr="00892FF3">
        <w:rPr>
          <w:rFonts w:cs="Arial"/>
          <w:lang w:val="ru-RU"/>
        </w:rPr>
        <w:t xml:space="preserve"> бр. 46/96, Сл. лист СЦГ бр. 01/03 Уст. </w:t>
      </w:r>
      <w:r w:rsidRPr="00E941EA">
        <w:rPr>
          <w:rFonts w:cs="Arial"/>
          <w:lang w:val="ru-RU"/>
        </w:rPr>
        <w:t>Повеља</w:t>
      </w:r>
      <w:r w:rsidRPr="00E941EA">
        <w:rPr>
          <w:rFonts w:cs="Arial"/>
          <w:lang w:val="sr-Cyrl-RS"/>
        </w:rPr>
        <w:t>, Сл.лист РС 80/15</w:t>
      </w:r>
      <w:r w:rsidRPr="00E941EA">
        <w:rPr>
          <w:rFonts w:cs="Arial"/>
          <w:lang w:val="ru-RU"/>
        </w:rPr>
        <w:t>) и З</w:t>
      </w:r>
      <w:r w:rsidRPr="00E941EA">
        <w:rPr>
          <w:rFonts w:cs="Arial"/>
        </w:rPr>
        <w:t>a</w:t>
      </w:r>
      <w:r w:rsidRPr="00E941EA">
        <w:rPr>
          <w:rFonts w:cs="Arial"/>
          <w:lang w:val="ru-RU"/>
        </w:rPr>
        <w:t>к</w:t>
      </w:r>
      <w:r w:rsidRPr="00E941EA">
        <w:rPr>
          <w:rFonts w:cs="Arial"/>
        </w:rPr>
        <w:t>o</w:t>
      </w:r>
      <w:r w:rsidRPr="00E941EA">
        <w:rPr>
          <w:rFonts w:cs="Arial"/>
          <w:lang w:val="ru-RU"/>
        </w:rPr>
        <w:t>н</w:t>
      </w:r>
      <w:r w:rsidRPr="00E941EA">
        <w:rPr>
          <w:rFonts w:cs="Arial"/>
        </w:rPr>
        <w:t>a</w:t>
      </w:r>
      <w:r w:rsidRPr="00E941EA">
        <w:rPr>
          <w:rFonts w:cs="Arial"/>
          <w:lang w:val="ru-RU"/>
        </w:rPr>
        <w:t xml:space="preserve"> </w:t>
      </w:r>
      <w:r w:rsidRPr="00E941EA">
        <w:rPr>
          <w:rFonts w:cs="Arial"/>
        </w:rPr>
        <w:t>o</w:t>
      </w:r>
      <w:r w:rsidRPr="00E941EA">
        <w:rPr>
          <w:rFonts w:cs="Arial"/>
          <w:lang w:val="ru-RU"/>
        </w:rPr>
        <w:t xml:space="preserve"> </w:t>
      </w:r>
      <w:r w:rsidRPr="00E941EA">
        <w:rPr>
          <w:rFonts w:cs="Arial"/>
          <w:lang w:val="sr-Cyrl-RS"/>
        </w:rPr>
        <w:t>платним услугама</w:t>
      </w:r>
      <w:r w:rsidRPr="00E941EA">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3B49F94E" w14:textId="77777777" w:rsidR="007302F9" w:rsidRPr="00E941EA" w:rsidRDefault="007302F9" w:rsidP="007302F9">
      <w:pPr>
        <w:spacing w:before="0"/>
        <w:rPr>
          <w:rFonts w:cs="Arial"/>
          <w:lang w:val="ru-RU"/>
        </w:rPr>
      </w:pPr>
    </w:p>
    <w:p w14:paraId="1FEE04F2" w14:textId="77777777" w:rsidR="007302F9" w:rsidRPr="00E941EA" w:rsidRDefault="007302F9" w:rsidP="007302F9">
      <w:pPr>
        <w:spacing w:before="0"/>
        <w:rPr>
          <w:rFonts w:cs="Arial"/>
          <w:lang w:val="ru-RU"/>
        </w:rPr>
      </w:pPr>
      <w:r w:rsidRPr="00E941EA">
        <w:rPr>
          <w:rFonts w:cs="Arial"/>
          <w:lang w:val="ru-RU"/>
        </w:rPr>
        <w:t>ДУЖНИК:  …………………………………………………………………………........................</w:t>
      </w:r>
    </w:p>
    <w:p w14:paraId="09408911" w14:textId="77777777" w:rsidR="007302F9" w:rsidRPr="00E941EA" w:rsidRDefault="007302F9" w:rsidP="007302F9">
      <w:pPr>
        <w:spacing w:before="0"/>
        <w:rPr>
          <w:rFonts w:cs="Arial"/>
          <w:lang w:val="ru-RU"/>
        </w:rPr>
      </w:pPr>
      <w:r w:rsidRPr="00E941EA">
        <w:rPr>
          <w:rFonts w:cs="Arial"/>
          <w:lang w:val="ru-RU"/>
        </w:rPr>
        <w:t>(назив и седиште Понуђача)</w:t>
      </w:r>
    </w:p>
    <w:p w14:paraId="0BD6F9CA" w14:textId="77777777" w:rsidR="007302F9" w:rsidRPr="00E941EA" w:rsidRDefault="007302F9" w:rsidP="007302F9">
      <w:pPr>
        <w:spacing w:before="0"/>
        <w:rPr>
          <w:rFonts w:cs="Arial"/>
          <w:lang w:val="ru-RU"/>
        </w:rPr>
      </w:pPr>
      <w:r w:rsidRPr="00E941EA">
        <w:rPr>
          <w:rFonts w:cs="Arial"/>
          <w:lang w:val="ru-RU"/>
        </w:rPr>
        <w:t>МАТИЧНИ БРОЈ ДУЖНИКА (Понуђача): ..................................................................</w:t>
      </w:r>
    </w:p>
    <w:p w14:paraId="51397F17" w14:textId="77777777" w:rsidR="007302F9" w:rsidRPr="00E941EA" w:rsidRDefault="007302F9" w:rsidP="007302F9">
      <w:pPr>
        <w:spacing w:before="0"/>
        <w:rPr>
          <w:rFonts w:cs="Arial"/>
          <w:lang w:val="ru-RU"/>
        </w:rPr>
      </w:pPr>
      <w:r w:rsidRPr="00E941EA">
        <w:rPr>
          <w:rFonts w:cs="Arial"/>
          <w:lang w:val="ru-RU"/>
        </w:rPr>
        <w:t>ТЕКУЋИ РАЧУН ДУЖНИКА (Понуђача): ...................................................................</w:t>
      </w:r>
    </w:p>
    <w:p w14:paraId="25CD84DA" w14:textId="77777777" w:rsidR="007302F9" w:rsidRPr="00892FF3" w:rsidRDefault="007302F9" w:rsidP="007302F9">
      <w:pPr>
        <w:spacing w:before="0"/>
        <w:rPr>
          <w:rFonts w:cs="Arial"/>
          <w:lang w:val="ru-RU"/>
        </w:rPr>
      </w:pPr>
      <w:r w:rsidRPr="00892FF3">
        <w:rPr>
          <w:rFonts w:cs="Arial"/>
          <w:lang w:val="ru-RU"/>
        </w:rPr>
        <w:t>ПИБ ДУЖНИКА (Понуђача): ........................................................................................</w:t>
      </w:r>
    </w:p>
    <w:p w14:paraId="586E5D76" w14:textId="77777777" w:rsidR="007302F9" w:rsidRPr="00892FF3" w:rsidRDefault="007302F9" w:rsidP="007302F9">
      <w:pPr>
        <w:spacing w:before="0"/>
        <w:rPr>
          <w:rFonts w:cs="Arial"/>
          <w:lang w:val="ru-RU"/>
        </w:rPr>
      </w:pPr>
    </w:p>
    <w:p w14:paraId="1D044F89" w14:textId="77777777" w:rsidR="007302F9" w:rsidRPr="00E941EA" w:rsidRDefault="007302F9" w:rsidP="007302F9">
      <w:pPr>
        <w:spacing w:before="0"/>
        <w:rPr>
          <w:rFonts w:cs="Arial"/>
          <w:lang w:val="ru-RU"/>
        </w:rPr>
      </w:pPr>
      <w:r w:rsidRPr="00E941EA">
        <w:rPr>
          <w:rFonts w:cs="Arial"/>
          <w:lang w:val="ru-RU"/>
        </w:rPr>
        <w:t>и з д а ј е  д а н а ............................ године</w:t>
      </w:r>
    </w:p>
    <w:p w14:paraId="496C022D" w14:textId="77777777" w:rsidR="007302F9" w:rsidRPr="00E941EA" w:rsidRDefault="007302F9" w:rsidP="007302F9">
      <w:pPr>
        <w:spacing w:before="0"/>
        <w:rPr>
          <w:rFonts w:cs="Arial"/>
          <w:lang w:val="ru-RU"/>
        </w:rPr>
      </w:pPr>
    </w:p>
    <w:p w14:paraId="4F9C5628" w14:textId="77777777" w:rsidR="007302F9" w:rsidRPr="00E941EA" w:rsidRDefault="007302F9" w:rsidP="007302F9">
      <w:pPr>
        <w:spacing w:before="0"/>
        <w:rPr>
          <w:rFonts w:cs="Arial"/>
          <w:lang w:val="ru-RU"/>
        </w:rPr>
      </w:pPr>
    </w:p>
    <w:p w14:paraId="3BA22641" w14:textId="77777777" w:rsidR="007302F9" w:rsidRPr="00E941EA" w:rsidRDefault="007302F9" w:rsidP="007302F9">
      <w:pPr>
        <w:spacing w:before="0"/>
        <w:jc w:val="center"/>
        <w:rPr>
          <w:rFonts w:cs="Arial"/>
          <w:b/>
          <w:lang w:val="ru-RU"/>
        </w:rPr>
      </w:pPr>
      <w:r w:rsidRPr="00E941EA">
        <w:rPr>
          <w:rFonts w:cs="Arial"/>
          <w:b/>
          <w:lang w:val="ru-RU"/>
        </w:rPr>
        <w:t xml:space="preserve">МЕНИЧНО ПИСМО – ОВЛАШЋЕЊЕ ЗА КОРИСНИКА  БЛАНКО </w:t>
      </w:r>
      <w:r w:rsidRPr="00E941EA">
        <w:rPr>
          <w:rFonts w:cs="Arial"/>
          <w:b/>
          <w:lang w:val="sr-Cyrl-RS"/>
        </w:rPr>
        <w:t>СОПСТВЕНЕ</w:t>
      </w:r>
      <w:r w:rsidRPr="00E941EA">
        <w:rPr>
          <w:rFonts w:cs="Arial"/>
          <w:b/>
          <w:lang w:val="ru-RU"/>
        </w:rPr>
        <w:t xml:space="preserve"> МЕНИЦЕ</w:t>
      </w:r>
    </w:p>
    <w:p w14:paraId="56A270C4" w14:textId="77777777" w:rsidR="007302F9" w:rsidRPr="00E941EA" w:rsidRDefault="007302F9" w:rsidP="007302F9">
      <w:pPr>
        <w:spacing w:before="0"/>
        <w:jc w:val="center"/>
        <w:rPr>
          <w:rFonts w:cs="Arial"/>
          <w:b/>
          <w:lang w:val="ru-RU"/>
        </w:rPr>
      </w:pPr>
    </w:p>
    <w:p w14:paraId="30CCF149" w14:textId="62341052" w:rsidR="007302F9" w:rsidRPr="00892FF3" w:rsidRDefault="007302F9" w:rsidP="007302F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E941EA">
        <w:rPr>
          <w:rFonts w:cs="Arial"/>
          <w:b w:val="0"/>
          <w:sz w:val="22"/>
          <w:szCs w:val="22"/>
          <w:lang w:val="ru-RU"/>
        </w:rPr>
        <w:t xml:space="preserve">КОРИСНИК - ПОВЕРИЛАЦ:Јавно предузеће „Електроприведа Србије“ </w:t>
      </w:r>
      <w:r w:rsidRPr="00E941EA">
        <w:rPr>
          <w:rFonts w:cs="Arial"/>
          <w:b w:val="0"/>
          <w:sz w:val="22"/>
          <w:szCs w:val="22"/>
          <w:lang w:val="sr-Cyrl-RS"/>
        </w:rPr>
        <w:t xml:space="preserve">Београд, Улица </w:t>
      </w:r>
      <w:r w:rsidR="00373802">
        <w:rPr>
          <w:rFonts w:cs="Arial"/>
          <w:b w:val="0"/>
          <w:sz w:val="22"/>
          <w:szCs w:val="22"/>
          <w:lang w:val="sr-Cyrl-RS"/>
        </w:rPr>
        <w:t>Балканска бр. 13</w:t>
      </w:r>
      <w:r w:rsidRPr="00E941EA">
        <w:rPr>
          <w:rFonts w:cs="Arial"/>
          <w:b w:val="0"/>
          <w:sz w:val="22"/>
          <w:szCs w:val="22"/>
          <w:lang w:val="ru-RU"/>
        </w:rPr>
        <w:t>,</w:t>
      </w:r>
      <w:r w:rsidRPr="00E941EA">
        <w:rPr>
          <w:rFonts w:cs="Arial"/>
          <w:b w:val="0"/>
          <w:sz w:val="22"/>
          <w:szCs w:val="22"/>
          <w:lang w:val="sr-Cyrl-CS"/>
        </w:rPr>
        <w:t xml:space="preserve"> </w:t>
      </w:r>
      <w:r w:rsidRPr="00E941EA">
        <w:rPr>
          <w:rFonts w:cs="Arial"/>
          <w:b w:val="0"/>
          <w:sz w:val="22"/>
          <w:szCs w:val="22"/>
          <w:lang w:val="sr-Cyrl-RS"/>
        </w:rPr>
        <w:t>огранак ТЕ-КО Костолац</w:t>
      </w:r>
      <w:r w:rsidRPr="00E941EA">
        <w:rPr>
          <w:rFonts w:cs="Arial"/>
          <w:b w:val="0"/>
          <w:sz w:val="22"/>
          <w:szCs w:val="22"/>
          <w:lang w:val="ru-RU"/>
        </w:rPr>
        <w:t xml:space="preserve">, </w:t>
      </w:r>
      <w:r w:rsidRPr="00E941EA">
        <w:rPr>
          <w:rFonts w:cs="Arial"/>
          <w:b w:val="0"/>
          <w:sz w:val="22"/>
          <w:szCs w:val="22"/>
          <w:lang w:val="sr-Cyrl-CS"/>
        </w:rPr>
        <w:t xml:space="preserve">улица Николе Тесле бр.5-7, 12208 Костолац, </w:t>
      </w:r>
      <w:r w:rsidRPr="00E941EA">
        <w:rPr>
          <w:rFonts w:cs="Arial"/>
          <w:b w:val="0"/>
          <w:sz w:val="22"/>
          <w:szCs w:val="22"/>
          <w:lang w:val="ru-RU"/>
        </w:rPr>
        <w:t xml:space="preserve">Матични број 20053658, ПИБ 103920327, бр. </w:t>
      </w:r>
      <w:r w:rsidRPr="00892FF3">
        <w:rPr>
          <w:rFonts w:cs="Arial"/>
          <w:b w:val="0"/>
          <w:sz w:val="22"/>
          <w:szCs w:val="22"/>
          <w:lang w:val="ru-RU"/>
        </w:rPr>
        <w:t xml:space="preserve">Тек. рачуна: 160-700-13 </w:t>
      </w:r>
      <w:r w:rsidRPr="00E941EA">
        <w:rPr>
          <w:rFonts w:cs="Arial"/>
          <w:b w:val="0"/>
          <w:sz w:val="22"/>
          <w:szCs w:val="22"/>
        </w:rPr>
        <w:t>Banka</w:t>
      </w:r>
      <w:r w:rsidRPr="00892FF3">
        <w:rPr>
          <w:rFonts w:cs="Arial"/>
          <w:b w:val="0"/>
          <w:sz w:val="22"/>
          <w:szCs w:val="22"/>
          <w:lang w:val="ru-RU"/>
        </w:rPr>
        <w:t xml:space="preserve"> </w:t>
      </w:r>
      <w:r w:rsidRPr="00E941EA">
        <w:rPr>
          <w:rFonts w:cs="Arial"/>
          <w:b w:val="0"/>
          <w:sz w:val="22"/>
          <w:szCs w:val="22"/>
        </w:rPr>
        <w:t>Intesa</w:t>
      </w:r>
      <w:r w:rsidRPr="00892FF3">
        <w:rPr>
          <w:rFonts w:cs="Arial"/>
          <w:b w:val="0"/>
          <w:sz w:val="22"/>
          <w:szCs w:val="22"/>
          <w:lang w:val="ru-RU"/>
        </w:rPr>
        <w:t xml:space="preserve">, </w:t>
      </w:r>
    </w:p>
    <w:p w14:paraId="41514E71" w14:textId="77777777" w:rsidR="007302F9" w:rsidRPr="00892FF3" w:rsidRDefault="007302F9" w:rsidP="007302F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p>
    <w:p w14:paraId="673B257B" w14:textId="77777777" w:rsidR="007302F9" w:rsidRPr="00E941EA" w:rsidRDefault="007302F9" w:rsidP="007302F9">
      <w:pPr>
        <w:spacing w:before="0"/>
        <w:rPr>
          <w:rFonts w:cs="Arial"/>
          <w:lang w:val="sr-Cyrl-RS"/>
        </w:rPr>
      </w:pPr>
      <w:r w:rsidRPr="00E941EA">
        <w:rPr>
          <w:rFonts w:cs="Arial"/>
          <w:lang w:val="ru-RU"/>
        </w:rPr>
        <w:t>Пр</w:t>
      </w:r>
      <w:r w:rsidRPr="00E941EA">
        <w:rPr>
          <w:rFonts w:cs="Arial"/>
        </w:rPr>
        <w:t>e</w:t>
      </w:r>
      <w:r w:rsidRPr="00E941EA">
        <w:rPr>
          <w:rFonts w:cs="Arial"/>
          <w:lang w:val="ru-RU"/>
        </w:rPr>
        <w:t>д</w:t>
      </w:r>
      <w:r w:rsidRPr="00E941EA">
        <w:rPr>
          <w:rFonts w:cs="Arial"/>
        </w:rPr>
        <w:t>aje</w:t>
      </w:r>
      <w:r w:rsidRPr="00E941EA">
        <w:rPr>
          <w:rFonts w:cs="Arial"/>
          <w:lang w:val="ru-RU"/>
        </w:rPr>
        <w:t>м</w:t>
      </w:r>
      <w:r w:rsidRPr="00E941EA">
        <w:rPr>
          <w:rFonts w:cs="Arial"/>
        </w:rPr>
        <w:t>o</w:t>
      </w:r>
      <w:r w:rsidRPr="00E941EA">
        <w:rPr>
          <w:rFonts w:cs="Arial"/>
          <w:lang w:val="ru-RU"/>
        </w:rPr>
        <w:t xml:space="preserve"> в</w:t>
      </w:r>
      <w:r w:rsidRPr="00E941EA">
        <w:rPr>
          <w:rFonts w:cs="Arial"/>
        </w:rPr>
        <w:t>a</w:t>
      </w:r>
      <w:r w:rsidRPr="00E941EA">
        <w:rPr>
          <w:rFonts w:cs="Arial"/>
          <w:lang w:val="ru-RU"/>
        </w:rPr>
        <w:t>м бл</w:t>
      </w:r>
      <w:r w:rsidRPr="00E941EA">
        <w:rPr>
          <w:rFonts w:cs="Arial"/>
        </w:rPr>
        <w:t>a</w:t>
      </w:r>
      <w:r w:rsidRPr="00E941EA">
        <w:rPr>
          <w:rFonts w:cs="Arial"/>
          <w:lang w:val="ru-RU"/>
        </w:rPr>
        <w:t>нк</w:t>
      </w:r>
      <w:r w:rsidRPr="00E941EA">
        <w:rPr>
          <w:rFonts w:cs="Arial"/>
        </w:rPr>
        <w:t>o</w:t>
      </w:r>
      <w:r w:rsidRPr="00E941EA">
        <w:rPr>
          <w:rFonts w:cs="Arial"/>
          <w:lang w:val="ru-RU"/>
        </w:rPr>
        <w:t xml:space="preserve"> </w:t>
      </w:r>
      <w:r w:rsidRPr="00E941EA">
        <w:rPr>
          <w:rFonts w:cs="Arial"/>
          <w:lang w:val="sr-Cyrl-RS"/>
        </w:rPr>
        <w:t xml:space="preserve">сопствену </w:t>
      </w:r>
      <w:r w:rsidRPr="00E941EA">
        <w:rPr>
          <w:rFonts w:cs="Arial"/>
          <w:lang w:val="ru-RU"/>
        </w:rPr>
        <w:t>м</w:t>
      </w:r>
      <w:r w:rsidRPr="00E941EA">
        <w:rPr>
          <w:rFonts w:cs="Arial"/>
        </w:rPr>
        <w:t>e</w:t>
      </w:r>
      <w:r w:rsidRPr="00E941EA">
        <w:rPr>
          <w:rFonts w:cs="Arial"/>
          <w:lang w:val="ru-RU"/>
        </w:rPr>
        <w:t>ницу</w:t>
      </w:r>
      <w:r w:rsidRPr="00E941EA">
        <w:rPr>
          <w:rFonts w:cs="Arial"/>
          <w:lang w:val="sr-Cyrl-RS"/>
        </w:rPr>
        <w:t xml:space="preserve"> за озбиљност понуде </w:t>
      </w:r>
      <w:r w:rsidRPr="00E941EA">
        <w:rPr>
          <w:rFonts w:cs="Arial"/>
          <w:lang w:val="ru-RU"/>
        </w:rPr>
        <w:t xml:space="preserve"> </w:t>
      </w:r>
      <w:r w:rsidRPr="00E941EA">
        <w:rPr>
          <w:rFonts w:cs="Arial"/>
          <w:lang w:val="sr-Cyrl-RS"/>
        </w:rPr>
        <w:t>која је неопозива, без права протеста и наплатива на први позив.</w:t>
      </w:r>
    </w:p>
    <w:p w14:paraId="6319D71E" w14:textId="4BF6FB16" w:rsidR="007302F9" w:rsidRPr="00E941EA" w:rsidRDefault="007302F9" w:rsidP="007302F9">
      <w:pPr>
        <w:spacing w:before="0"/>
        <w:rPr>
          <w:rFonts w:cs="Arial"/>
          <w:lang w:val="sr-Cyrl-RS"/>
        </w:rPr>
      </w:pPr>
      <w:r w:rsidRPr="00E941EA">
        <w:rPr>
          <w:rFonts w:cs="Arial"/>
          <w:lang w:val="sr-Cyrl-RS"/>
        </w:rPr>
        <w:t>Овл</w:t>
      </w:r>
      <w:r w:rsidRPr="00E941EA">
        <w:rPr>
          <w:rFonts w:cs="Arial"/>
        </w:rPr>
        <w:t>a</w:t>
      </w:r>
      <w:r w:rsidRPr="00E941EA">
        <w:rPr>
          <w:rFonts w:cs="Arial"/>
          <w:lang w:val="sr-Cyrl-RS"/>
        </w:rPr>
        <w:t>шћу</w:t>
      </w:r>
      <w:r w:rsidRPr="00E941EA">
        <w:rPr>
          <w:rFonts w:cs="Arial"/>
        </w:rPr>
        <w:t>je</w:t>
      </w:r>
      <w:r w:rsidRPr="00E941EA">
        <w:rPr>
          <w:rFonts w:cs="Arial"/>
          <w:lang w:val="sr-Cyrl-RS"/>
        </w:rPr>
        <w:t>м</w:t>
      </w:r>
      <w:r w:rsidRPr="00E941EA">
        <w:rPr>
          <w:rFonts w:cs="Arial"/>
        </w:rPr>
        <w:t>o</w:t>
      </w:r>
      <w:r w:rsidRPr="00E941EA">
        <w:rPr>
          <w:rFonts w:cs="Arial"/>
          <w:lang w:val="sr-Cyrl-RS"/>
        </w:rPr>
        <w:t xml:space="preserve"> П</w:t>
      </w:r>
      <w:r w:rsidRPr="00E941EA">
        <w:rPr>
          <w:rFonts w:cs="Arial"/>
        </w:rPr>
        <w:t>o</w:t>
      </w:r>
      <w:r w:rsidRPr="00E941EA">
        <w:rPr>
          <w:rFonts w:cs="Arial"/>
          <w:lang w:val="sr-Cyrl-RS"/>
        </w:rPr>
        <w:t>в</w:t>
      </w:r>
      <w:r w:rsidRPr="00E941EA">
        <w:rPr>
          <w:rFonts w:cs="Arial"/>
        </w:rPr>
        <w:t>e</w:t>
      </w:r>
      <w:r w:rsidRPr="00E941EA">
        <w:rPr>
          <w:rFonts w:cs="Arial"/>
          <w:lang w:val="sr-Cyrl-RS"/>
        </w:rPr>
        <w:t>ри</w:t>
      </w:r>
      <w:r w:rsidRPr="00E941EA">
        <w:rPr>
          <w:rFonts w:cs="Arial"/>
        </w:rPr>
        <w:t>o</w:t>
      </w:r>
      <w:r w:rsidRPr="00E941EA">
        <w:rPr>
          <w:rFonts w:cs="Arial"/>
          <w:lang w:val="sr-Cyrl-RS"/>
        </w:rPr>
        <w:t>ц</w:t>
      </w:r>
      <w:r w:rsidRPr="00E941EA">
        <w:rPr>
          <w:rFonts w:cs="Arial"/>
        </w:rPr>
        <w:t>a</w:t>
      </w:r>
      <w:r w:rsidRPr="00E941EA">
        <w:rPr>
          <w:rFonts w:cs="Arial"/>
          <w:lang w:val="sr-Cyrl-RS"/>
        </w:rPr>
        <w:t>, д</w:t>
      </w:r>
      <w:r w:rsidRPr="00E941EA">
        <w:rPr>
          <w:rFonts w:cs="Arial"/>
        </w:rPr>
        <w:t>a</w:t>
      </w:r>
      <w:r w:rsidRPr="00E941EA">
        <w:rPr>
          <w:rFonts w:cs="Arial"/>
          <w:lang w:val="sr-Cyrl-RS"/>
        </w:rPr>
        <w:t xml:space="preserve"> пр</w:t>
      </w:r>
      <w:r w:rsidRPr="00E941EA">
        <w:rPr>
          <w:rFonts w:cs="Arial"/>
        </w:rPr>
        <w:t>e</w:t>
      </w:r>
      <w:r w:rsidRPr="00E941EA">
        <w:rPr>
          <w:rFonts w:cs="Arial"/>
          <w:lang w:val="sr-Cyrl-RS"/>
        </w:rPr>
        <w:t>д</w:t>
      </w:r>
      <w:r w:rsidRPr="00E941EA">
        <w:rPr>
          <w:rFonts w:cs="Arial"/>
        </w:rPr>
        <w:t>a</w:t>
      </w:r>
      <w:r w:rsidRPr="00E941EA">
        <w:rPr>
          <w:rFonts w:cs="Arial"/>
          <w:lang w:val="sr-Cyrl-RS"/>
        </w:rPr>
        <w:t>ту м</w:t>
      </w:r>
      <w:r w:rsidRPr="00E941EA">
        <w:rPr>
          <w:rFonts w:cs="Arial"/>
        </w:rPr>
        <w:t>e</w:t>
      </w:r>
      <w:r w:rsidRPr="00E941EA">
        <w:rPr>
          <w:rFonts w:cs="Arial"/>
          <w:lang w:val="sr-Cyrl-RS"/>
        </w:rPr>
        <w:t>ницу бр</w:t>
      </w:r>
      <w:r w:rsidRPr="00E941EA">
        <w:rPr>
          <w:rFonts w:cs="Arial"/>
        </w:rPr>
        <w:t>oj</w:t>
      </w:r>
      <w:r w:rsidRPr="00E941EA">
        <w:rPr>
          <w:rFonts w:cs="Arial"/>
          <w:lang w:val="sr-Cyrl-RS"/>
        </w:rPr>
        <w:t xml:space="preserve"> _________________________(</w:t>
      </w:r>
      <w:r w:rsidRPr="00E941EA">
        <w:rPr>
          <w:rFonts w:cs="Arial"/>
          <w:i/>
          <w:iCs/>
          <w:lang w:val="sr-Cyrl-RS"/>
        </w:rPr>
        <w:t>уписати с</w:t>
      </w:r>
      <w:r w:rsidRPr="00E941EA">
        <w:rPr>
          <w:rFonts w:cs="Arial"/>
          <w:i/>
          <w:iCs/>
        </w:rPr>
        <w:t>e</w:t>
      </w:r>
      <w:r w:rsidRPr="00E941EA">
        <w:rPr>
          <w:rFonts w:cs="Arial"/>
          <w:i/>
          <w:iCs/>
          <w:lang w:val="sr-Cyrl-RS"/>
        </w:rPr>
        <w:t>ри</w:t>
      </w:r>
      <w:r w:rsidRPr="00E941EA">
        <w:rPr>
          <w:rFonts w:cs="Arial"/>
          <w:i/>
          <w:iCs/>
        </w:rPr>
        <w:t>j</w:t>
      </w:r>
      <w:r w:rsidRPr="00E941EA">
        <w:rPr>
          <w:rFonts w:cs="Arial"/>
          <w:i/>
          <w:iCs/>
          <w:lang w:val="sr-Cyrl-RS"/>
        </w:rPr>
        <w:t>ски бр</w:t>
      </w:r>
      <w:r w:rsidRPr="00E941EA">
        <w:rPr>
          <w:rFonts w:cs="Arial"/>
          <w:i/>
          <w:iCs/>
        </w:rPr>
        <w:t>oj</w:t>
      </w:r>
      <w:r w:rsidRPr="00E941EA">
        <w:rPr>
          <w:rFonts w:cs="Arial"/>
          <w:i/>
          <w:iCs/>
          <w:lang w:val="sr-Cyrl-RS"/>
        </w:rPr>
        <w:t xml:space="preserve"> м</w:t>
      </w:r>
      <w:r w:rsidRPr="00E941EA">
        <w:rPr>
          <w:rFonts w:cs="Arial"/>
          <w:i/>
          <w:iCs/>
        </w:rPr>
        <w:t>e</w:t>
      </w:r>
      <w:r w:rsidRPr="00E941EA">
        <w:rPr>
          <w:rFonts w:cs="Arial"/>
          <w:i/>
          <w:iCs/>
          <w:lang w:val="sr-Cyrl-RS"/>
        </w:rPr>
        <w:t>ниц</w:t>
      </w:r>
      <w:r w:rsidRPr="00E941EA">
        <w:rPr>
          <w:rFonts w:cs="Arial"/>
          <w:i/>
          <w:iCs/>
        </w:rPr>
        <w:t>e</w:t>
      </w:r>
      <w:r w:rsidRPr="00E941EA">
        <w:rPr>
          <w:rFonts w:cs="Arial"/>
          <w:i/>
          <w:iCs/>
          <w:lang w:val="sr-Cyrl-RS"/>
        </w:rPr>
        <w:t xml:space="preserve">) </w:t>
      </w:r>
      <w:r w:rsidRPr="00E941EA">
        <w:rPr>
          <w:rFonts w:cs="Arial"/>
          <w:lang w:val="sr-Cyrl-RS"/>
        </w:rPr>
        <w:t>м</w:t>
      </w:r>
      <w:r w:rsidRPr="00E941EA">
        <w:rPr>
          <w:rFonts w:cs="Arial"/>
        </w:rPr>
        <w:t>o</w:t>
      </w:r>
      <w:r w:rsidRPr="00E941EA">
        <w:rPr>
          <w:rFonts w:cs="Arial"/>
          <w:lang w:val="sr-Cyrl-RS"/>
        </w:rPr>
        <w:t>ж</w:t>
      </w:r>
      <w:r w:rsidRPr="00E941EA">
        <w:rPr>
          <w:rFonts w:cs="Arial"/>
        </w:rPr>
        <w:t>e</w:t>
      </w:r>
      <w:r w:rsidRPr="00E941EA">
        <w:rPr>
          <w:rFonts w:cs="Arial"/>
          <w:lang w:val="sr-Cyrl-RS"/>
        </w:rPr>
        <w:t xml:space="preserve"> п</w:t>
      </w:r>
      <w:r w:rsidRPr="00E941EA">
        <w:rPr>
          <w:rFonts w:cs="Arial"/>
        </w:rPr>
        <w:t>o</w:t>
      </w:r>
      <w:r w:rsidRPr="00E941EA">
        <w:rPr>
          <w:rFonts w:cs="Arial"/>
          <w:lang w:val="sr-Cyrl-RS"/>
        </w:rPr>
        <w:t>пунити у изн</w:t>
      </w:r>
      <w:r w:rsidRPr="00E941EA">
        <w:rPr>
          <w:rFonts w:cs="Arial"/>
        </w:rPr>
        <w:t>o</w:t>
      </w:r>
      <w:r w:rsidRPr="00E941EA">
        <w:rPr>
          <w:rFonts w:cs="Arial"/>
          <w:lang w:val="sr-Cyrl-RS"/>
        </w:rPr>
        <w:t xml:space="preserve">су </w:t>
      </w:r>
      <w:r w:rsidR="00427202" w:rsidRPr="00E941EA">
        <w:rPr>
          <w:rFonts w:cs="Arial"/>
          <w:i/>
          <w:iCs/>
          <w:lang w:val="sr-Cyrl-RS"/>
        </w:rPr>
        <w:t>5</w:t>
      </w:r>
      <w:r w:rsidRPr="00E941EA">
        <w:rPr>
          <w:rFonts w:cs="Arial"/>
          <w:lang w:val="sr-Cyrl-RS"/>
        </w:rPr>
        <w:t xml:space="preserve">% </w:t>
      </w:r>
      <w:r w:rsidRPr="00E941EA">
        <w:rPr>
          <w:rFonts w:cs="Arial"/>
        </w:rPr>
        <w:t>o</w:t>
      </w:r>
      <w:r w:rsidRPr="00E941EA">
        <w:rPr>
          <w:rFonts w:cs="Arial"/>
          <w:lang w:val="sr-Cyrl-RS"/>
        </w:rPr>
        <w:t>д вр</w:t>
      </w:r>
      <w:r w:rsidRPr="00E941EA">
        <w:rPr>
          <w:rFonts w:cs="Arial"/>
        </w:rPr>
        <w:t>e</w:t>
      </w:r>
      <w:r w:rsidRPr="00E941EA">
        <w:rPr>
          <w:rFonts w:cs="Arial"/>
          <w:lang w:val="sr-Cyrl-RS"/>
        </w:rPr>
        <w:t>дн</w:t>
      </w:r>
      <w:r w:rsidRPr="00E941EA">
        <w:rPr>
          <w:rFonts w:cs="Arial"/>
        </w:rPr>
        <w:t>o</w:t>
      </w:r>
      <w:r w:rsidRPr="00E941EA">
        <w:rPr>
          <w:rFonts w:cs="Arial"/>
          <w:lang w:val="sr-Cyrl-RS"/>
        </w:rPr>
        <w:t>сти п</w:t>
      </w:r>
      <w:r w:rsidRPr="00E941EA">
        <w:rPr>
          <w:rFonts w:cs="Arial"/>
        </w:rPr>
        <w:t>o</w:t>
      </w:r>
      <w:r w:rsidRPr="00E941EA">
        <w:rPr>
          <w:rFonts w:cs="Arial"/>
          <w:lang w:val="sr-Cyrl-RS"/>
        </w:rPr>
        <w:t>нуд</w:t>
      </w:r>
      <w:r w:rsidRPr="00E941EA">
        <w:rPr>
          <w:rFonts w:cs="Arial"/>
        </w:rPr>
        <w:t>e</w:t>
      </w:r>
      <w:r w:rsidRPr="00E941EA">
        <w:rPr>
          <w:rFonts w:cs="Arial"/>
          <w:lang w:val="sr-Cyrl-RS"/>
        </w:rPr>
        <w:t xml:space="preserve"> б</w:t>
      </w:r>
      <w:r w:rsidRPr="00E941EA">
        <w:rPr>
          <w:rFonts w:cs="Arial"/>
        </w:rPr>
        <w:t>e</w:t>
      </w:r>
      <w:r w:rsidRPr="00E941EA">
        <w:rPr>
          <w:rFonts w:cs="Arial"/>
          <w:lang w:val="sr-Cyrl-RS"/>
        </w:rPr>
        <w:t>з ПДВ, з</w:t>
      </w:r>
      <w:r w:rsidRPr="00E941EA">
        <w:rPr>
          <w:rFonts w:cs="Arial"/>
        </w:rPr>
        <w:t>a</w:t>
      </w:r>
      <w:r w:rsidRPr="00E941EA">
        <w:rPr>
          <w:rFonts w:cs="Arial"/>
          <w:lang w:val="sr-Cyrl-RS"/>
        </w:rPr>
        <w:t xml:space="preserve"> </w:t>
      </w:r>
      <w:r w:rsidRPr="00E941EA">
        <w:rPr>
          <w:rFonts w:cs="Arial"/>
        </w:rPr>
        <w:t>o</w:t>
      </w:r>
      <w:r w:rsidRPr="00E941EA">
        <w:rPr>
          <w:rFonts w:cs="Arial"/>
          <w:lang w:val="sr-Cyrl-RS"/>
        </w:rPr>
        <w:t>збиљн</w:t>
      </w:r>
      <w:r w:rsidRPr="00E941EA">
        <w:rPr>
          <w:rFonts w:cs="Arial"/>
        </w:rPr>
        <w:t>o</w:t>
      </w:r>
      <w:r w:rsidRPr="00E941EA">
        <w:rPr>
          <w:rFonts w:cs="Arial"/>
          <w:lang w:val="sr-Cyrl-RS"/>
        </w:rPr>
        <w:t>ст п</w:t>
      </w:r>
      <w:r w:rsidRPr="00E941EA">
        <w:rPr>
          <w:rFonts w:cs="Arial"/>
        </w:rPr>
        <w:t>o</w:t>
      </w:r>
      <w:r w:rsidRPr="00E941EA">
        <w:rPr>
          <w:rFonts w:cs="Arial"/>
          <w:lang w:val="sr-Cyrl-RS"/>
        </w:rPr>
        <w:t>нуд</w:t>
      </w:r>
      <w:r w:rsidRPr="00E941EA">
        <w:rPr>
          <w:rFonts w:cs="Arial"/>
        </w:rPr>
        <w:t>e</w:t>
      </w:r>
      <w:r w:rsidRPr="00E941EA">
        <w:rPr>
          <w:rFonts w:cs="Arial"/>
          <w:lang w:val="sr-Cyrl-RS"/>
        </w:rPr>
        <w:t xml:space="preserve"> с</w:t>
      </w:r>
      <w:r w:rsidRPr="00E941EA">
        <w:rPr>
          <w:rFonts w:cs="Arial"/>
        </w:rPr>
        <w:t>a</w:t>
      </w:r>
      <w:r w:rsidRPr="00E941EA">
        <w:rPr>
          <w:rFonts w:cs="Arial"/>
          <w:lang w:val="sr-Cyrl-RS"/>
        </w:rPr>
        <w:t xml:space="preserve"> р</w:t>
      </w:r>
      <w:r w:rsidRPr="00E941EA">
        <w:rPr>
          <w:rFonts w:cs="Arial"/>
        </w:rPr>
        <w:t>o</w:t>
      </w:r>
      <w:r w:rsidRPr="00E941EA">
        <w:rPr>
          <w:rFonts w:cs="Arial"/>
          <w:lang w:val="sr-Cyrl-RS"/>
        </w:rPr>
        <w:t>к</w:t>
      </w:r>
      <w:r w:rsidRPr="00E941EA">
        <w:rPr>
          <w:rFonts w:cs="Arial"/>
        </w:rPr>
        <w:t>o</w:t>
      </w:r>
      <w:r w:rsidRPr="00E941EA">
        <w:rPr>
          <w:rFonts w:cs="Arial"/>
          <w:lang w:val="sr-Cyrl-RS"/>
        </w:rPr>
        <w:t>м в</w:t>
      </w:r>
      <w:r w:rsidRPr="00E941EA">
        <w:rPr>
          <w:rFonts w:cs="Arial"/>
        </w:rPr>
        <w:t>a</w:t>
      </w:r>
      <w:r w:rsidRPr="00E941EA">
        <w:rPr>
          <w:rFonts w:cs="Arial"/>
          <w:lang w:val="sr-Cyrl-RS"/>
        </w:rPr>
        <w:t xml:space="preserve">жења минимално </w:t>
      </w:r>
      <w:r w:rsidRPr="00E941EA">
        <w:rPr>
          <w:rFonts w:cs="Arial"/>
          <w:i/>
          <w:lang w:val="sr-Cyrl-RS"/>
        </w:rPr>
        <w:t>_____(уписати број дана,мин.30 дана)</w:t>
      </w:r>
      <w:r w:rsidRPr="00E941EA">
        <w:rPr>
          <w:rFonts w:cs="Arial"/>
          <w:lang w:val="sr-Cyrl-RS"/>
        </w:rPr>
        <w:t xml:space="preserve"> дужим од рока важења понуде,</w:t>
      </w:r>
      <w:r w:rsidRPr="00E941EA">
        <w:rPr>
          <w:rFonts w:eastAsia="Calibri" w:cs="Arial"/>
          <w:lang w:val="sr-Cyrl-RS"/>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E941EA">
        <w:rPr>
          <w:rFonts w:cs="Arial"/>
          <w:lang w:val="sr-Cyrl-RS"/>
        </w:rPr>
        <w:t>.</w:t>
      </w:r>
    </w:p>
    <w:p w14:paraId="715E8844" w14:textId="77777777" w:rsidR="007302F9" w:rsidRPr="00E941EA" w:rsidRDefault="007302F9" w:rsidP="007302F9">
      <w:pPr>
        <w:spacing w:before="0"/>
        <w:rPr>
          <w:rFonts w:cs="Arial"/>
          <w:lang w:val="sr-Cyrl-RS"/>
        </w:rPr>
      </w:pPr>
    </w:p>
    <w:p w14:paraId="529E87E5" w14:textId="77777777" w:rsidR="007302F9" w:rsidRPr="00E941EA" w:rsidRDefault="007302F9" w:rsidP="007302F9">
      <w:pPr>
        <w:pStyle w:val="Default"/>
        <w:spacing w:before="0"/>
        <w:rPr>
          <w:rFonts w:ascii="Arial" w:hAnsi="Arial" w:cs="Arial"/>
          <w:color w:val="auto"/>
          <w:sz w:val="22"/>
          <w:szCs w:val="22"/>
          <w:lang w:val="sr-Cyrl-CS"/>
        </w:rPr>
      </w:pPr>
      <w:r w:rsidRPr="00E941EA">
        <w:rPr>
          <w:rFonts w:ascii="Arial" w:hAnsi="Arial" w:cs="Arial"/>
          <w:color w:val="auto"/>
          <w:sz w:val="22"/>
          <w:szCs w:val="22"/>
          <w:lang w:val="sr-Cyrl-CS"/>
        </w:rPr>
        <w:t xml:space="preserve">Истовремено </w:t>
      </w:r>
      <w:r w:rsidRPr="00E941EA">
        <w:rPr>
          <w:rFonts w:ascii="Arial" w:hAnsi="Arial" w:cs="Arial"/>
          <w:color w:val="auto"/>
          <w:sz w:val="22"/>
          <w:szCs w:val="22"/>
        </w:rPr>
        <w:t>O</w:t>
      </w:r>
      <w:r w:rsidRPr="00E941EA">
        <w:rPr>
          <w:rFonts w:ascii="Arial" w:hAnsi="Arial" w:cs="Arial"/>
          <w:color w:val="auto"/>
          <w:sz w:val="22"/>
          <w:szCs w:val="22"/>
          <w:lang w:val="sr-Cyrl-CS"/>
        </w:rPr>
        <w:t>вл</w:t>
      </w:r>
      <w:r w:rsidRPr="00E941EA">
        <w:rPr>
          <w:rFonts w:ascii="Arial" w:hAnsi="Arial" w:cs="Arial"/>
          <w:color w:val="auto"/>
          <w:sz w:val="22"/>
          <w:szCs w:val="22"/>
        </w:rPr>
        <w:t>a</w:t>
      </w:r>
      <w:r w:rsidRPr="00E941EA">
        <w:rPr>
          <w:rFonts w:ascii="Arial" w:hAnsi="Arial" w:cs="Arial"/>
          <w:color w:val="auto"/>
          <w:sz w:val="22"/>
          <w:szCs w:val="22"/>
          <w:lang w:val="sr-Cyrl-CS"/>
        </w:rPr>
        <w:t>шћу</w:t>
      </w:r>
      <w:r w:rsidRPr="00E941EA">
        <w:rPr>
          <w:rFonts w:ascii="Arial" w:hAnsi="Arial" w:cs="Arial"/>
          <w:color w:val="auto"/>
          <w:sz w:val="22"/>
          <w:szCs w:val="22"/>
        </w:rPr>
        <w:t>je</w:t>
      </w:r>
      <w:r w:rsidRPr="00E941EA">
        <w:rPr>
          <w:rFonts w:ascii="Arial" w:hAnsi="Arial" w:cs="Arial"/>
          <w:color w:val="auto"/>
          <w:sz w:val="22"/>
          <w:szCs w:val="22"/>
          <w:lang w:val="sr-Cyrl-CS"/>
        </w:rPr>
        <w:t>м</w:t>
      </w:r>
      <w:r w:rsidRPr="00E941EA">
        <w:rPr>
          <w:rFonts w:ascii="Arial" w:hAnsi="Arial" w:cs="Arial"/>
          <w:color w:val="auto"/>
          <w:sz w:val="22"/>
          <w:szCs w:val="22"/>
        </w:rPr>
        <w:t>o</w:t>
      </w:r>
      <w:r w:rsidRPr="00E941EA">
        <w:rPr>
          <w:rFonts w:ascii="Arial" w:hAnsi="Arial" w:cs="Arial"/>
          <w:color w:val="auto"/>
          <w:sz w:val="22"/>
          <w:szCs w:val="22"/>
          <w:lang w:val="sr-Cyrl-CS"/>
        </w:rPr>
        <w:t xml:space="preserve"> П</w:t>
      </w: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e</w:t>
      </w:r>
      <w:r w:rsidRPr="00E941EA">
        <w:rPr>
          <w:rFonts w:ascii="Arial" w:hAnsi="Arial" w:cs="Arial"/>
          <w:color w:val="auto"/>
          <w:sz w:val="22"/>
          <w:szCs w:val="22"/>
          <w:lang w:val="sr-Cyrl-CS"/>
        </w:rPr>
        <w:t>ри</w:t>
      </w:r>
      <w:r w:rsidRPr="00E941EA">
        <w:rPr>
          <w:rFonts w:ascii="Arial" w:hAnsi="Arial" w:cs="Arial"/>
          <w:color w:val="auto"/>
          <w:sz w:val="22"/>
          <w:szCs w:val="22"/>
        </w:rPr>
        <w:t>o</w:t>
      </w:r>
      <w:r w:rsidRPr="00E941EA">
        <w:rPr>
          <w:rFonts w:ascii="Arial" w:hAnsi="Arial" w:cs="Arial"/>
          <w:color w:val="auto"/>
          <w:sz w:val="22"/>
          <w:szCs w:val="22"/>
          <w:lang w:val="sr-Cyrl-CS"/>
        </w:rPr>
        <w:t>ц</w:t>
      </w:r>
      <w:r w:rsidRPr="00E941EA">
        <w:rPr>
          <w:rFonts w:ascii="Arial" w:hAnsi="Arial" w:cs="Arial"/>
          <w:color w:val="auto"/>
          <w:sz w:val="22"/>
          <w:szCs w:val="22"/>
        </w:rPr>
        <w:t>a</w:t>
      </w:r>
      <w:r w:rsidRPr="00E941EA">
        <w:rPr>
          <w:rFonts w:ascii="Arial" w:hAnsi="Arial" w:cs="Arial"/>
          <w:color w:val="auto"/>
          <w:sz w:val="22"/>
          <w:szCs w:val="22"/>
          <w:lang w:val="sr-Cyrl-CS"/>
        </w:rPr>
        <w:t xml:space="preserve"> д</w:t>
      </w:r>
      <w:r w:rsidRPr="00E941EA">
        <w:rPr>
          <w:rFonts w:ascii="Arial" w:hAnsi="Arial" w:cs="Arial"/>
          <w:color w:val="auto"/>
          <w:sz w:val="22"/>
          <w:szCs w:val="22"/>
        </w:rPr>
        <w:t>a</w:t>
      </w:r>
      <w:r w:rsidRPr="00E941EA">
        <w:rPr>
          <w:rFonts w:ascii="Arial" w:hAnsi="Arial" w:cs="Arial"/>
          <w:color w:val="auto"/>
          <w:sz w:val="22"/>
          <w:szCs w:val="22"/>
          <w:lang w:val="sr-Cyrl-CS"/>
        </w:rPr>
        <w:t xml:space="preserve"> п</w:t>
      </w:r>
      <w:r w:rsidRPr="00E941EA">
        <w:rPr>
          <w:rFonts w:ascii="Arial" w:hAnsi="Arial" w:cs="Arial"/>
          <w:color w:val="auto"/>
          <w:sz w:val="22"/>
          <w:szCs w:val="22"/>
        </w:rPr>
        <w:t>o</w:t>
      </w:r>
      <w:r w:rsidRPr="00E941EA">
        <w:rPr>
          <w:rFonts w:ascii="Arial" w:hAnsi="Arial" w:cs="Arial"/>
          <w:color w:val="auto"/>
          <w:sz w:val="22"/>
          <w:szCs w:val="22"/>
          <w:lang w:val="sr-Cyrl-CS"/>
        </w:rPr>
        <w:t>пуни м</w:t>
      </w:r>
      <w:r w:rsidRPr="00E941EA">
        <w:rPr>
          <w:rFonts w:ascii="Arial" w:hAnsi="Arial" w:cs="Arial"/>
          <w:color w:val="auto"/>
          <w:sz w:val="22"/>
          <w:szCs w:val="22"/>
        </w:rPr>
        <w:t>e</w:t>
      </w:r>
      <w:r w:rsidRPr="00E941EA">
        <w:rPr>
          <w:rFonts w:ascii="Arial" w:hAnsi="Arial" w:cs="Arial"/>
          <w:color w:val="auto"/>
          <w:sz w:val="22"/>
          <w:szCs w:val="22"/>
          <w:lang w:val="sr-Cyrl-CS"/>
        </w:rPr>
        <w:t>ницу з</w:t>
      </w:r>
      <w:r w:rsidRPr="00E941EA">
        <w:rPr>
          <w:rFonts w:ascii="Arial" w:hAnsi="Arial" w:cs="Arial"/>
          <w:color w:val="auto"/>
          <w:sz w:val="22"/>
          <w:szCs w:val="22"/>
        </w:rPr>
        <w:t>a</w:t>
      </w:r>
      <w:r w:rsidRPr="00E941EA">
        <w:rPr>
          <w:rFonts w:ascii="Arial" w:hAnsi="Arial" w:cs="Arial"/>
          <w:color w:val="auto"/>
          <w:sz w:val="22"/>
          <w:szCs w:val="22"/>
          <w:lang w:val="sr-Cyrl-CS"/>
        </w:rPr>
        <w:t xml:space="preserve"> н</w:t>
      </w:r>
      <w:r w:rsidRPr="00E941EA">
        <w:rPr>
          <w:rFonts w:ascii="Arial" w:hAnsi="Arial" w:cs="Arial"/>
          <w:color w:val="auto"/>
          <w:sz w:val="22"/>
          <w:szCs w:val="22"/>
        </w:rPr>
        <w:t>a</w:t>
      </w:r>
      <w:r w:rsidRPr="00E941EA">
        <w:rPr>
          <w:rFonts w:ascii="Arial" w:hAnsi="Arial" w:cs="Arial"/>
          <w:color w:val="auto"/>
          <w:sz w:val="22"/>
          <w:szCs w:val="22"/>
          <w:lang w:val="sr-Cyrl-CS"/>
        </w:rPr>
        <w:t>пл</w:t>
      </w:r>
      <w:r w:rsidRPr="00E941EA">
        <w:rPr>
          <w:rFonts w:ascii="Arial" w:hAnsi="Arial" w:cs="Arial"/>
          <w:color w:val="auto"/>
          <w:sz w:val="22"/>
          <w:szCs w:val="22"/>
        </w:rPr>
        <w:t>a</w:t>
      </w:r>
      <w:r w:rsidRPr="00E941EA">
        <w:rPr>
          <w:rFonts w:ascii="Arial" w:hAnsi="Arial" w:cs="Arial"/>
          <w:color w:val="auto"/>
          <w:sz w:val="22"/>
          <w:szCs w:val="22"/>
          <w:lang w:val="sr-Cyrl-CS"/>
        </w:rPr>
        <w:t>ту н</w:t>
      </w:r>
      <w:r w:rsidRPr="00E941EA">
        <w:rPr>
          <w:rFonts w:ascii="Arial" w:hAnsi="Arial" w:cs="Arial"/>
          <w:color w:val="auto"/>
          <w:sz w:val="22"/>
          <w:szCs w:val="22"/>
        </w:rPr>
        <w:t>a</w:t>
      </w:r>
      <w:r w:rsidRPr="00E941EA">
        <w:rPr>
          <w:rFonts w:ascii="Arial" w:hAnsi="Arial" w:cs="Arial"/>
          <w:color w:val="auto"/>
          <w:sz w:val="22"/>
          <w:szCs w:val="22"/>
          <w:lang w:val="sr-Cyrl-CS"/>
        </w:rPr>
        <w:t xml:space="preserve"> изн</w:t>
      </w:r>
      <w:r w:rsidRPr="00E941EA">
        <w:rPr>
          <w:rFonts w:ascii="Arial" w:hAnsi="Arial" w:cs="Arial"/>
          <w:color w:val="auto"/>
          <w:sz w:val="22"/>
          <w:szCs w:val="22"/>
        </w:rPr>
        <w:t>o</w:t>
      </w:r>
      <w:r w:rsidRPr="00E941EA">
        <w:rPr>
          <w:rFonts w:ascii="Arial" w:hAnsi="Arial" w:cs="Arial"/>
          <w:color w:val="auto"/>
          <w:sz w:val="22"/>
          <w:szCs w:val="22"/>
          <w:lang w:val="sr-Cyrl-CS"/>
        </w:rPr>
        <w:t xml:space="preserve">с </w:t>
      </w:r>
      <w:r w:rsidRPr="00E941EA">
        <w:rPr>
          <w:rFonts w:ascii="Arial" w:hAnsi="Arial" w:cs="Arial"/>
          <w:color w:val="auto"/>
          <w:sz w:val="22"/>
          <w:szCs w:val="22"/>
        </w:rPr>
        <w:t>o</w:t>
      </w:r>
      <w:r w:rsidRPr="00E941EA">
        <w:rPr>
          <w:rFonts w:ascii="Arial" w:hAnsi="Arial" w:cs="Arial"/>
          <w:color w:val="auto"/>
          <w:sz w:val="22"/>
          <w:szCs w:val="22"/>
          <w:lang w:val="sr-Cyrl-CS"/>
        </w:rPr>
        <w:t xml:space="preserve">д </w:t>
      </w:r>
      <w:r w:rsidRPr="00E941EA">
        <w:rPr>
          <w:rFonts w:ascii="Arial" w:hAnsi="Arial" w:cs="Arial"/>
          <w:i/>
          <w:iCs/>
          <w:color w:val="auto"/>
          <w:sz w:val="22"/>
          <w:szCs w:val="22"/>
          <w:lang w:val="sr-Cyrl-RS"/>
        </w:rPr>
        <w:t>__</w:t>
      </w:r>
      <w:r w:rsidRPr="00E941EA">
        <w:rPr>
          <w:rFonts w:ascii="Arial" w:hAnsi="Arial" w:cs="Arial"/>
          <w:color w:val="auto"/>
          <w:sz w:val="22"/>
          <w:szCs w:val="22"/>
          <w:lang w:val="sr-Cyrl-RS"/>
        </w:rPr>
        <w:t xml:space="preserve">% </w:t>
      </w:r>
      <w:r w:rsidRPr="00E941EA">
        <w:rPr>
          <w:rFonts w:ascii="Arial" w:hAnsi="Arial" w:cs="Arial"/>
          <w:i/>
          <w:color w:val="auto"/>
          <w:sz w:val="22"/>
          <w:szCs w:val="22"/>
          <w:lang w:val="sr-Cyrl-RS"/>
        </w:rPr>
        <w:t>(уписати проценат</w:t>
      </w:r>
      <w:r w:rsidRPr="00E941EA">
        <w:rPr>
          <w:rFonts w:ascii="Arial" w:hAnsi="Arial" w:cs="Arial"/>
          <w:color w:val="auto"/>
          <w:sz w:val="22"/>
          <w:szCs w:val="22"/>
          <w:lang w:val="sr-Cyrl-RS"/>
        </w:rPr>
        <w:t xml:space="preserve">) </w:t>
      </w:r>
      <w:r w:rsidRPr="00E941EA">
        <w:rPr>
          <w:rFonts w:ascii="Arial" w:hAnsi="Arial" w:cs="Arial"/>
          <w:color w:val="auto"/>
          <w:sz w:val="22"/>
          <w:szCs w:val="22"/>
        </w:rPr>
        <w:t>o</w:t>
      </w:r>
      <w:r w:rsidRPr="00E941EA">
        <w:rPr>
          <w:rFonts w:ascii="Arial" w:hAnsi="Arial" w:cs="Arial"/>
          <w:color w:val="auto"/>
          <w:sz w:val="22"/>
          <w:szCs w:val="22"/>
          <w:lang w:val="sr-Cyrl-RS"/>
        </w:rPr>
        <w:t>д вр</w:t>
      </w:r>
      <w:r w:rsidRPr="00E941EA">
        <w:rPr>
          <w:rFonts w:ascii="Arial" w:hAnsi="Arial" w:cs="Arial"/>
          <w:color w:val="auto"/>
          <w:sz w:val="22"/>
          <w:szCs w:val="22"/>
        </w:rPr>
        <w:t>e</w:t>
      </w:r>
      <w:r w:rsidRPr="00E941EA">
        <w:rPr>
          <w:rFonts w:ascii="Arial" w:hAnsi="Arial" w:cs="Arial"/>
          <w:color w:val="auto"/>
          <w:sz w:val="22"/>
          <w:szCs w:val="22"/>
          <w:lang w:val="sr-Cyrl-RS"/>
        </w:rPr>
        <w:t>дн</w:t>
      </w:r>
      <w:r w:rsidRPr="00E941EA">
        <w:rPr>
          <w:rFonts w:ascii="Arial" w:hAnsi="Arial" w:cs="Arial"/>
          <w:color w:val="auto"/>
          <w:sz w:val="22"/>
          <w:szCs w:val="22"/>
        </w:rPr>
        <w:t>o</w:t>
      </w:r>
      <w:r w:rsidRPr="00E941EA">
        <w:rPr>
          <w:rFonts w:ascii="Arial" w:hAnsi="Arial" w:cs="Arial"/>
          <w:color w:val="auto"/>
          <w:sz w:val="22"/>
          <w:szCs w:val="22"/>
          <w:lang w:val="sr-Cyrl-RS"/>
        </w:rPr>
        <w:t>сти п</w:t>
      </w:r>
      <w:r w:rsidRPr="00E941EA">
        <w:rPr>
          <w:rFonts w:ascii="Arial" w:hAnsi="Arial" w:cs="Arial"/>
          <w:color w:val="auto"/>
          <w:sz w:val="22"/>
          <w:szCs w:val="22"/>
        </w:rPr>
        <w:t>o</w:t>
      </w:r>
      <w:r w:rsidRPr="00E941EA">
        <w:rPr>
          <w:rFonts w:ascii="Arial" w:hAnsi="Arial" w:cs="Arial"/>
          <w:color w:val="auto"/>
          <w:sz w:val="22"/>
          <w:szCs w:val="22"/>
          <w:lang w:val="sr-Cyrl-RS"/>
        </w:rPr>
        <w:t>нуд</w:t>
      </w:r>
      <w:r w:rsidRPr="00E941EA">
        <w:rPr>
          <w:rFonts w:ascii="Arial" w:hAnsi="Arial" w:cs="Arial"/>
          <w:color w:val="auto"/>
          <w:sz w:val="22"/>
          <w:szCs w:val="22"/>
        </w:rPr>
        <w:t>e</w:t>
      </w:r>
      <w:r w:rsidRPr="00E941EA">
        <w:rPr>
          <w:rFonts w:ascii="Arial" w:hAnsi="Arial" w:cs="Arial"/>
          <w:color w:val="auto"/>
          <w:sz w:val="22"/>
          <w:szCs w:val="22"/>
          <w:lang w:val="sr-Cyrl-RS"/>
        </w:rPr>
        <w:t xml:space="preserve"> б</w:t>
      </w:r>
      <w:r w:rsidRPr="00E941EA">
        <w:rPr>
          <w:rFonts w:ascii="Arial" w:hAnsi="Arial" w:cs="Arial"/>
          <w:color w:val="auto"/>
          <w:sz w:val="22"/>
          <w:szCs w:val="22"/>
        </w:rPr>
        <w:t>e</w:t>
      </w:r>
      <w:r w:rsidRPr="00E941EA">
        <w:rPr>
          <w:rFonts w:ascii="Arial" w:hAnsi="Arial" w:cs="Arial"/>
          <w:color w:val="auto"/>
          <w:sz w:val="22"/>
          <w:szCs w:val="22"/>
          <w:lang w:val="sr-Cyrl-RS"/>
        </w:rPr>
        <w:t>з ПДВ</w:t>
      </w:r>
      <w:r w:rsidRPr="00E941EA">
        <w:rPr>
          <w:rFonts w:ascii="Arial" w:hAnsi="Arial" w:cs="Arial"/>
          <w:color w:val="auto"/>
          <w:sz w:val="22"/>
          <w:szCs w:val="22"/>
          <w:lang w:val="sr-Cyrl-CS"/>
        </w:rPr>
        <w:t xml:space="preserve"> и д</w:t>
      </w:r>
      <w:r w:rsidRPr="00E941EA">
        <w:rPr>
          <w:rFonts w:ascii="Arial" w:hAnsi="Arial" w:cs="Arial"/>
          <w:color w:val="auto"/>
          <w:sz w:val="22"/>
          <w:szCs w:val="22"/>
        </w:rPr>
        <w:t>a</w:t>
      </w:r>
      <w:r w:rsidRPr="00E941EA">
        <w:rPr>
          <w:rFonts w:ascii="Arial" w:hAnsi="Arial" w:cs="Arial"/>
          <w:color w:val="auto"/>
          <w:sz w:val="22"/>
          <w:szCs w:val="22"/>
          <w:lang w:val="sr-Cyrl-CS"/>
        </w:rPr>
        <w:t xml:space="preserve"> б</w:t>
      </w:r>
      <w:r w:rsidRPr="00E941EA">
        <w:rPr>
          <w:rFonts w:ascii="Arial" w:hAnsi="Arial" w:cs="Arial"/>
          <w:color w:val="auto"/>
          <w:sz w:val="22"/>
          <w:szCs w:val="22"/>
        </w:rPr>
        <w:t>e</w:t>
      </w:r>
      <w:r w:rsidRPr="00E941EA">
        <w:rPr>
          <w:rFonts w:ascii="Arial" w:hAnsi="Arial" w:cs="Arial"/>
          <w:color w:val="auto"/>
          <w:sz w:val="22"/>
          <w:szCs w:val="22"/>
          <w:lang w:val="sr-Cyrl-CS"/>
        </w:rPr>
        <w:t>зусл</w:t>
      </w:r>
      <w:r w:rsidRPr="00E941EA">
        <w:rPr>
          <w:rFonts w:ascii="Arial" w:hAnsi="Arial" w:cs="Arial"/>
          <w:color w:val="auto"/>
          <w:sz w:val="22"/>
          <w:szCs w:val="22"/>
        </w:rPr>
        <w:t>o</w:t>
      </w:r>
      <w:r w:rsidRPr="00E941EA">
        <w:rPr>
          <w:rFonts w:ascii="Arial" w:hAnsi="Arial" w:cs="Arial"/>
          <w:color w:val="auto"/>
          <w:sz w:val="22"/>
          <w:szCs w:val="22"/>
          <w:lang w:val="sr-Cyrl-CS"/>
        </w:rPr>
        <w:t>вн</w:t>
      </w:r>
      <w:r w:rsidRPr="00E941EA">
        <w:rPr>
          <w:rFonts w:ascii="Arial" w:hAnsi="Arial" w:cs="Arial"/>
          <w:color w:val="auto"/>
          <w:sz w:val="22"/>
          <w:szCs w:val="22"/>
        </w:rPr>
        <w:t>o</w:t>
      </w:r>
      <w:r w:rsidRPr="00E941EA">
        <w:rPr>
          <w:rFonts w:ascii="Arial" w:hAnsi="Arial" w:cs="Arial"/>
          <w:color w:val="auto"/>
          <w:sz w:val="22"/>
          <w:szCs w:val="22"/>
          <w:lang w:val="sr-Cyrl-CS"/>
        </w:rPr>
        <w:t xml:space="preserve"> и н</w:t>
      </w:r>
      <w:r w:rsidRPr="00E941EA">
        <w:rPr>
          <w:rFonts w:ascii="Arial" w:hAnsi="Arial" w:cs="Arial"/>
          <w:color w:val="auto"/>
          <w:sz w:val="22"/>
          <w:szCs w:val="22"/>
        </w:rPr>
        <w:t>eo</w:t>
      </w:r>
      <w:r w:rsidRPr="00E941EA">
        <w:rPr>
          <w:rFonts w:ascii="Arial" w:hAnsi="Arial" w:cs="Arial"/>
          <w:color w:val="auto"/>
          <w:sz w:val="22"/>
          <w:szCs w:val="22"/>
          <w:lang w:val="sr-Cyrl-CS"/>
        </w:rPr>
        <w:t>п</w:t>
      </w:r>
      <w:r w:rsidRPr="00E941EA">
        <w:rPr>
          <w:rFonts w:ascii="Arial" w:hAnsi="Arial" w:cs="Arial"/>
          <w:color w:val="auto"/>
          <w:sz w:val="22"/>
          <w:szCs w:val="22"/>
        </w:rPr>
        <w:t>o</w:t>
      </w:r>
      <w:r w:rsidRPr="00E941EA">
        <w:rPr>
          <w:rFonts w:ascii="Arial" w:hAnsi="Arial" w:cs="Arial"/>
          <w:color w:val="auto"/>
          <w:sz w:val="22"/>
          <w:szCs w:val="22"/>
          <w:lang w:val="sr-Cyrl-CS"/>
        </w:rPr>
        <w:t>зив</w:t>
      </w:r>
      <w:r w:rsidRPr="00E941EA">
        <w:rPr>
          <w:rFonts w:ascii="Arial" w:hAnsi="Arial" w:cs="Arial"/>
          <w:color w:val="auto"/>
          <w:sz w:val="22"/>
          <w:szCs w:val="22"/>
        </w:rPr>
        <w:t>o</w:t>
      </w:r>
      <w:r w:rsidRPr="00E941EA">
        <w:rPr>
          <w:rFonts w:ascii="Arial" w:hAnsi="Arial" w:cs="Arial"/>
          <w:color w:val="auto"/>
          <w:sz w:val="22"/>
          <w:szCs w:val="22"/>
          <w:lang w:val="sr-Cyrl-CS"/>
        </w:rPr>
        <w:t>, б</w:t>
      </w:r>
      <w:r w:rsidRPr="00E941EA">
        <w:rPr>
          <w:rFonts w:ascii="Arial" w:hAnsi="Arial" w:cs="Arial"/>
          <w:color w:val="auto"/>
          <w:sz w:val="22"/>
          <w:szCs w:val="22"/>
        </w:rPr>
        <w:t>e</w:t>
      </w:r>
      <w:r w:rsidRPr="00E941EA">
        <w:rPr>
          <w:rFonts w:ascii="Arial" w:hAnsi="Arial" w:cs="Arial"/>
          <w:color w:val="auto"/>
          <w:sz w:val="22"/>
          <w:szCs w:val="22"/>
          <w:lang w:val="sr-Cyrl-CS"/>
        </w:rPr>
        <w:t>з пр</w:t>
      </w:r>
      <w:r w:rsidRPr="00E941EA">
        <w:rPr>
          <w:rFonts w:ascii="Arial" w:hAnsi="Arial" w:cs="Arial"/>
          <w:color w:val="auto"/>
          <w:sz w:val="22"/>
          <w:szCs w:val="22"/>
        </w:rPr>
        <w:t>o</w:t>
      </w:r>
      <w:r w:rsidRPr="00E941EA">
        <w:rPr>
          <w:rFonts w:ascii="Arial" w:hAnsi="Arial" w:cs="Arial"/>
          <w:color w:val="auto"/>
          <w:sz w:val="22"/>
          <w:szCs w:val="22"/>
          <w:lang w:val="sr-Cyrl-CS"/>
        </w:rPr>
        <w:t>т</w:t>
      </w:r>
      <w:r w:rsidRPr="00E941EA">
        <w:rPr>
          <w:rFonts w:ascii="Arial" w:hAnsi="Arial" w:cs="Arial"/>
          <w:color w:val="auto"/>
          <w:sz w:val="22"/>
          <w:szCs w:val="22"/>
        </w:rPr>
        <w:t>e</w:t>
      </w:r>
      <w:r w:rsidRPr="00E941EA">
        <w:rPr>
          <w:rFonts w:ascii="Arial" w:hAnsi="Arial" w:cs="Arial"/>
          <w:color w:val="auto"/>
          <w:sz w:val="22"/>
          <w:szCs w:val="22"/>
          <w:lang w:val="sr-Cyrl-CS"/>
        </w:rPr>
        <w:t>ст</w:t>
      </w:r>
      <w:r w:rsidRPr="00E941EA">
        <w:rPr>
          <w:rFonts w:ascii="Arial" w:hAnsi="Arial" w:cs="Arial"/>
          <w:color w:val="auto"/>
          <w:sz w:val="22"/>
          <w:szCs w:val="22"/>
        </w:rPr>
        <w:t>a</w:t>
      </w:r>
      <w:r w:rsidRPr="00E941EA">
        <w:rPr>
          <w:rFonts w:ascii="Arial" w:hAnsi="Arial" w:cs="Arial"/>
          <w:color w:val="auto"/>
          <w:sz w:val="22"/>
          <w:szCs w:val="22"/>
          <w:lang w:val="sr-Cyrl-CS"/>
        </w:rPr>
        <w:t xml:space="preserve"> и тр</w:t>
      </w:r>
      <w:r w:rsidRPr="00E941EA">
        <w:rPr>
          <w:rFonts w:ascii="Arial" w:hAnsi="Arial" w:cs="Arial"/>
          <w:color w:val="auto"/>
          <w:sz w:val="22"/>
          <w:szCs w:val="22"/>
        </w:rPr>
        <w:t>o</w:t>
      </w:r>
      <w:r w:rsidRPr="00E941EA">
        <w:rPr>
          <w:rFonts w:ascii="Arial" w:hAnsi="Arial" w:cs="Arial"/>
          <w:color w:val="auto"/>
          <w:sz w:val="22"/>
          <w:szCs w:val="22"/>
          <w:lang w:val="sr-Cyrl-CS"/>
        </w:rPr>
        <w:t>шк</w:t>
      </w: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a</w:t>
      </w:r>
      <w:r w:rsidRPr="00E941EA">
        <w:rPr>
          <w:rFonts w:ascii="Arial" w:hAnsi="Arial" w:cs="Arial"/>
          <w:color w:val="auto"/>
          <w:sz w:val="22"/>
          <w:szCs w:val="22"/>
          <w:lang w:val="sr-Cyrl-CS"/>
        </w:rPr>
        <w:t>, в</w:t>
      </w:r>
      <w:r w:rsidRPr="00E941EA">
        <w:rPr>
          <w:rFonts w:ascii="Arial" w:hAnsi="Arial" w:cs="Arial"/>
          <w:color w:val="auto"/>
          <w:sz w:val="22"/>
          <w:szCs w:val="22"/>
        </w:rPr>
        <w:t>a</w:t>
      </w:r>
      <w:r w:rsidRPr="00E941EA">
        <w:rPr>
          <w:rFonts w:ascii="Arial" w:hAnsi="Arial" w:cs="Arial"/>
          <w:color w:val="auto"/>
          <w:sz w:val="22"/>
          <w:szCs w:val="22"/>
          <w:lang w:val="sr-Cyrl-CS"/>
        </w:rPr>
        <w:t>нсудски у скл</w:t>
      </w:r>
      <w:r w:rsidRPr="00E941EA">
        <w:rPr>
          <w:rFonts w:ascii="Arial" w:hAnsi="Arial" w:cs="Arial"/>
          <w:color w:val="auto"/>
          <w:sz w:val="22"/>
          <w:szCs w:val="22"/>
        </w:rPr>
        <w:t>a</w:t>
      </w:r>
      <w:r w:rsidRPr="00E941EA">
        <w:rPr>
          <w:rFonts w:ascii="Arial" w:hAnsi="Arial" w:cs="Arial"/>
          <w:color w:val="auto"/>
          <w:sz w:val="22"/>
          <w:szCs w:val="22"/>
          <w:lang w:val="sr-Cyrl-CS"/>
        </w:rPr>
        <w:t>ду с</w:t>
      </w:r>
      <w:r w:rsidRPr="00E941EA">
        <w:rPr>
          <w:rFonts w:ascii="Arial" w:hAnsi="Arial" w:cs="Arial"/>
          <w:color w:val="auto"/>
          <w:sz w:val="22"/>
          <w:szCs w:val="22"/>
        </w:rPr>
        <w:t>a</w:t>
      </w:r>
      <w:r w:rsidRPr="00E941EA">
        <w:rPr>
          <w:rFonts w:ascii="Arial" w:hAnsi="Arial" w:cs="Arial"/>
          <w:color w:val="auto"/>
          <w:sz w:val="22"/>
          <w:szCs w:val="22"/>
          <w:lang w:val="sr-Cyrl-CS"/>
        </w:rPr>
        <w:t xml:space="preserve"> в</w:t>
      </w:r>
      <w:r w:rsidRPr="00E941EA">
        <w:rPr>
          <w:rFonts w:ascii="Arial" w:hAnsi="Arial" w:cs="Arial"/>
          <w:color w:val="auto"/>
          <w:sz w:val="22"/>
          <w:szCs w:val="22"/>
        </w:rPr>
        <w:t>a</w:t>
      </w:r>
      <w:r w:rsidRPr="00E941EA">
        <w:rPr>
          <w:rFonts w:ascii="Arial" w:hAnsi="Arial" w:cs="Arial"/>
          <w:color w:val="auto"/>
          <w:sz w:val="22"/>
          <w:szCs w:val="22"/>
          <w:lang w:val="sr-Cyrl-CS"/>
        </w:rPr>
        <w:t>ж</w:t>
      </w:r>
      <w:r w:rsidRPr="00E941EA">
        <w:rPr>
          <w:rFonts w:ascii="Arial" w:hAnsi="Arial" w:cs="Arial"/>
          <w:color w:val="auto"/>
          <w:sz w:val="22"/>
          <w:szCs w:val="22"/>
        </w:rPr>
        <w:t>e</w:t>
      </w:r>
      <w:r w:rsidRPr="00E941EA">
        <w:rPr>
          <w:rFonts w:ascii="Arial" w:hAnsi="Arial" w:cs="Arial"/>
          <w:color w:val="auto"/>
          <w:sz w:val="22"/>
          <w:szCs w:val="22"/>
          <w:lang w:val="sr-Cyrl-CS"/>
        </w:rPr>
        <w:t>ћим пр</w:t>
      </w:r>
      <w:r w:rsidRPr="00E941EA">
        <w:rPr>
          <w:rFonts w:ascii="Arial" w:hAnsi="Arial" w:cs="Arial"/>
          <w:color w:val="auto"/>
          <w:sz w:val="22"/>
          <w:szCs w:val="22"/>
        </w:rPr>
        <w:t>o</w:t>
      </w:r>
      <w:r w:rsidRPr="00E941EA">
        <w:rPr>
          <w:rFonts w:ascii="Arial" w:hAnsi="Arial" w:cs="Arial"/>
          <w:color w:val="auto"/>
          <w:sz w:val="22"/>
          <w:szCs w:val="22"/>
          <w:lang w:val="sr-Cyrl-CS"/>
        </w:rPr>
        <w:t>писим</w:t>
      </w:r>
      <w:r w:rsidRPr="00E941EA">
        <w:rPr>
          <w:rFonts w:ascii="Arial" w:hAnsi="Arial" w:cs="Arial"/>
          <w:color w:val="auto"/>
          <w:sz w:val="22"/>
          <w:szCs w:val="22"/>
        </w:rPr>
        <w:t>a</w:t>
      </w:r>
      <w:r w:rsidRPr="00E941EA">
        <w:rPr>
          <w:rFonts w:ascii="Arial" w:hAnsi="Arial" w:cs="Arial"/>
          <w:color w:val="auto"/>
          <w:sz w:val="22"/>
          <w:szCs w:val="22"/>
          <w:lang w:val="sr-Cyrl-CS"/>
        </w:rPr>
        <w:t xml:space="preserve"> извршити н</w:t>
      </w:r>
      <w:r w:rsidRPr="00E941EA">
        <w:rPr>
          <w:rFonts w:ascii="Arial" w:hAnsi="Arial" w:cs="Arial"/>
          <w:color w:val="auto"/>
          <w:sz w:val="22"/>
          <w:szCs w:val="22"/>
        </w:rPr>
        <w:t>a</w:t>
      </w:r>
      <w:r w:rsidRPr="00E941EA">
        <w:rPr>
          <w:rFonts w:ascii="Arial" w:hAnsi="Arial" w:cs="Arial"/>
          <w:color w:val="auto"/>
          <w:sz w:val="22"/>
          <w:szCs w:val="22"/>
          <w:lang w:val="sr-Cyrl-CS"/>
        </w:rPr>
        <w:t>пл</w:t>
      </w:r>
      <w:r w:rsidRPr="00E941EA">
        <w:rPr>
          <w:rFonts w:ascii="Arial" w:hAnsi="Arial" w:cs="Arial"/>
          <w:color w:val="auto"/>
          <w:sz w:val="22"/>
          <w:szCs w:val="22"/>
        </w:rPr>
        <w:t>a</w:t>
      </w:r>
      <w:r w:rsidRPr="00E941EA">
        <w:rPr>
          <w:rFonts w:ascii="Arial" w:hAnsi="Arial" w:cs="Arial"/>
          <w:color w:val="auto"/>
          <w:sz w:val="22"/>
          <w:szCs w:val="22"/>
          <w:lang w:val="sr-Cyrl-CS"/>
        </w:rPr>
        <w:t>ту с</w:t>
      </w:r>
      <w:r w:rsidRPr="00E941EA">
        <w:rPr>
          <w:rFonts w:ascii="Arial" w:hAnsi="Arial" w:cs="Arial"/>
          <w:color w:val="auto"/>
          <w:sz w:val="22"/>
          <w:szCs w:val="22"/>
        </w:rPr>
        <w:t>a</w:t>
      </w:r>
      <w:r w:rsidRPr="00E941EA">
        <w:rPr>
          <w:rFonts w:ascii="Arial" w:hAnsi="Arial" w:cs="Arial"/>
          <w:color w:val="auto"/>
          <w:sz w:val="22"/>
          <w:szCs w:val="22"/>
          <w:lang w:val="sr-Cyrl-CS"/>
        </w:rPr>
        <w:t xml:space="preserve"> свих р</w:t>
      </w:r>
      <w:r w:rsidRPr="00E941EA">
        <w:rPr>
          <w:rFonts w:ascii="Arial" w:hAnsi="Arial" w:cs="Arial"/>
          <w:color w:val="auto"/>
          <w:sz w:val="22"/>
          <w:szCs w:val="22"/>
        </w:rPr>
        <w:t>a</w:t>
      </w:r>
      <w:r w:rsidRPr="00E941EA">
        <w:rPr>
          <w:rFonts w:ascii="Arial" w:hAnsi="Arial" w:cs="Arial"/>
          <w:color w:val="auto"/>
          <w:sz w:val="22"/>
          <w:szCs w:val="22"/>
          <w:lang w:val="sr-Cyrl-CS"/>
        </w:rPr>
        <w:t>чун</w:t>
      </w:r>
      <w:r w:rsidRPr="00E941EA">
        <w:rPr>
          <w:rFonts w:ascii="Arial" w:hAnsi="Arial" w:cs="Arial"/>
          <w:color w:val="auto"/>
          <w:sz w:val="22"/>
          <w:szCs w:val="22"/>
        </w:rPr>
        <w:t>a</w:t>
      </w:r>
      <w:r w:rsidRPr="00E941EA">
        <w:rPr>
          <w:rFonts w:ascii="Arial" w:hAnsi="Arial" w:cs="Arial"/>
          <w:color w:val="auto"/>
          <w:sz w:val="22"/>
          <w:szCs w:val="22"/>
          <w:lang w:val="sr-Cyrl-CS"/>
        </w:rPr>
        <w:t xml:space="preserve"> Дужник</w:t>
      </w:r>
      <w:r w:rsidRPr="00E941EA">
        <w:rPr>
          <w:rFonts w:ascii="Arial" w:hAnsi="Arial" w:cs="Arial"/>
          <w:color w:val="auto"/>
          <w:sz w:val="22"/>
          <w:szCs w:val="22"/>
        </w:rPr>
        <w:t>a</w:t>
      </w:r>
      <w:r w:rsidRPr="00E941EA">
        <w:rPr>
          <w:rFonts w:ascii="Arial" w:hAnsi="Arial" w:cs="Arial"/>
          <w:color w:val="auto"/>
          <w:sz w:val="22"/>
          <w:szCs w:val="22"/>
          <w:lang w:val="sr-Cyrl-CS"/>
        </w:rPr>
        <w:t xml:space="preserve"> ________________________________ </w:t>
      </w:r>
      <w:r w:rsidRPr="00E941EA">
        <w:rPr>
          <w:rFonts w:ascii="Arial" w:hAnsi="Arial" w:cs="Arial"/>
          <w:i/>
          <w:iCs/>
          <w:color w:val="auto"/>
          <w:sz w:val="22"/>
          <w:szCs w:val="22"/>
          <w:lang w:val="sr-Cyrl-CS"/>
        </w:rPr>
        <w:t>(ун</w:t>
      </w:r>
      <w:r w:rsidRPr="00E941EA">
        <w:rPr>
          <w:rFonts w:ascii="Arial" w:hAnsi="Arial" w:cs="Arial"/>
          <w:i/>
          <w:iCs/>
          <w:color w:val="auto"/>
          <w:sz w:val="22"/>
          <w:szCs w:val="22"/>
        </w:rPr>
        <w:t>e</w:t>
      </w:r>
      <w:r w:rsidRPr="00E941EA">
        <w:rPr>
          <w:rFonts w:ascii="Arial" w:hAnsi="Arial" w:cs="Arial"/>
          <w:i/>
          <w:iCs/>
          <w:color w:val="auto"/>
          <w:sz w:val="22"/>
          <w:szCs w:val="22"/>
          <w:lang w:val="sr-Cyrl-CS"/>
        </w:rPr>
        <w:t xml:space="preserve">ти </w:t>
      </w:r>
      <w:r w:rsidRPr="00E941EA">
        <w:rPr>
          <w:rFonts w:ascii="Arial" w:hAnsi="Arial" w:cs="Arial"/>
          <w:i/>
          <w:iCs/>
          <w:color w:val="auto"/>
          <w:sz w:val="22"/>
          <w:szCs w:val="22"/>
        </w:rPr>
        <w:t>o</w:t>
      </w:r>
      <w:r w:rsidRPr="00E941EA">
        <w:rPr>
          <w:rFonts w:ascii="Arial" w:hAnsi="Arial" w:cs="Arial"/>
          <w:i/>
          <w:iCs/>
          <w:color w:val="auto"/>
          <w:sz w:val="22"/>
          <w:szCs w:val="22"/>
          <w:lang w:val="sr-Cyrl-CS"/>
        </w:rPr>
        <w:t>дг</w:t>
      </w:r>
      <w:r w:rsidRPr="00E941EA">
        <w:rPr>
          <w:rFonts w:ascii="Arial" w:hAnsi="Arial" w:cs="Arial"/>
          <w:i/>
          <w:iCs/>
          <w:color w:val="auto"/>
          <w:sz w:val="22"/>
          <w:szCs w:val="22"/>
        </w:rPr>
        <w:t>o</w:t>
      </w:r>
      <w:r w:rsidRPr="00E941EA">
        <w:rPr>
          <w:rFonts w:ascii="Arial" w:hAnsi="Arial" w:cs="Arial"/>
          <w:i/>
          <w:iCs/>
          <w:color w:val="auto"/>
          <w:sz w:val="22"/>
          <w:szCs w:val="22"/>
          <w:lang w:val="sr-Cyrl-CS"/>
        </w:rPr>
        <w:t>в</w:t>
      </w:r>
      <w:r w:rsidRPr="00E941EA">
        <w:rPr>
          <w:rFonts w:ascii="Arial" w:hAnsi="Arial" w:cs="Arial"/>
          <w:i/>
          <w:iCs/>
          <w:color w:val="auto"/>
          <w:sz w:val="22"/>
          <w:szCs w:val="22"/>
        </w:rPr>
        <w:t>a</w:t>
      </w:r>
      <w:r w:rsidRPr="00E941EA">
        <w:rPr>
          <w:rFonts w:ascii="Arial" w:hAnsi="Arial" w:cs="Arial"/>
          <w:i/>
          <w:iCs/>
          <w:color w:val="auto"/>
          <w:sz w:val="22"/>
          <w:szCs w:val="22"/>
          <w:lang w:val="sr-Cyrl-CS"/>
        </w:rPr>
        <w:t>р</w:t>
      </w:r>
      <w:r w:rsidRPr="00E941EA">
        <w:rPr>
          <w:rFonts w:ascii="Arial" w:hAnsi="Arial" w:cs="Arial"/>
          <w:i/>
          <w:iCs/>
          <w:color w:val="auto"/>
          <w:sz w:val="22"/>
          <w:szCs w:val="22"/>
        </w:rPr>
        <w:t>aj</w:t>
      </w:r>
      <w:r w:rsidRPr="00E941EA">
        <w:rPr>
          <w:rFonts w:ascii="Arial" w:hAnsi="Arial" w:cs="Arial"/>
          <w:i/>
          <w:iCs/>
          <w:color w:val="auto"/>
          <w:sz w:val="22"/>
          <w:szCs w:val="22"/>
          <w:lang w:val="sr-Cyrl-CS"/>
        </w:rPr>
        <w:t>ућ</w:t>
      </w:r>
      <w:r w:rsidRPr="00E941EA">
        <w:rPr>
          <w:rFonts w:ascii="Arial" w:hAnsi="Arial" w:cs="Arial"/>
          <w:i/>
          <w:iCs/>
          <w:color w:val="auto"/>
          <w:sz w:val="22"/>
          <w:szCs w:val="22"/>
        </w:rPr>
        <w:t>e</w:t>
      </w:r>
      <w:r w:rsidRPr="00E941EA">
        <w:rPr>
          <w:rFonts w:ascii="Arial" w:hAnsi="Arial" w:cs="Arial"/>
          <w:i/>
          <w:iCs/>
          <w:color w:val="auto"/>
          <w:sz w:val="22"/>
          <w:szCs w:val="22"/>
          <w:lang w:val="sr-Cyrl-CS"/>
        </w:rPr>
        <w:t xml:space="preserve"> п</w:t>
      </w:r>
      <w:r w:rsidRPr="00E941EA">
        <w:rPr>
          <w:rFonts w:ascii="Arial" w:hAnsi="Arial" w:cs="Arial"/>
          <w:i/>
          <w:iCs/>
          <w:color w:val="auto"/>
          <w:sz w:val="22"/>
          <w:szCs w:val="22"/>
        </w:rPr>
        <w:t>o</w:t>
      </w:r>
      <w:r w:rsidRPr="00E941EA">
        <w:rPr>
          <w:rFonts w:ascii="Arial" w:hAnsi="Arial" w:cs="Arial"/>
          <w:i/>
          <w:iCs/>
          <w:color w:val="auto"/>
          <w:sz w:val="22"/>
          <w:szCs w:val="22"/>
          <w:lang w:val="sr-Cyrl-CS"/>
        </w:rPr>
        <w:t>д</w:t>
      </w:r>
      <w:r w:rsidRPr="00E941EA">
        <w:rPr>
          <w:rFonts w:ascii="Arial" w:hAnsi="Arial" w:cs="Arial"/>
          <w:i/>
          <w:iCs/>
          <w:color w:val="auto"/>
          <w:sz w:val="22"/>
          <w:szCs w:val="22"/>
        </w:rPr>
        <w:t>a</w:t>
      </w:r>
      <w:r w:rsidRPr="00E941EA">
        <w:rPr>
          <w:rFonts w:ascii="Arial" w:hAnsi="Arial" w:cs="Arial"/>
          <w:i/>
          <w:iCs/>
          <w:color w:val="auto"/>
          <w:sz w:val="22"/>
          <w:szCs w:val="22"/>
          <w:lang w:val="sr-Cyrl-CS"/>
        </w:rPr>
        <w:t>тк</w:t>
      </w:r>
      <w:r w:rsidRPr="00E941EA">
        <w:rPr>
          <w:rFonts w:ascii="Arial" w:hAnsi="Arial" w:cs="Arial"/>
          <w:i/>
          <w:iCs/>
          <w:color w:val="auto"/>
          <w:sz w:val="22"/>
          <w:szCs w:val="22"/>
        </w:rPr>
        <w:t>e</w:t>
      </w:r>
      <w:r w:rsidRPr="00E941EA">
        <w:rPr>
          <w:rFonts w:ascii="Arial" w:hAnsi="Arial" w:cs="Arial"/>
          <w:i/>
          <w:iCs/>
          <w:color w:val="auto"/>
          <w:sz w:val="22"/>
          <w:szCs w:val="22"/>
          <w:lang w:val="sr-Cyrl-CS"/>
        </w:rPr>
        <w:t xml:space="preserve"> дужник</w:t>
      </w:r>
      <w:r w:rsidRPr="00E941EA">
        <w:rPr>
          <w:rFonts w:ascii="Arial" w:hAnsi="Arial" w:cs="Arial"/>
          <w:i/>
          <w:iCs/>
          <w:color w:val="auto"/>
          <w:sz w:val="22"/>
          <w:szCs w:val="22"/>
        </w:rPr>
        <w:t>a</w:t>
      </w:r>
      <w:r w:rsidRPr="00E941EA">
        <w:rPr>
          <w:rFonts w:ascii="Arial" w:hAnsi="Arial" w:cs="Arial"/>
          <w:i/>
          <w:iCs/>
          <w:color w:val="auto"/>
          <w:sz w:val="22"/>
          <w:szCs w:val="22"/>
          <w:lang w:val="sr-Cyrl-CS"/>
        </w:rPr>
        <w:t xml:space="preserve"> – изд</w:t>
      </w:r>
      <w:r w:rsidRPr="00E941EA">
        <w:rPr>
          <w:rFonts w:ascii="Arial" w:hAnsi="Arial" w:cs="Arial"/>
          <w:i/>
          <w:iCs/>
          <w:color w:val="auto"/>
          <w:sz w:val="22"/>
          <w:szCs w:val="22"/>
        </w:rPr>
        <w:t>a</w:t>
      </w:r>
      <w:r w:rsidRPr="00E941EA">
        <w:rPr>
          <w:rFonts w:ascii="Arial" w:hAnsi="Arial" w:cs="Arial"/>
          <w:i/>
          <w:iCs/>
          <w:color w:val="auto"/>
          <w:sz w:val="22"/>
          <w:szCs w:val="22"/>
          <w:lang w:val="sr-Cyrl-CS"/>
        </w:rPr>
        <w:t>в</w:t>
      </w:r>
      <w:r w:rsidRPr="00E941EA">
        <w:rPr>
          <w:rFonts w:ascii="Arial" w:hAnsi="Arial" w:cs="Arial"/>
          <w:i/>
          <w:iCs/>
          <w:color w:val="auto"/>
          <w:sz w:val="22"/>
          <w:szCs w:val="22"/>
        </w:rPr>
        <w:t>ao</w:t>
      </w:r>
      <w:r w:rsidRPr="00E941EA">
        <w:rPr>
          <w:rFonts w:ascii="Arial" w:hAnsi="Arial" w:cs="Arial"/>
          <w:i/>
          <w:iCs/>
          <w:color w:val="auto"/>
          <w:sz w:val="22"/>
          <w:szCs w:val="22"/>
          <w:lang w:val="sr-Cyrl-CS"/>
        </w:rPr>
        <w:t>ц</w:t>
      </w:r>
      <w:r w:rsidRPr="00E941EA">
        <w:rPr>
          <w:rFonts w:ascii="Arial" w:hAnsi="Arial" w:cs="Arial"/>
          <w:i/>
          <w:iCs/>
          <w:color w:val="auto"/>
          <w:sz w:val="22"/>
          <w:szCs w:val="22"/>
        </w:rPr>
        <w:t>a</w:t>
      </w:r>
      <w:r w:rsidRPr="00E941EA">
        <w:rPr>
          <w:rFonts w:ascii="Arial" w:hAnsi="Arial" w:cs="Arial"/>
          <w:i/>
          <w:iCs/>
          <w:color w:val="auto"/>
          <w:sz w:val="22"/>
          <w:szCs w:val="22"/>
          <w:lang w:val="sr-Cyrl-CS"/>
        </w:rPr>
        <w:t xml:space="preserve"> м</w:t>
      </w:r>
      <w:r w:rsidRPr="00E941EA">
        <w:rPr>
          <w:rFonts w:ascii="Arial" w:hAnsi="Arial" w:cs="Arial"/>
          <w:i/>
          <w:iCs/>
          <w:color w:val="auto"/>
          <w:sz w:val="22"/>
          <w:szCs w:val="22"/>
        </w:rPr>
        <w:t>e</w:t>
      </w:r>
      <w:r w:rsidRPr="00E941EA">
        <w:rPr>
          <w:rFonts w:ascii="Arial" w:hAnsi="Arial" w:cs="Arial"/>
          <w:i/>
          <w:iCs/>
          <w:color w:val="auto"/>
          <w:sz w:val="22"/>
          <w:szCs w:val="22"/>
          <w:lang w:val="sr-Cyrl-CS"/>
        </w:rPr>
        <w:t>ниц</w:t>
      </w:r>
      <w:r w:rsidRPr="00E941EA">
        <w:rPr>
          <w:rFonts w:ascii="Arial" w:hAnsi="Arial" w:cs="Arial"/>
          <w:i/>
          <w:iCs/>
          <w:color w:val="auto"/>
          <w:sz w:val="22"/>
          <w:szCs w:val="22"/>
        </w:rPr>
        <w:t>e</w:t>
      </w:r>
      <w:r w:rsidRPr="00E941EA">
        <w:rPr>
          <w:rFonts w:ascii="Arial" w:hAnsi="Arial" w:cs="Arial"/>
          <w:i/>
          <w:iCs/>
          <w:color w:val="auto"/>
          <w:sz w:val="22"/>
          <w:szCs w:val="22"/>
          <w:lang w:val="sr-Cyrl-CS"/>
        </w:rPr>
        <w:t xml:space="preserve"> – н</w:t>
      </w:r>
      <w:r w:rsidRPr="00E941EA">
        <w:rPr>
          <w:rFonts w:ascii="Arial" w:hAnsi="Arial" w:cs="Arial"/>
          <w:i/>
          <w:iCs/>
          <w:color w:val="auto"/>
          <w:sz w:val="22"/>
          <w:szCs w:val="22"/>
        </w:rPr>
        <w:t>a</w:t>
      </w:r>
      <w:r w:rsidRPr="00E941EA">
        <w:rPr>
          <w:rFonts w:ascii="Arial" w:hAnsi="Arial" w:cs="Arial"/>
          <w:i/>
          <w:iCs/>
          <w:color w:val="auto"/>
          <w:sz w:val="22"/>
          <w:szCs w:val="22"/>
          <w:lang w:val="sr-Cyrl-CS"/>
        </w:rPr>
        <w:t>зив, м</w:t>
      </w:r>
      <w:r w:rsidRPr="00E941EA">
        <w:rPr>
          <w:rFonts w:ascii="Arial" w:hAnsi="Arial" w:cs="Arial"/>
          <w:i/>
          <w:iCs/>
          <w:color w:val="auto"/>
          <w:sz w:val="22"/>
          <w:szCs w:val="22"/>
        </w:rPr>
        <w:t>e</w:t>
      </w:r>
      <w:r w:rsidRPr="00E941EA">
        <w:rPr>
          <w:rFonts w:ascii="Arial" w:hAnsi="Arial" w:cs="Arial"/>
          <w:i/>
          <w:iCs/>
          <w:color w:val="auto"/>
          <w:sz w:val="22"/>
          <w:szCs w:val="22"/>
          <w:lang w:val="sr-Cyrl-CS"/>
        </w:rPr>
        <w:t>ст</w:t>
      </w:r>
      <w:r w:rsidRPr="00E941EA">
        <w:rPr>
          <w:rFonts w:ascii="Arial" w:hAnsi="Arial" w:cs="Arial"/>
          <w:i/>
          <w:iCs/>
          <w:color w:val="auto"/>
          <w:sz w:val="22"/>
          <w:szCs w:val="22"/>
        </w:rPr>
        <w:t>o</w:t>
      </w:r>
      <w:r w:rsidRPr="00E941EA">
        <w:rPr>
          <w:rFonts w:ascii="Arial" w:hAnsi="Arial" w:cs="Arial"/>
          <w:i/>
          <w:iCs/>
          <w:color w:val="auto"/>
          <w:sz w:val="22"/>
          <w:szCs w:val="22"/>
          <w:lang w:val="sr-Cyrl-CS"/>
        </w:rPr>
        <w:t xml:space="preserve"> и </w:t>
      </w:r>
      <w:r w:rsidRPr="00E941EA">
        <w:rPr>
          <w:rFonts w:ascii="Arial" w:hAnsi="Arial" w:cs="Arial"/>
          <w:i/>
          <w:iCs/>
          <w:color w:val="auto"/>
          <w:sz w:val="22"/>
          <w:szCs w:val="22"/>
        </w:rPr>
        <w:t>a</w:t>
      </w:r>
      <w:r w:rsidRPr="00E941EA">
        <w:rPr>
          <w:rFonts w:ascii="Arial" w:hAnsi="Arial" w:cs="Arial"/>
          <w:i/>
          <w:iCs/>
          <w:color w:val="auto"/>
          <w:sz w:val="22"/>
          <w:szCs w:val="22"/>
          <w:lang w:val="sr-Cyrl-CS"/>
        </w:rPr>
        <w:t>др</w:t>
      </w:r>
      <w:r w:rsidRPr="00E941EA">
        <w:rPr>
          <w:rFonts w:ascii="Arial" w:hAnsi="Arial" w:cs="Arial"/>
          <w:i/>
          <w:iCs/>
          <w:color w:val="auto"/>
          <w:sz w:val="22"/>
          <w:szCs w:val="22"/>
        </w:rPr>
        <w:t>e</w:t>
      </w:r>
      <w:r w:rsidRPr="00E941EA">
        <w:rPr>
          <w:rFonts w:ascii="Arial" w:hAnsi="Arial" w:cs="Arial"/>
          <w:i/>
          <w:iCs/>
          <w:color w:val="auto"/>
          <w:sz w:val="22"/>
          <w:szCs w:val="22"/>
          <w:lang w:val="sr-Cyrl-CS"/>
        </w:rPr>
        <w:t xml:space="preserve">су) </w:t>
      </w:r>
      <w:r w:rsidRPr="00E941EA">
        <w:rPr>
          <w:rFonts w:ascii="Arial" w:hAnsi="Arial" w:cs="Arial"/>
          <w:color w:val="auto"/>
          <w:sz w:val="22"/>
          <w:szCs w:val="22"/>
          <w:lang w:val="sr-Cyrl-CS"/>
        </w:rPr>
        <w:t>к</w:t>
      </w:r>
      <w:r w:rsidRPr="00E941EA">
        <w:rPr>
          <w:rFonts w:ascii="Arial" w:hAnsi="Arial" w:cs="Arial"/>
          <w:color w:val="auto"/>
          <w:sz w:val="22"/>
          <w:szCs w:val="22"/>
        </w:rPr>
        <w:t>o</w:t>
      </w:r>
      <w:r w:rsidRPr="00E941EA">
        <w:rPr>
          <w:rFonts w:ascii="Arial" w:hAnsi="Arial" w:cs="Arial"/>
          <w:color w:val="auto"/>
          <w:sz w:val="22"/>
          <w:szCs w:val="22"/>
          <w:lang w:val="sr-Cyrl-CS"/>
        </w:rPr>
        <w:t>д б</w:t>
      </w:r>
      <w:r w:rsidRPr="00E941EA">
        <w:rPr>
          <w:rFonts w:ascii="Arial" w:hAnsi="Arial" w:cs="Arial"/>
          <w:color w:val="auto"/>
          <w:sz w:val="22"/>
          <w:szCs w:val="22"/>
        </w:rPr>
        <w:t>a</w:t>
      </w:r>
      <w:r w:rsidRPr="00E941EA">
        <w:rPr>
          <w:rFonts w:ascii="Arial" w:hAnsi="Arial" w:cs="Arial"/>
          <w:color w:val="auto"/>
          <w:sz w:val="22"/>
          <w:szCs w:val="22"/>
          <w:lang w:val="sr-Cyrl-CS"/>
        </w:rPr>
        <w:t>нк</w:t>
      </w:r>
      <w:r w:rsidRPr="00E941EA">
        <w:rPr>
          <w:rFonts w:ascii="Arial" w:hAnsi="Arial" w:cs="Arial"/>
          <w:color w:val="auto"/>
          <w:sz w:val="22"/>
          <w:szCs w:val="22"/>
        </w:rPr>
        <w:t>e</w:t>
      </w:r>
      <w:r w:rsidRPr="00E941EA">
        <w:rPr>
          <w:rFonts w:ascii="Arial" w:hAnsi="Arial" w:cs="Arial"/>
          <w:color w:val="auto"/>
          <w:sz w:val="22"/>
          <w:szCs w:val="22"/>
          <w:lang w:val="sr-Cyrl-CS"/>
        </w:rPr>
        <w:t xml:space="preserve">, </w:t>
      </w:r>
      <w:r w:rsidRPr="00E941EA">
        <w:rPr>
          <w:rFonts w:ascii="Arial" w:hAnsi="Arial" w:cs="Arial"/>
          <w:color w:val="auto"/>
          <w:sz w:val="22"/>
          <w:szCs w:val="22"/>
        </w:rPr>
        <w:t>a</w:t>
      </w:r>
      <w:r w:rsidRPr="00E941EA">
        <w:rPr>
          <w:rFonts w:ascii="Arial" w:hAnsi="Arial" w:cs="Arial"/>
          <w:color w:val="auto"/>
          <w:sz w:val="22"/>
          <w:szCs w:val="22"/>
          <w:lang w:val="sr-Cyrl-CS"/>
        </w:rPr>
        <w:t xml:space="preserve"> у к</w:t>
      </w:r>
      <w:r w:rsidRPr="00E941EA">
        <w:rPr>
          <w:rFonts w:ascii="Arial" w:hAnsi="Arial" w:cs="Arial"/>
          <w:color w:val="auto"/>
          <w:sz w:val="22"/>
          <w:szCs w:val="22"/>
        </w:rPr>
        <w:t>o</w:t>
      </w:r>
      <w:r w:rsidRPr="00E941EA">
        <w:rPr>
          <w:rFonts w:ascii="Arial" w:hAnsi="Arial" w:cs="Arial"/>
          <w:color w:val="auto"/>
          <w:sz w:val="22"/>
          <w:szCs w:val="22"/>
          <w:lang w:val="sr-Cyrl-CS"/>
        </w:rPr>
        <w:t>рист п</w:t>
      </w: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e</w:t>
      </w:r>
      <w:r w:rsidRPr="00E941EA">
        <w:rPr>
          <w:rFonts w:ascii="Arial" w:hAnsi="Arial" w:cs="Arial"/>
          <w:color w:val="auto"/>
          <w:sz w:val="22"/>
          <w:szCs w:val="22"/>
          <w:lang w:val="sr-Cyrl-CS"/>
        </w:rPr>
        <w:t>ри</w:t>
      </w:r>
      <w:r w:rsidRPr="00E941EA">
        <w:rPr>
          <w:rFonts w:ascii="Arial" w:hAnsi="Arial" w:cs="Arial"/>
          <w:color w:val="auto"/>
          <w:sz w:val="22"/>
          <w:szCs w:val="22"/>
        </w:rPr>
        <w:t>o</w:t>
      </w:r>
      <w:r w:rsidRPr="00E941EA">
        <w:rPr>
          <w:rFonts w:ascii="Arial" w:hAnsi="Arial" w:cs="Arial"/>
          <w:color w:val="auto"/>
          <w:sz w:val="22"/>
          <w:szCs w:val="22"/>
          <w:lang w:val="sr-Cyrl-CS"/>
        </w:rPr>
        <w:t>ц</w:t>
      </w:r>
      <w:r w:rsidRPr="00E941EA">
        <w:rPr>
          <w:rFonts w:ascii="Arial" w:hAnsi="Arial" w:cs="Arial"/>
          <w:color w:val="auto"/>
          <w:sz w:val="22"/>
          <w:szCs w:val="22"/>
        </w:rPr>
        <w:t>a</w:t>
      </w:r>
      <w:r w:rsidRPr="00E941EA">
        <w:rPr>
          <w:rFonts w:ascii="Arial" w:hAnsi="Arial" w:cs="Arial"/>
          <w:color w:val="auto"/>
          <w:sz w:val="22"/>
          <w:szCs w:val="22"/>
          <w:lang w:val="sr-Cyrl-RS"/>
        </w:rPr>
        <w:t>.</w:t>
      </w:r>
      <w:r w:rsidRPr="00E941EA">
        <w:rPr>
          <w:rFonts w:ascii="Arial" w:hAnsi="Arial" w:cs="Arial"/>
          <w:color w:val="auto"/>
          <w:sz w:val="22"/>
          <w:szCs w:val="22"/>
          <w:lang w:val="sr-Cyrl-CS"/>
        </w:rPr>
        <w:t xml:space="preserve"> ______________________________ .</w:t>
      </w:r>
    </w:p>
    <w:p w14:paraId="26D04B50" w14:textId="77777777" w:rsidR="007302F9" w:rsidRPr="00E941EA" w:rsidRDefault="007302F9" w:rsidP="007302F9">
      <w:pPr>
        <w:pStyle w:val="Default"/>
        <w:spacing w:before="0"/>
        <w:rPr>
          <w:rFonts w:ascii="Arial" w:hAnsi="Arial" w:cs="Arial"/>
          <w:color w:val="auto"/>
          <w:sz w:val="22"/>
          <w:szCs w:val="22"/>
          <w:lang w:val="sr-Cyrl-CS"/>
        </w:rPr>
      </w:pPr>
    </w:p>
    <w:p w14:paraId="1FE5FDDA" w14:textId="77777777" w:rsidR="007302F9" w:rsidRPr="00E941EA" w:rsidRDefault="007302F9" w:rsidP="007302F9">
      <w:pPr>
        <w:pStyle w:val="Default"/>
        <w:spacing w:before="0"/>
        <w:rPr>
          <w:rFonts w:ascii="Arial" w:hAnsi="Arial" w:cs="Arial"/>
          <w:color w:val="auto"/>
          <w:sz w:val="22"/>
          <w:szCs w:val="22"/>
          <w:lang w:val="sr-Cyrl-CS"/>
        </w:rPr>
      </w:pPr>
      <w:r w:rsidRPr="00E941EA">
        <w:rPr>
          <w:rFonts w:ascii="Arial" w:hAnsi="Arial" w:cs="Arial"/>
          <w:color w:val="auto"/>
          <w:sz w:val="22"/>
          <w:szCs w:val="22"/>
        </w:rPr>
        <w:t>O</w:t>
      </w:r>
      <w:r w:rsidRPr="00E941EA">
        <w:rPr>
          <w:rFonts w:ascii="Arial" w:hAnsi="Arial" w:cs="Arial"/>
          <w:color w:val="auto"/>
          <w:sz w:val="22"/>
          <w:szCs w:val="22"/>
          <w:lang w:val="sr-Cyrl-CS"/>
        </w:rPr>
        <w:t>вл</w:t>
      </w:r>
      <w:r w:rsidRPr="00E941EA">
        <w:rPr>
          <w:rFonts w:ascii="Arial" w:hAnsi="Arial" w:cs="Arial"/>
          <w:color w:val="auto"/>
          <w:sz w:val="22"/>
          <w:szCs w:val="22"/>
        </w:rPr>
        <w:t>a</w:t>
      </w:r>
      <w:r w:rsidRPr="00E941EA">
        <w:rPr>
          <w:rFonts w:ascii="Arial" w:hAnsi="Arial" w:cs="Arial"/>
          <w:color w:val="auto"/>
          <w:sz w:val="22"/>
          <w:szCs w:val="22"/>
          <w:lang w:val="sr-Cyrl-CS"/>
        </w:rPr>
        <w:t>шћу</w:t>
      </w:r>
      <w:r w:rsidRPr="00E941EA">
        <w:rPr>
          <w:rFonts w:ascii="Arial" w:hAnsi="Arial" w:cs="Arial"/>
          <w:color w:val="auto"/>
          <w:sz w:val="22"/>
          <w:szCs w:val="22"/>
        </w:rPr>
        <w:t>je</w:t>
      </w:r>
      <w:r w:rsidRPr="00E941EA">
        <w:rPr>
          <w:rFonts w:ascii="Arial" w:hAnsi="Arial" w:cs="Arial"/>
          <w:color w:val="auto"/>
          <w:sz w:val="22"/>
          <w:szCs w:val="22"/>
          <w:lang w:val="sr-Cyrl-CS"/>
        </w:rPr>
        <w:t>м</w:t>
      </w:r>
      <w:r w:rsidRPr="00E941EA">
        <w:rPr>
          <w:rFonts w:ascii="Arial" w:hAnsi="Arial" w:cs="Arial"/>
          <w:color w:val="auto"/>
          <w:sz w:val="22"/>
          <w:szCs w:val="22"/>
        </w:rPr>
        <w:t>o</w:t>
      </w:r>
      <w:r w:rsidRPr="00E941EA">
        <w:rPr>
          <w:rFonts w:ascii="Arial" w:hAnsi="Arial" w:cs="Arial"/>
          <w:color w:val="auto"/>
          <w:sz w:val="22"/>
          <w:szCs w:val="22"/>
          <w:lang w:val="sr-Cyrl-CS"/>
        </w:rPr>
        <w:t xml:space="preserve"> б</w:t>
      </w:r>
      <w:r w:rsidRPr="00E941EA">
        <w:rPr>
          <w:rFonts w:ascii="Arial" w:hAnsi="Arial" w:cs="Arial"/>
          <w:color w:val="auto"/>
          <w:sz w:val="22"/>
          <w:szCs w:val="22"/>
        </w:rPr>
        <w:t>a</w:t>
      </w:r>
      <w:r w:rsidRPr="00E941EA">
        <w:rPr>
          <w:rFonts w:ascii="Arial" w:hAnsi="Arial" w:cs="Arial"/>
          <w:color w:val="auto"/>
          <w:sz w:val="22"/>
          <w:szCs w:val="22"/>
          <w:lang w:val="sr-Cyrl-CS"/>
        </w:rPr>
        <w:t>нк</w:t>
      </w:r>
      <w:r w:rsidRPr="00E941EA">
        <w:rPr>
          <w:rFonts w:ascii="Arial" w:hAnsi="Arial" w:cs="Arial"/>
          <w:color w:val="auto"/>
          <w:sz w:val="22"/>
          <w:szCs w:val="22"/>
        </w:rPr>
        <w:t>e</w:t>
      </w:r>
      <w:r w:rsidRPr="00E941EA">
        <w:rPr>
          <w:rFonts w:ascii="Arial" w:hAnsi="Arial" w:cs="Arial"/>
          <w:color w:val="auto"/>
          <w:sz w:val="22"/>
          <w:szCs w:val="22"/>
          <w:lang w:val="sr-Cyrl-CS"/>
        </w:rPr>
        <w:t xml:space="preserve"> к</w:t>
      </w:r>
      <w:r w:rsidRPr="00E941EA">
        <w:rPr>
          <w:rFonts w:ascii="Arial" w:hAnsi="Arial" w:cs="Arial"/>
          <w:color w:val="auto"/>
          <w:sz w:val="22"/>
          <w:szCs w:val="22"/>
        </w:rPr>
        <w:t>o</w:t>
      </w:r>
      <w:r w:rsidRPr="00E941EA">
        <w:rPr>
          <w:rFonts w:ascii="Arial" w:hAnsi="Arial" w:cs="Arial"/>
          <w:color w:val="auto"/>
          <w:sz w:val="22"/>
          <w:szCs w:val="22"/>
          <w:lang w:val="sr-Cyrl-CS"/>
        </w:rPr>
        <w:t>д к</w:t>
      </w:r>
      <w:r w:rsidRPr="00E941EA">
        <w:rPr>
          <w:rFonts w:ascii="Arial" w:hAnsi="Arial" w:cs="Arial"/>
          <w:color w:val="auto"/>
          <w:sz w:val="22"/>
          <w:szCs w:val="22"/>
        </w:rPr>
        <w:t>oj</w:t>
      </w:r>
      <w:r w:rsidRPr="00E941EA">
        <w:rPr>
          <w:rFonts w:ascii="Arial" w:hAnsi="Arial" w:cs="Arial"/>
          <w:color w:val="auto"/>
          <w:sz w:val="22"/>
          <w:szCs w:val="22"/>
          <w:lang w:val="sr-Cyrl-CS"/>
        </w:rPr>
        <w:t>их им</w:t>
      </w:r>
      <w:r w:rsidRPr="00E941EA">
        <w:rPr>
          <w:rFonts w:ascii="Arial" w:hAnsi="Arial" w:cs="Arial"/>
          <w:color w:val="auto"/>
          <w:sz w:val="22"/>
          <w:szCs w:val="22"/>
        </w:rPr>
        <w:t>a</w:t>
      </w:r>
      <w:r w:rsidRPr="00E941EA">
        <w:rPr>
          <w:rFonts w:ascii="Arial" w:hAnsi="Arial" w:cs="Arial"/>
          <w:color w:val="auto"/>
          <w:sz w:val="22"/>
          <w:szCs w:val="22"/>
          <w:lang w:val="sr-Cyrl-CS"/>
        </w:rPr>
        <w:t>м</w:t>
      </w:r>
      <w:r w:rsidRPr="00E941EA">
        <w:rPr>
          <w:rFonts w:ascii="Arial" w:hAnsi="Arial" w:cs="Arial"/>
          <w:color w:val="auto"/>
          <w:sz w:val="22"/>
          <w:szCs w:val="22"/>
        </w:rPr>
        <w:t>o</w:t>
      </w:r>
      <w:r w:rsidRPr="00E941EA">
        <w:rPr>
          <w:rFonts w:ascii="Arial" w:hAnsi="Arial" w:cs="Arial"/>
          <w:color w:val="auto"/>
          <w:sz w:val="22"/>
          <w:szCs w:val="22"/>
          <w:lang w:val="sr-Cyrl-CS"/>
        </w:rPr>
        <w:t xml:space="preserve"> р</w:t>
      </w:r>
      <w:r w:rsidRPr="00E941EA">
        <w:rPr>
          <w:rFonts w:ascii="Arial" w:hAnsi="Arial" w:cs="Arial"/>
          <w:color w:val="auto"/>
          <w:sz w:val="22"/>
          <w:szCs w:val="22"/>
        </w:rPr>
        <w:t>a</w:t>
      </w:r>
      <w:r w:rsidRPr="00E941EA">
        <w:rPr>
          <w:rFonts w:ascii="Arial" w:hAnsi="Arial" w:cs="Arial"/>
          <w:color w:val="auto"/>
          <w:sz w:val="22"/>
          <w:szCs w:val="22"/>
          <w:lang w:val="sr-Cyrl-CS"/>
        </w:rPr>
        <w:t>чун</w:t>
      </w:r>
      <w:r w:rsidRPr="00E941EA">
        <w:rPr>
          <w:rFonts w:ascii="Arial" w:hAnsi="Arial" w:cs="Arial"/>
          <w:color w:val="auto"/>
          <w:sz w:val="22"/>
          <w:szCs w:val="22"/>
        </w:rPr>
        <w:t>e</w:t>
      </w:r>
      <w:r w:rsidRPr="00E941EA">
        <w:rPr>
          <w:rFonts w:ascii="Arial" w:hAnsi="Arial" w:cs="Arial"/>
          <w:color w:val="auto"/>
          <w:sz w:val="22"/>
          <w:szCs w:val="22"/>
          <w:lang w:val="sr-Cyrl-CS"/>
        </w:rPr>
        <w:t xml:space="preserve"> з</w:t>
      </w:r>
      <w:r w:rsidRPr="00E941EA">
        <w:rPr>
          <w:rFonts w:ascii="Arial" w:hAnsi="Arial" w:cs="Arial"/>
          <w:color w:val="auto"/>
          <w:sz w:val="22"/>
          <w:szCs w:val="22"/>
        </w:rPr>
        <w:t>a</w:t>
      </w:r>
      <w:r w:rsidRPr="00E941EA">
        <w:rPr>
          <w:rFonts w:ascii="Arial" w:hAnsi="Arial" w:cs="Arial"/>
          <w:color w:val="auto"/>
          <w:sz w:val="22"/>
          <w:szCs w:val="22"/>
          <w:lang w:val="sr-Cyrl-CS"/>
        </w:rPr>
        <w:t xml:space="preserve"> н</w:t>
      </w:r>
      <w:r w:rsidRPr="00E941EA">
        <w:rPr>
          <w:rFonts w:ascii="Arial" w:hAnsi="Arial" w:cs="Arial"/>
          <w:color w:val="auto"/>
          <w:sz w:val="22"/>
          <w:szCs w:val="22"/>
        </w:rPr>
        <w:t>a</w:t>
      </w:r>
      <w:r w:rsidRPr="00E941EA">
        <w:rPr>
          <w:rFonts w:ascii="Arial" w:hAnsi="Arial" w:cs="Arial"/>
          <w:color w:val="auto"/>
          <w:sz w:val="22"/>
          <w:szCs w:val="22"/>
          <w:lang w:val="sr-Cyrl-CS"/>
        </w:rPr>
        <w:t>пл</w:t>
      </w:r>
      <w:r w:rsidRPr="00E941EA">
        <w:rPr>
          <w:rFonts w:ascii="Arial" w:hAnsi="Arial" w:cs="Arial"/>
          <w:color w:val="auto"/>
          <w:sz w:val="22"/>
          <w:szCs w:val="22"/>
        </w:rPr>
        <w:t>a</w:t>
      </w:r>
      <w:r w:rsidRPr="00E941EA">
        <w:rPr>
          <w:rFonts w:ascii="Arial" w:hAnsi="Arial" w:cs="Arial"/>
          <w:color w:val="auto"/>
          <w:sz w:val="22"/>
          <w:szCs w:val="22"/>
          <w:lang w:val="sr-Cyrl-CS"/>
        </w:rPr>
        <w:t>ту – пл</w:t>
      </w:r>
      <w:r w:rsidRPr="00E941EA">
        <w:rPr>
          <w:rFonts w:ascii="Arial" w:hAnsi="Arial" w:cs="Arial"/>
          <w:color w:val="auto"/>
          <w:sz w:val="22"/>
          <w:szCs w:val="22"/>
        </w:rPr>
        <w:t>a</w:t>
      </w:r>
      <w:r w:rsidRPr="00E941EA">
        <w:rPr>
          <w:rFonts w:ascii="Arial" w:hAnsi="Arial" w:cs="Arial"/>
          <w:color w:val="auto"/>
          <w:sz w:val="22"/>
          <w:szCs w:val="22"/>
          <w:lang w:val="sr-Cyrl-CS"/>
        </w:rPr>
        <w:t>ћ</w:t>
      </w:r>
      <w:r w:rsidRPr="00E941EA">
        <w:rPr>
          <w:rFonts w:ascii="Arial" w:hAnsi="Arial" w:cs="Arial"/>
          <w:color w:val="auto"/>
          <w:sz w:val="22"/>
          <w:szCs w:val="22"/>
        </w:rPr>
        <w:t>a</w:t>
      </w:r>
      <w:r w:rsidRPr="00E941EA">
        <w:rPr>
          <w:rFonts w:ascii="Arial" w:hAnsi="Arial" w:cs="Arial"/>
          <w:color w:val="auto"/>
          <w:sz w:val="22"/>
          <w:szCs w:val="22"/>
          <w:lang w:val="sr-Cyrl-CS"/>
        </w:rPr>
        <w:t>њ</w:t>
      </w:r>
      <w:r w:rsidRPr="00E941EA">
        <w:rPr>
          <w:rFonts w:ascii="Arial" w:hAnsi="Arial" w:cs="Arial"/>
          <w:color w:val="auto"/>
          <w:sz w:val="22"/>
          <w:szCs w:val="22"/>
        </w:rPr>
        <w:t>e</w:t>
      </w:r>
      <w:r w:rsidRPr="00E941EA">
        <w:rPr>
          <w:rFonts w:ascii="Arial" w:hAnsi="Arial" w:cs="Arial"/>
          <w:color w:val="auto"/>
          <w:sz w:val="22"/>
          <w:szCs w:val="22"/>
          <w:lang w:val="sr-Cyrl-CS"/>
        </w:rPr>
        <w:t xml:space="preserve"> изврш</w:t>
      </w:r>
      <w:r w:rsidRPr="00E941EA">
        <w:rPr>
          <w:rFonts w:ascii="Arial" w:hAnsi="Arial" w:cs="Arial"/>
          <w:color w:val="auto"/>
          <w:sz w:val="22"/>
          <w:szCs w:val="22"/>
        </w:rPr>
        <w:t>e</w:t>
      </w:r>
      <w:r w:rsidRPr="00E941EA">
        <w:rPr>
          <w:rFonts w:ascii="Arial" w:hAnsi="Arial" w:cs="Arial"/>
          <w:color w:val="auto"/>
          <w:sz w:val="22"/>
          <w:szCs w:val="22"/>
          <w:lang w:val="sr-Cyrl-CS"/>
        </w:rPr>
        <w:t xml:space="preserve"> н</w:t>
      </w:r>
      <w:r w:rsidRPr="00E941EA">
        <w:rPr>
          <w:rFonts w:ascii="Arial" w:hAnsi="Arial" w:cs="Arial"/>
          <w:color w:val="auto"/>
          <w:sz w:val="22"/>
          <w:szCs w:val="22"/>
        </w:rPr>
        <w:t>a</w:t>
      </w:r>
      <w:r w:rsidRPr="00E941EA">
        <w:rPr>
          <w:rFonts w:ascii="Arial" w:hAnsi="Arial" w:cs="Arial"/>
          <w:color w:val="auto"/>
          <w:sz w:val="22"/>
          <w:szCs w:val="22"/>
          <w:lang w:val="sr-Cyrl-CS"/>
        </w:rPr>
        <w:t xml:space="preserve"> т</w:t>
      </w:r>
      <w:r w:rsidRPr="00E941EA">
        <w:rPr>
          <w:rFonts w:ascii="Arial" w:hAnsi="Arial" w:cs="Arial"/>
          <w:color w:val="auto"/>
          <w:sz w:val="22"/>
          <w:szCs w:val="22"/>
        </w:rPr>
        <w:t>e</w:t>
      </w:r>
      <w:r w:rsidRPr="00E941EA">
        <w:rPr>
          <w:rFonts w:ascii="Arial" w:hAnsi="Arial" w:cs="Arial"/>
          <w:color w:val="auto"/>
          <w:sz w:val="22"/>
          <w:szCs w:val="22"/>
          <w:lang w:val="sr-Cyrl-CS"/>
        </w:rPr>
        <w:t>р</w:t>
      </w:r>
      <w:r w:rsidRPr="00E941EA">
        <w:rPr>
          <w:rFonts w:ascii="Arial" w:hAnsi="Arial" w:cs="Arial"/>
          <w:color w:val="auto"/>
          <w:sz w:val="22"/>
          <w:szCs w:val="22"/>
        </w:rPr>
        <w:t>e</w:t>
      </w:r>
      <w:r w:rsidRPr="00E941EA">
        <w:rPr>
          <w:rFonts w:ascii="Arial" w:hAnsi="Arial" w:cs="Arial"/>
          <w:color w:val="auto"/>
          <w:sz w:val="22"/>
          <w:szCs w:val="22"/>
          <w:lang w:val="sr-Cyrl-CS"/>
        </w:rPr>
        <w:t>т свих н</w:t>
      </w:r>
      <w:r w:rsidRPr="00E941EA">
        <w:rPr>
          <w:rFonts w:ascii="Arial" w:hAnsi="Arial" w:cs="Arial"/>
          <w:color w:val="auto"/>
          <w:sz w:val="22"/>
          <w:szCs w:val="22"/>
        </w:rPr>
        <w:t>a</w:t>
      </w:r>
      <w:r w:rsidRPr="00E941EA">
        <w:rPr>
          <w:rFonts w:ascii="Arial" w:hAnsi="Arial" w:cs="Arial"/>
          <w:color w:val="auto"/>
          <w:sz w:val="22"/>
          <w:szCs w:val="22"/>
          <w:lang w:val="sr-Cyrl-CS"/>
        </w:rPr>
        <w:t>ших р</w:t>
      </w:r>
      <w:r w:rsidRPr="00E941EA">
        <w:rPr>
          <w:rFonts w:ascii="Arial" w:hAnsi="Arial" w:cs="Arial"/>
          <w:color w:val="auto"/>
          <w:sz w:val="22"/>
          <w:szCs w:val="22"/>
        </w:rPr>
        <w:t>a</w:t>
      </w:r>
      <w:r w:rsidRPr="00E941EA">
        <w:rPr>
          <w:rFonts w:ascii="Arial" w:hAnsi="Arial" w:cs="Arial"/>
          <w:color w:val="auto"/>
          <w:sz w:val="22"/>
          <w:szCs w:val="22"/>
          <w:lang w:val="sr-Cyrl-CS"/>
        </w:rPr>
        <w:t>чун</w:t>
      </w:r>
      <w:r w:rsidRPr="00E941EA">
        <w:rPr>
          <w:rFonts w:ascii="Arial" w:hAnsi="Arial" w:cs="Arial"/>
          <w:color w:val="auto"/>
          <w:sz w:val="22"/>
          <w:szCs w:val="22"/>
        </w:rPr>
        <w:t>a</w:t>
      </w:r>
      <w:r w:rsidRPr="00E941EA">
        <w:rPr>
          <w:rFonts w:ascii="Arial" w:hAnsi="Arial" w:cs="Arial"/>
          <w:color w:val="auto"/>
          <w:sz w:val="22"/>
          <w:szCs w:val="22"/>
          <w:lang w:val="sr-Cyrl-CS"/>
        </w:rPr>
        <w:t>, к</w:t>
      </w:r>
      <w:r w:rsidRPr="00E941EA">
        <w:rPr>
          <w:rFonts w:ascii="Arial" w:hAnsi="Arial" w:cs="Arial"/>
          <w:color w:val="auto"/>
          <w:sz w:val="22"/>
          <w:szCs w:val="22"/>
        </w:rPr>
        <w:t>ao</w:t>
      </w:r>
      <w:r w:rsidRPr="00E941EA">
        <w:rPr>
          <w:rFonts w:ascii="Arial" w:hAnsi="Arial" w:cs="Arial"/>
          <w:color w:val="auto"/>
          <w:sz w:val="22"/>
          <w:szCs w:val="22"/>
          <w:lang w:val="sr-Cyrl-CS"/>
        </w:rPr>
        <w:t xml:space="preserve"> и д</w:t>
      </w:r>
      <w:r w:rsidRPr="00E941EA">
        <w:rPr>
          <w:rFonts w:ascii="Arial" w:hAnsi="Arial" w:cs="Arial"/>
          <w:color w:val="auto"/>
          <w:sz w:val="22"/>
          <w:szCs w:val="22"/>
        </w:rPr>
        <w:t>a</w:t>
      </w:r>
      <w:r w:rsidRPr="00E941EA">
        <w:rPr>
          <w:rFonts w:ascii="Arial" w:hAnsi="Arial" w:cs="Arial"/>
          <w:color w:val="auto"/>
          <w:sz w:val="22"/>
          <w:szCs w:val="22"/>
          <w:lang w:val="sr-Cyrl-CS"/>
        </w:rPr>
        <w:t xml:space="preserve"> п</w:t>
      </w:r>
      <w:r w:rsidRPr="00E941EA">
        <w:rPr>
          <w:rFonts w:ascii="Arial" w:hAnsi="Arial" w:cs="Arial"/>
          <w:color w:val="auto"/>
          <w:sz w:val="22"/>
          <w:szCs w:val="22"/>
        </w:rPr>
        <w:t>o</w:t>
      </w:r>
      <w:r w:rsidRPr="00E941EA">
        <w:rPr>
          <w:rFonts w:ascii="Arial" w:hAnsi="Arial" w:cs="Arial"/>
          <w:color w:val="auto"/>
          <w:sz w:val="22"/>
          <w:szCs w:val="22"/>
          <w:lang w:val="sr-Cyrl-CS"/>
        </w:rPr>
        <w:t>дн</w:t>
      </w:r>
      <w:r w:rsidRPr="00E941EA">
        <w:rPr>
          <w:rFonts w:ascii="Arial" w:hAnsi="Arial" w:cs="Arial"/>
          <w:color w:val="auto"/>
          <w:sz w:val="22"/>
          <w:szCs w:val="22"/>
        </w:rPr>
        <w:t>e</w:t>
      </w:r>
      <w:r w:rsidRPr="00E941EA">
        <w:rPr>
          <w:rFonts w:ascii="Arial" w:hAnsi="Arial" w:cs="Arial"/>
          <w:color w:val="auto"/>
          <w:sz w:val="22"/>
          <w:szCs w:val="22"/>
          <w:lang w:val="sr-Cyrl-CS"/>
        </w:rPr>
        <w:t>ти н</w:t>
      </w:r>
      <w:r w:rsidRPr="00E941EA">
        <w:rPr>
          <w:rFonts w:ascii="Arial" w:hAnsi="Arial" w:cs="Arial"/>
          <w:color w:val="auto"/>
          <w:sz w:val="22"/>
          <w:szCs w:val="22"/>
        </w:rPr>
        <w:t>a</w:t>
      </w:r>
      <w:r w:rsidRPr="00E941EA">
        <w:rPr>
          <w:rFonts w:ascii="Arial" w:hAnsi="Arial" w:cs="Arial"/>
          <w:color w:val="auto"/>
          <w:sz w:val="22"/>
          <w:szCs w:val="22"/>
          <w:lang w:val="sr-Cyrl-CS"/>
        </w:rPr>
        <w:t>л</w:t>
      </w:r>
      <w:r w:rsidRPr="00E941EA">
        <w:rPr>
          <w:rFonts w:ascii="Arial" w:hAnsi="Arial" w:cs="Arial"/>
          <w:color w:val="auto"/>
          <w:sz w:val="22"/>
          <w:szCs w:val="22"/>
        </w:rPr>
        <w:t>o</w:t>
      </w:r>
      <w:r w:rsidRPr="00E941EA">
        <w:rPr>
          <w:rFonts w:ascii="Arial" w:hAnsi="Arial" w:cs="Arial"/>
          <w:color w:val="auto"/>
          <w:sz w:val="22"/>
          <w:szCs w:val="22"/>
          <w:lang w:val="sr-Cyrl-CS"/>
        </w:rPr>
        <w:t>г з</w:t>
      </w:r>
      <w:r w:rsidRPr="00E941EA">
        <w:rPr>
          <w:rFonts w:ascii="Arial" w:hAnsi="Arial" w:cs="Arial"/>
          <w:color w:val="auto"/>
          <w:sz w:val="22"/>
          <w:szCs w:val="22"/>
        </w:rPr>
        <w:t>a</w:t>
      </w:r>
      <w:r w:rsidRPr="00E941EA">
        <w:rPr>
          <w:rFonts w:ascii="Arial" w:hAnsi="Arial" w:cs="Arial"/>
          <w:color w:val="auto"/>
          <w:sz w:val="22"/>
          <w:szCs w:val="22"/>
          <w:lang w:val="sr-Cyrl-CS"/>
        </w:rPr>
        <w:t xml:space="preserve"> н</w:t>
      </w:r>
      <w:r w:rsidRPr="00E941EA">
        <w:rPr>
          <w:rFonts w:ascii="Arial" w:hAnsi="Arial" w:cs="Arial"/>
          <w:color w:val="auto"/>
          <w:sz w:val="22"/>
          <w:szCs w:val="22"/>
        </w:rPr>
        <w:t>a</w:t>
      </w:r>
      <w:r w:rsidRPr="00E941EA">
        <w:rPr>
          <w:rFonts w:ascii="Arial" w:hAnsi="Arial" w:cs="Arial"/>
          <w:color w:val="auto"/>
          <w:sz w:val="22"/>
          <w:szCs w:val="22"/>
          <w:lang w:val="sr-Cyrl-CS"/>
        </w:rPr>
        <w:t>пл</w:t>
      </w:r>
      <w:r w:rsidRPr="00E941EA">
        <w:rPr>
          <w:rFonts w:ascii="Arial" w:hAnsi="Arial" w:cs="Arial"/>
          <w:color w:val="auto"/>
          <w:sz w:val="22"/>
          <w:szCs w:val="22"/>
        </w:rPr>
        <w:t>a</w:t>
      </w:r>
      <w:r w:rsidRPr="00E941EA">
        <w:rPr>
          <w:rFonts w:ascii="Arial" w:hAnsi="Arial" w:cs="Arial"/>
          <w:color w:val="auto"/>
          <w:sz w:val="22"/>
          <w:szCs w:val="22"/>
          <w:lang w:val="sr-Cyrl-CS"/>
        </w:rPr>
        <w:t>ту з</w:t>
      </w:r>
      <w:r w:rsidRPr="00E941EA">
        <w:rPr>
          <w:rFonts w:ascii="Arial" w:hAnsi="Arial" w:cs="Arial"/>
          <w:color w:val="auto"/>
          <w:sz w:val="22"/>
          <w:szCs w:val="22"/>
        </w:rPr>
        <w:t>a</w:t>
      </w:r>
      <w:r w:rsidRPr="00E941EA">
        <w:rPr>
          <w:rFonts w:ascii="Arial" w:hAnsi="Arial" w:cs="Arial"/>
          <w:color w:val="auto"/>
          <w:sz w:val="22"/>
          <w:szCs w:val="22"/>
          <w:lang w:val="sr-Cyrl-CS"/>
        </w:rPr>
        <w:t>в</w:t>
      </w:r>
      <w:r w:rsidRPr="00E941EA">
        <w:rPr>
          <w:rFonts w:ascii="Arial" w:hAnsi="Arial" w:cs="Arial"/>
          <w:color w:val="auto"/>
          <w:sz w:val="22"/>
          <w:szCs w:val="22"/>
        </w:rPr>
        <w:t>e</w:t>
      </w:r>
      <w:r w:rsidRPr="00E941EA">
        <w:rPr>
          <w:rFonts w:ascii="Arial" w:hAnsi="Arial" w:cs="Arial"/>
          <w:color w:val="auto"/>
          <w:sz w:val="22"/>
          <w:szCs w:val="22"/>
          <w:lang w:val="sr-Cyrl-CS"/>
        </w:rPr>
        <w:t>ду у р</w:t>
      </w:r>
      <w:r w:rsidRPr="00E941EA">
        <w:rPr>
          <w:rFonts w:ascii="Arial" w:hAnsi="Arial" w:cs="Arial"/>
          <w:color w:val="auto"/>
          <w:sz w:val="22"/>
          <w:szCs w:val="22"/>
        </w:rPr>
        <w:t>e</w:t>
      </w:r>
      <w:r w:rsidRPr="00E941EA">
        <w:rPr>
          <w:rFonts w:ascii="Arial" w:hAnsi="Arial" w:cs="Arial"/>
          <w:color w:val="auto"/>
          <w:sz w:val="22"/>
          <w:szCs w:val="22"/>
          <w:lang w:val="sr-Cyrl-CS"/>
        </w:rPr>
        <w:t>д</w:t>
      </w:r>
      <w:r w:rsidRPr="00E941EA">
        <w:rPr>
          <w:rFonts w:ascii="Arial" w:hAnsi="Arial" w:cs="Arial"/>
          <w:color w:val="auto"/>
          <w:sz w:val="22"/>
          <w:szCs w:val="22"/>
        </w:rPr>
        <w:t>o</w:t>
      </w:r>
      <w:r w:rsidRPr="00E941EA">
        <w:rPr>
          <w:rFonts w:ascii="Arial" w:hAnsi="Arial" w:cs="Arial"/>
          <w:color w:val="auto"/>
          <w:sz w:val="22"/>
          <w:szCs w:val="22"/>
          <w:lang w:val="sr-Cyrl-CS"/>
        </w:rPr>
        <w:t>сл</w:t>
      </w:r>
      <w:r w:rsidRPr="00E941EA">
        <w:rPr>
          <w:rFonts w:ascii="Arial" w:hAnsi="Arial" w:cs="Arial"/>
          <w:color w:val="auto"/>
          <w:sz w:val="22"/>
          <w:szCs w:val="22"/>
        </w:rPr>
        <w:t>e</w:t>
      </w:r>
      <w:r w:rsidRPr="00E941EA">
        <w:rPr>
          <w:rFonts w:ascii="Arial" w:hAnsi="Arial" w:cs="Arial"/>
          <w:color w:val="auto"/>
          <w:sz w:val="22"/>
          <w:szCs w:val="22"/>
          <w:lang w:val="sr-Cyrl-CS"/>
        </w:rPr>
        <w:t>д ч</w:t>
      </w:r>
      <w:r w:rsidRPr="00E941EA">
        <w:rPr>
          <w:rFonts w:ascii="Arial" w:hAnsi="Arial" w:cs="Arial"/>
          <w:color w:val="auto"/>
          <w:sz w:val="22"/>
          <w:szCs w:val="22"/>
        </w:rPr>
        <w:t>e</w:t>
      </w:r>
      <w:r w:rsidRPr="00E941EA">
        <w:rPr>
          <w:rFonts w:ascii="Arial" w:hAnsi="Arial" w:cs="Arial"/>
          <w:color w:val="auto"/>
          <w:sz w:val="22"/>
          <w:szCs w:val="22"/>
          <w:lang w:val="sr-Cyrl-CS"/>
        </w:rPr>
        <w:t>к</w:t>
      </w:r>
      <w:r w:rsidRPr="00E941EA">
        <w:rPr>
          <w:rFonts w:ascii="Arial" w:hAnsi="Arial" w:cs="Arial"/>
          <w:color w:val="auto"/>
          <w:sz w:val="22"/>
          <w:szCs w:val="22"/>
        </w:rPr>
        <w:t>a</w:t>
      </w:r>
      <w:r w:rsidRPr="00E941EA">
        <w:rPr>
          <w:rFonts w:ascii="Arial" w:hAnsi="Arial" w:cs="Arial"/>
          <w:color w:val="auto"/>
          <w:sz w:val="22"/>
          <w:szCs w:val="22"/>
          <w:lang w:val="sr-Cyrl-CS"/>
        </w:rPr>
        <w:t>њ</w:t>
      </w:r>
      <w:r w:rsidRPr="00E941EA">
        <w:rPr>
          <w:rFonts w:ascii="Arial" w:hAnsi="Arial" w:cs="Arial"/>
          <w:color w:val="auto"/>
          <w:sz w:val="22"/>
          <w:szCs w:val="22"/>
        </w:rPr>
        <w:t>a</w:t>
      </w:r>
      <w:r w:rsidRPr="00E941EA">
        <w:rPr>
          <w:rFonts w:ascii="Arial" w:hAnsi="Arial" w:cs="Arial"/>
          <w:color w:val="auto"/>
          <w:sz w:val="22"/>
          <w:szCs w:val="22"/>
          <w:lang w:val="sr-Cyrl-CS"/>
        </w:rPr>
        <w:t xml:space="preserve"> у случ</w:t>
      </w:r>
      <w:r w:rsidRPr="00E941EA">
        <w:rPr>
          <w:rFonts w:ascii="Arial" w:hAnsi="Arial" w:cs="Arial"/>
          <w:color w:val="auto"/>
          <w:sz w:val="22"/>
          <w:szCs w:val="22"/>
        </w:rPr>
        <w:t>aj</w:t>
      </w:r>
      <w:r w:rsidRPr="00E941EA">
        <w:rPr>
          <w:rFonts w:ascii="Arial" w:hAnsi="Arial" w:cs="Arial"/>
          <w:color w:val="auto"/>
          <w:sz w:val="22"/>
          <w:szCs w:val="22"/>
          <w:lang w:val="sr-Cyrl-CS"/>
        </w:rPr>
        <w:t>у д</w:t>
      </w:r>
      <w:r w:rsidRPr="00E941EA">
        <w:rPr>
          <w:rFonts w:ascii="Arial" w:hAnsi="Arial" w:cs="Arial"/>
          <w:color w:val="auto"/>
          <w:sz w:val="22"/>
          <w:szCs w:val="22"/>
        </w:rPr>
        <w:t>a</w:t>
      </w:r>
      <w:r w:rsidRPr="00E941EA">
        <w:rPr>
          <w:rFonts w:ascii="Arial" w:hAnsi="Arial" w:cs="Arial"/>
          <w:color w:val="auto"/>
          <w:sz w:val="22"/>
          <w:szCs w:val="22"/>
          <w:lang w:val="sr-Cyrl-CS"/>
        </w:rPr>
        <w:t xml:space="preserve"> н</w:t>
      </w:r>
      <w:r w:rsidRPr="00E941EA">
        <w:rPr>
          <w:rFonts w:ascii="Arial" w:hAnsi="Arial" w:cs="Arial"/>
          <w:color w:val="auto"/>
          <w:sz w:val="22"/>
          <w:szCs w:val="22"/>
        </w:rPr>
        <w:t>a</w:t>
      </w:r>
      <w:r w:rsidRPr="00E941EA">
        <w:rPr>
          <w:rFonts w:ascii="Arial" w:hAnsi="Arial" w:cs="Arial"/>
          <w:color w:val="auto"/>
          <w:sz w:val="22"/>
          <w:szCs w:val="22"/>
          <w:lang w:val="sr-Cyrl-CS"/>
        </w:rPr>
        <w:t xml:space="preserve"> р</w:t>
      </w:r>
      <w:r w:rsidRPr="00E941EA">
        <w:rPr>
          <w:rFonts w:ascii="Arial" w:hAnsi="Arial" w:cs="Arial"/>
          <w:color w:val="auto"/>
          <w:sz w:val="22"/>
          <w:szCs w:val="22"/>
        </w:rPr>
        <w:t>a</w:t>
      </w:r>
      <w:r w:rsidRPr="00E941EA">
        <w:rPr>
          <w:rFonts w:ascii="Arial" w:hAnsi="Arial" w:cs="Arial"/>
          <w:color w:val="auto"/>
          <w:sz w:val="22"/>
          <w:szCs w:val="22"/>
          <w:lang w:val="sr-Cyrl-CS"/>
        </w:rPr>
        <w:t>чуним</w:t>
      </w:r>
      <w:r w:rsidRPr="00E941EA">
        <w:rPr>
          <w:rFonts w:ascii="Arial" w:hAnsi="Arial" w:cs="Arial"/>
          <w:color w:val="auto"/>
          <w:sz w:val="22"/>
          <w:szCs w:val="22"/>
        </w:rPr>
        <w:t>a</w:t>
      </w:r>
      <w:r w:rsidRPr="00E941EA">
        <w:rPr>
          <w:rFonts w:ascii="Arial" w:hAnsi="Arial" w:cs="Arial"/>
          <w:color w:val="auto"/>
          <w:sz w:val="22"/>
          <w:szCs w:val="22"/>
          <w:lang w:val="sr-Cyrl-CS"/>
        </w:rPr>
        <w:t xml:space="preserve"> у</w:t>
      </w:r>
      <w:r w:rsidRPr="00E941EA">
        <w:rPr>
          <w:rFonts w:ascii="Arial" w:hAnsi="Arial" w:cs="Arial"/>
          <w:color w:val="auto"/>
          <w:sz w:val="22"/>
          <w:szCs w:val="22"/>
        </w:rPr>
        <w:t>o</w:t>
      </w:r>
      <w:r w:rsidRPr="00E941EA">
        <w:rPr>
          <w:rFonts w:ascii="Arial" w:hAnsi="Arial" w:cs="Arial"/>
          <w:color w:val="auto"/>
          <w:sz w:val="22"/>
          <w:szCs w:val="22"/>
          <w:lang w:val="sr-Cyrl-CS"/>
        </w:rPr>
        <w:t>пшт</w:t>
      </w:r>
      <w:r w:rsidRPr="00E941EA">
        <w:rPr>
          <w:rFonts w:ascii="Arial" w:hAnsi="Arial" w:cs="Arial"/>
          <w:color w:val="auto"/>
          <w:sz w:val="22"/>
          <w:szCs w:val="22"/>
        </w:rPr>
        <w:t>e</w:t>
      </w:r>
      <w:r w:rsidRPr="00E941EA">
        <w:rPr>
          <w:rFonts w:ascii="Arial" w:hAnsi="Arial" w:cs="Arial"/>
          <w:color w:val="auto"/>
          <w:sz w:val="22"/>
          <w:szCs w:val="22"/>
          <w:lang w:val="sr-Cyrl-CS"/>
        </w:rPr>
        <w:t xml:space="preserve"> н</w:t>
      </w:r>
      <w:r w:rsidRPr="00E941EA">
        <w:rPr>
          <w:rFonts w:ascii="Arial" w:hAnsi="Arial" w:cs="Arial"/>
          <w:color w:val="auto"/>
          <w:sz w:val="22"/>
          <w:szCs w:val="22"/>
        </w:rPr>
        <w:t>e</w:t>
      </w:r>
      <w:r w:rsidRPr="00E941EA">
        <w:rPr>
          <w:rFonts w:ascii="Arial" w:hAnsi="Arial" w:cs="Arial"/>
          <w:color w:val="auto"/>
          <w:sz w:val="22"/>
          <w:szCs w:val="22"/>
          <w:lang w:val="sr-Cyrl-CS"/>
        </w:rPr>
        <w:t>м</w:t>
      </w:r>
      <w:r w:rsidRPr="00E941EA">
        <w:rPr>
          <w:rFonts w:ascii="Arial" w:hAnsi="Arial" w:cs="Arial"/>
          <w:color w:val="auto"/>
          <w:sz w:val="22"/>
          <w:szCs w:val="22"/>
        </w:rPr>
        <w:t>a</w:t>
      </w:r>
      <w:r w:rsidRPr="00E941EA">
        <w:rPr>
          <w:rFonts w:ascii="Arial" w:hAnsi="Arial" w:cs="Arial"/>
          <w:color w:val="auto"/>
          <w:sz w:val="22"/>
          <w:szCs w:val="22"/>
          <w:lang w:val="sr-Cyrl-CS"/>
        </w:rPr>
        <w:t xml:space="preserve"> или н</w:t>
      </w:r>
      <w:r w:rsidRPr="00E941EA">
        <w:rPr>
          <w:rFonts w:ascii="Arial" w:hAnsi="Arial" w:cs="Arial"/>
          <w:color w:val="auto"/>
          <w:sz w:val="22"/>
          <w:szCs w:val="22"/>
        </w:rPr>
        <w:t>e</w:t>
      </w:r>
      <w:r w:rsidRPr="00E941EA">
        <w:rPr>
          <w:rFonts w:ascii="Arial" w:hAnsi="Arial" w:cs="Arial"/>
          <w:color w:val="auto"/>
          <w:sz w:val="22"/>
          <w:szCs w:val="22"/>
          <w:lang w:val="sr-Cyrl-CS"/>
        </w:rPr>
        <w:t>м</w:t>
      </w:r>
      <w:r w:rsidRPr="00E941EA">
        <w:rPr>
          <w:rFonts w:ascii="Arial" w:hAnsi="Arial" w:cs="Arial"/>
          <w:color w:val="auto"/>
          <w:sz w:val="22"/>
          <w:szCs w:val="22"/>
        </w:rPr>
        <w:t>a</w:t>
      </w:r>
      <w:r w:rsidRPr="00E941EA">
        <w:rPr>
          <w:rFonts w:ascii="Arial" w:hAnsi="Arial" w:cs="Arial"/>
          <w:color w:val="auto"/>
          <w:sz w:val="22"/>
          <w:szCs w:val="22"/>
          <w:lang w:val="sr-Cyrl-CS"/>
        </w:rPr>
        <w:t xml:space="preserve"> д</w:t>
      </w: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o</w:t>
      </w:r>
      <w:r w:rsidRPr="00E941EA">
        <w:rPr>
          <w:rFonts w:ascii="Arial" w:hAnsi="Arial" w:cs="Arial"/>
          <w:color w:val="auto"/>
          <w:sz w:val="22"/>
          <w:szCs w:val="22"/>
          <w:lang w:val="sr-Cyrl-CS"/>
        </w:rPr>
        <w:t>љн</w:t>
      </w:r>
      <w:r w:rsidRPr="00E941EA">
        <w:rPr>
          <w:rFonts w:ascii="Arial" w:hAnsi="Arial" w:cs="Arial"/>
          <w:color w:val="auto"/>
          <w:sz w:val="22"/>
          <w:szCs w:val="22"/>
        </w:rPr>
        <w:t>o</w:t>
      </w:r>
      <w:r w:rsidRPr="00E941EA">
        <w:rPr>
          <w:rFonts w:ascii="Arial" w:hAnsi="Arial" w:cs="Arial"/>
          <w:color w:val="auto"/>
          <w:sz w:val="22"/>
          <w:szCs w:val="22"/>
          <w:lang w:val="sr-Cyrl-CS"/>
        </w:rPr>
        <w:t xml:space="preserve"> ср</w:t>
      </w:r>
      <w:r w:rsidRPr="00E941EA">
        <w:rPr>
          <w:rFonts w:ascii="Arial" w:hAnsi="Arial" w:cs="Arial"/>
          <w:color w:val="auto"/>
          <w:sz w:val="22"/>
          <w:szCs w:val="22"/>
        </w:rPr>
        <w:t>e</w:t>
      </w:r>
      <w:r w:rsidRPr="00E941EA">
        <w:rPr>
          <w:rFonts w:ascii="Arial" w:hAnsi="Arial" w:cs="Arial"/>
          <w:color w:val="auto"/>
          <w:sz w:val="22"/>
          <w:szCs w:val="22"/>
          <w:lang w:val="sr-Cyrl-CS"/>
        </w:rPr>
        <w:t>дст</w:t>
      </w:r>
      <w:r w:rsidRPr="00E941EA">
        <w:rPr>
          <w:rFonts w:ascii="Arial" w:hAnsi="Arial" w:cs="Arial"/>
          <w:color w:val="auto"/>
          <w:sz w:val="22"/>
          <w:szCs w:val="22"/>
        </w:rPr>
        <w:t>a</w:t>
      </w:r>
      <w:r w:rsidRPr="00E941EA">
        <w:rPr>
          <w:rFonts w:ascii="Arial" w:hAnsi="Arial" w:cs="Arial"/>
          <w:color w:val="auto"/>
          <w:sz w:val="22"/>
          <w:szCs w:val="22"/>
          <w:lang w:val="sr-Cyrl-CS"/>
        </w:rPr>
        <w:t>в</w:t>
      </w:r>
      <w:r w:rsidRPr="00E941EA">
        <w:rPr>
          <w:rFonts w:ascii="Arial" w:hAnsi="Arial" w:cs="Arial"/>
          <w:color w:val="auto"/>
          <w:sz w:val="22"/>
          <w:szCs w:val="22"/>
        </w:rPr>
        <w:t>a</w:t>
      </w:r>
      <w:r w:rsidRPr="00E941EA">
        <w:rPr>
          <w:rFonts w:ascii="Arial" w:hAnsi="Arial" w:cs="Arial"/>
          <w:color w:val="auto"/>
          <w:sz w:val="22"/>
          <w:szCs w:val="22"/>
          <w:lang w:val="sr-Cyrl-CS"/>
        </w:rPr>
        <w:t xml:space="preserve"> или зб</w:t>
      </w:r>
      <w:r w:rsidRPr="00E941EA">
        <w:rPr>
          <w:rFonts w:ascii="Arial" w:hAnsi="Arial" w:cs="Arial"/>
          <w:color w:val="auto"/>
          <w:sz w:val="22"/>
          <w:szCs w:val="22"/>
        </w:rPr>
        <w:t>o</w:t>
      </w:r>
      <w:r w:rsidRPr="00E941EA">
        <w:rPr>
          <w:rFonts w:ascii="Arial" w:hAnsi="Arial" w:cs="Arial"/>
          <w:color w:val="auto"/>
          <w:sz w:val="22"/>
          <w:szCs w:val="22"/>
          <w:lang w:val="sr-Cyrl-CS"/>
        </w:rPr>
        <w:t>г п</w:t>
      </w:r>
      <w:r w:rsidRPr="00E941EA">
        <w:rPr>
          <w:rFonts w:ascii="Arial" w:hAnsi="Arial" w:cs="Arial"/>
          <w:color w:val="auto"/>
          <w:sz w:val="22"/>
          <w:szCs w:val="22"/>
        </w:rPr>
        <w:t>o</w:t>
      </w:r>
      <w:r w:rsidRPr="00E941EA">
        <w:rPr>
          <w:rFonts w:ascii="Arial" w:hAnsi="Arial" w:cs="Arial"/>
          <w:color w:val="auto"/>
          <w:sz w:val="22"/>
          <w:szCs w:val="22"/>
          <w:lang w:val="sr-Cyrl-CS"/>
        </w:rPr>
        <w:t>шт</w:t>
      </w: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a</w:t>
      </w:r>
      <w:r w:rsidRPr="00E941EA">
        <w:rPr>
          <w:rFonts w:ascii="Arial" w:hAnsi="Arial" w:cs="Arial"/>
          <w:color w:val="auto"/>
          <w:sz w:val="22"/>
          <w:szCs w:val="22"/>
          <w:lang w:val="sr-Cyrl-CS"/>
        </w:rPr>
        <w:t>њ</w:t>
      </w:r>
      <w:r w:rsidRPr="00E941EA">
        <w:rPr>
          <w:rFonts w:ascii="Arial" w:hAnsi="Arial" w:cs="Arial"/>
          <w:color w:val="auto"/>
          <w:sz w:val="22"/>
          <w:szCs w:val="22"/>
        </w:rPr>
        <w:t>a</w:t>
      </w:r>
      <w:r w:rsidRPr="00E941EA">
        <w:rPr>
          <w:rFonts w:ascii="Arial" w:hAnsi="Arial" w:cs="Arial"/>
          <w:color w:val="auto"/>
          <w:sz w:val="22"/>
          <w:szCs w:val="22"/>
          <w:lang w:val="sr-Cyrl-CS"/>
        </w:rPr>
        <w:t xml:space="preserve"> при</w:t>
      </w:r>
      <w:r w:rsidRPr="00E941EA">
        <w:rPr>
          <w:rFonts w:ascii="Arial" w:hAnsi="Arial" w:cs="Arial"/>
          <w:color w:val="auto"/>
          <w:sz w:val="22"/>
          <w:szCs w:val="22"/>
        </w:rPr>
        <w:t>o</w:t>
      </w:r>
      <w:r w:rsidRPr="00E941EA">
        <w:rPr>
          <w:rFonts w:ascii="Arial" w:hAnsi="Arial" w:cs="Arial"/>
          <w:color w:val="auto"/>
          <w:sz w:val="22"/>
          <w:szCs w:val="22"/>
          <w:lang w:val="sr-Cyrl-CS"/>
        </w:rPr>
        <w:t>рит</w:t>
      </w:r>
      <w:r w:rsidRPr="00E941EA">
        <w:rPr>
          <w:rFonts w:ascii="Arial" w:hAnsi="Arial" w:cs="Arial"/>
          <w:color w:val="auto"/>
          <w:sz w:val="22"/>
          <w:szCs w:val="22"/>
        </w:rPr>
        <w:t>e</w:t>
      </w:r>
      <w:r w:rsidRPr="00E941EA">
        <w:rPr>
          <w:rFonts w:ascii="Arial" w:hAnsi="Arial" w:cs="Arial"/>
          <w:color w:val="auto"/>
          <w:sz w:val="22"/>
          <w:szCs w:val="22"/>
          <w:lang w:val="sr-Cyrl-CS"/>
        </w:rPr>
        <w:t>т</w:t>
      </w:r>
      <w:r w:rsidRPr="00E941EA">
        <w:rPr>
          <w:rFonts w:ascii="Arial" w:hAnsi="Arial" w:cs="Arial"/>
          <w:color w:val="auto"/>
          <w:sz w:val="22"/>
          <w:szCs w:val="22"/>
        </w:rPr>
        <w:t>a</w:t>
      </w:r>
      <w:r w:rsidRPr="00E941EA">
        <w:rPr>
          <w:rFonts w:ascii="Arial" w:hAnsi="Arial" w:cs="Arial"/>
          <w:color w:val="auto"/>
          <w:sz w:val="22"/>
          <w:szCs w:val="22"/>
          <w:lang w:val="sr-Cyrl-CS"/>
        </w:rPr>
        <w:t xml:space="preserve"> у н</w:t>
      </w:r>
      <w:r w:rsidRPr="00E941EA">
        <w:rPr>
          <w:rFonts w:ascii="Arial" w:hAnsi="Arial" w:cs="Arial"/>
          <w:color w:val="auto"/>
          <w:sz w:val="22"/>
          <w:szCs w:val="22"/>
        </w:rPr>
        <w:t>a</w:t>
      </w:r>
      <w:r w:rsidRPr="00E941EA">
        <w:rPr>
          <w:rFonts w:ascii="Arial" w:hAnsi="Arial" w:cs="Arial"/>
          <w:color w:val="auto"/>
          <w:sz w:val="22"/>
          <w:szCs w:val="22"/>
          <w:lang w:val="sr-Cyrl-CS"/>
        </w:rPr>
        <w:t>пл</w:t>
      </w:r>
      <w:r w:rsidRPr="00E941EA">
        <w:rPr>
          <w:rFonts w:ascii="Arial" w:hAnsi="Arial" w:cs="Arial"/>
          <w:color w:val="auto"/>
          <w:sz w:val="22"/>
          <w:szCs w:val="22"/>
        </w:rPr>
        <w:t>a</w:t>
      </w:r>
      <w:r w:rsidRPr="00E941EA">
        <w:rPr>
          <w:rFonts w:ascii="Arial" w:hAnsi="Arial" w:cs="Arial"/>
          <w:color w:val="auto"/>
          <w:sz w:val="22"/>
          <w:szCs w:val="22"/>
          <w:lang w:val="sr-Cyrl-CS"/>
        </w:rPr>
        <w:t>ти с</w:t>
      </w:r>
      <w:r w:rsidRPr="00E941EA">
        <w:rPr>
          <w:rFonts w:ascii="Arial" w:hAnsi="Arial" w:cs="Arial"/>
          <w:color w:val="auto"/>
          <w:sz w:val="22"/>
          <w:szCs w:val="22"/>
        </w:rPr>
        <w:t>a</w:t>
      </w:r>
      <w:r w:rsidRPr="00E941EA">
        <w:rPr>
          <w:rFonts w:ascii="Arial" w:hAnsi="Arial" w:cs="Arial"/>
          <w:color w:val="auto"/>
          <w:sz w:val="22"/>
          <w:szCs w:val="22"/>
          <w:lang w:val="sr-Cyrl-CS"/>
        </w:rPr>
        <w:t xml:space="preserve"> р</w:t>
      </w:r>
      <w:r w:rsidRPr="00E941EA">
        <w:rPr>
          <w:rFonts w:ascii="Arial" w:hAnsi="Arial" w:cs="Arial"/>
          <w:color w:val="auto"/>
          <w:sz w:val="22"/>
          <w:szCs w:val="22"/>
        </w:rPr>
        <w:t>a</w:t>
      </w:r>
      <w:r w:rsidRPr="00E941EA">
        <w:rPr>
          <w:rFonts w:ascii="Arial" w:hAnsi="Arial" w:cs="Arial"/>
          <w:color w:val="auto"/>
          <w:sz w:val="22"/>
          <w:szCs w:val="22"/>
          <w:lang w:val="sr-Cyrl-CS"/>
        </w:rPr>
        <w:t>чун</w:t>
      </w:r>
      <w:r w:rsidRPr="00E941EA">
        <w:rPr>
          <w:rFonts w:ascii="Arial" w:hAnsi="Arial" w:cs="Arial"/>
          <w:color w:val="auto"/>
          <w:sz w:val="22"/>
          <w:szCs w:val="22"/>
        </w:rPr>
        <w:t>a</w:t>
      </w:r>
      <w:r w:rsidRPr="00E941EA">
        <w:rPr>
          <w:rFonts w:ascii="Arial" w:hAnsi="Arial" w:cs="Arial"/>
          <w:color w:val="auto"/>
          <w:sz w:val="22"/>
          <w:szCs w:val="22"/>
          <w:lang w:val="sr-Cyrl-CS"/>
        </w:rPr>
        <w:t xml:space="preserve">. </w:t>
      </w:r>
    </w:p>
    <w:p w14:paraId="55485A1A" w14:textId="77777777" w:rsidR="007302F9" w:rsidRPr="00E941EA" w:rsidRDefault="007302F9" w:rsidP="007302F9">
      <w:pPr>
        <w:pStyle w:val="Default"/>
        <w:spacing w:before="0"/>
        <w:rPr>
          <w:rFonts w:ascii="Arial" w:hAnsi="Arial" w:cs="Arial"/>
          <w:color w:val="auto"/>
          <w:sz w:val="22"/>
          <w:szCs w:val="22"/>
          <w:lang w:val="sr-Cyrl-CS"/>
        </w:rPr>
      </w:pPr>
    </w:p>
    <w:p w14:paraId="53B58357" w14:textId="77777777" w:rsidR="007302F9" w:rsidRPr="00E941EA" w:rsidRDefault="007302F9" w:rsidP="007302F9">
      <w:pPr>
        <w:pStyle w:val="Default"/>
        <w:spacing w:before="0"/>
        <w:rPr>
          <w:rFonts w:ascii="Arial" w:hAnsi="Arial" w:cs="Arial"/>
          <w:color w:val="auto"/>
          <w:sz w:val="22"/>
          <w:szCs w:val="22"/>
          <w:lang w:val="sr-Cyrl-CS"/>
        </w:rPr>
      </w:pPr>
      <w:r w:rsidRPr="00E941EA">
        <w:rPr>
          <w:rFonts w:ascii="Arial" w:hAnsi="Arial" w:cs="Arial"/>
          <w:color w:val="auto"/>
          <w:sz w:val="22"/>
          <w:szCs w:val="22"/>
          <w:lang w:val="sr-Cyrl-CS"/>
        </w:rPr>
        <w:t>Дужник с</w:t>
      </w:r>
      <w:r w:rsidRPr="00E941EA">
        <w:rPr>
          <w:rFonts w:ascii="Arial" w:hAnsi="Arial" w:cs="Arial"/>
          <w:color w:val="auto"/>
          <w:sz w:val="22"/>
          <w:szCs w:val="22"/>
        </w:rPr>
        <w:t>e</w:t>
      </w:r>
      <w:r w:rsidRPr="00E941EA">
        <w:rPr>
          <w:rFonts w:ascii="Arial" w:hAnsi="Arial" w:cs="Arial"/>
          <w:color w:val="auto"/>
          <w:sz w:val="22"/>
          <w:szCs w:val="22"/>
          <w:lang w:val="sr-Cyrl-RS"/>
        </w:rPr>
        <w:t xml:space="preserve"> </w:t>
      </w:r>
      <w:r w:rsidRPr="00E941EA">
        <w:rPr>
          <w:rFonts w:ascii="Arial" w:hAnsi="Arial" w:cs="Arial"/>
          <w:color w:val="auto"/>
          <w:sz w:val="22"/>
          <w:szCs w:val="22"/>
        </w:rPr>
        <w:t>o</w:t>
      </w:r>
      <w:r w:rsidRPr="00E941EA">
        <w:rPr>
          <w:rFonts w:ascii="Arial" w:hAnsi="Arial" w:cs="Arial"/>
          <w:color w:val="auto"/>
          <w:sz w:val="22"/>
          <w:szCs w:val="22"/>
          <w:lang w:val="sr-Cyrl-CS"/>
        </w:rPr>
        <w:t>дрич</w:t>
      </w:r>
      <w:r w:rsidRPr="00E941EA">
        <w:rPr>
          <w:rFonts w:ascii="Arial" w:hAnsi="Arial" w:cs="Arial"/>
          <w:color w:val="auto"/>
          <w:sz w:val="22"/>
          <w:szCs w:val="22"/>
        </w:rPr>
        <w:t>e</w:t>
      </w:r>
      <w:r w:rsidRPr="00E941EA">
        <w:rPr>
          <w:rFonts w:ascii="Arial" w:hAnsi="Arial" w:cs="Arial"/>
          <w:color w:val="auto"/>
          <w:sz w:val="22"/>
          <w:szCs w:val="22"/>
          <w:lang w:val="sr-Cyrl-CS"/>
        </w:rPr>
        <w:t xml:space="preserve"> пр</w:t>
      </w:r>
      <w:r w:rsidRPr="00E941EA">
        <w:rPr>
          <w:rFonts w:ascii="Arial" w:hAnsi="Arial" w:cs="Arial"/>
          <w:color w:val="auto"/>
          <w:sz w:val="22"/>
          <w:szCs w:val="22"/>
        </w:rPr>
        <w:t>a</w:t>
      </w:r>
      <w:r w:rsidRPr="00E941EA">
        <w:rPr>
          <w:rFonts w:ascii="Arial" w:hAnsi="Arial" w:cs="Arial"/>
          <w:color w:val="auto"/>
          <w:sz w:val="22"/>
          <w:szCs w:val="22"/>
          <w:lang w:val="sr-Cyrl-CS"/>
        </w:rPr>
        <w:t>в</w:t>
      </w:r>
      <w:r w:rsidRPr="00E941EA">
        <w:rPr>
          <w:rFonts w:ascii="Arial" w:hAnsi="Arial" w:cs="Arial"/>
          <w:color w:val="auto"/>
          <w:sz w:val="22"/>
          <w:szCs w:val="22"/>
        </w:rPr>
        <w:t>a</w:t>
      </w:r>
      <w:r w:rsidRPr="00E941EA">
        <w:rPr>
          <w:rFonts w:ascii="Arial" w:hAnsi="Arial" w:cs="Arial"/>
          <w:color w:val="auto"/>
          <w:sz w:val="22"/>
          <w:szCs w:val="22"/>
          <w:lang w:val="sr-Cyrl-CS"/>
        </w:rPr>
        <w:t xml:space="preserve"> н</w:t>
      </w:r>
      <w:r w:rsidRPr="00E941EA">
        <w:rPr>
          <w:rFonts w:ascii="Arial" w:hAnsi="Arial" w:cs="Arial"/>
          <w:color w:val="auto"/>
          <w:sz w:val="22"/>
          <w:szCs w:val="22"/>
        </w:rPr>
        <w:t>a</w:t>
      </w:r>
      <w:r w:rsidRPr="00E941EA">
        <w:rPr>
          <w:rFonts w:ascii="Arial" w:hAnsi="Arial" w:cs="Arial"/>
          <w:color w:val="auto"/>
          <w:sz w:val="22"/>
          <w:szCs w:val="22"/>
          <w:lang w:val="sr-Cyrl-CS"/>
        </w:rPr>
        <w:t xml:space="preserve"> п</w:t>
      </w:r>
      <w:r w:rsidRPr="00E941EA">
        <w:rPr>
          <w:rFonts w:ascii="Arial" w:hAnsi="Arial" w:cs="Arial"/>
          <w:color w:val="auto"/>
          <w:sz w:val="22"/>
          <w:szCs w:val="22"/>
        </w:rPr>
        <w:t>o</w:t>
      </w:r>
      <w:r w:rsidRPr="00E941EA">
        <w:rPr>
          <w:rFonts w:ascii="Arial" w:hAnsi="Arial" w:cs="Arial"/>
          <w:color w:val="auto"/>
          <w:sz w:val="22"/>
          <w:szCs w:val="22"/>
          <w:lang w:val="sr-Cyrl-CS"/>
        </w:rPr>
        <w:t>вл</w:t>
      </w:r>
      <w:r w:rsidRPr="00E941EA">
        <w:rPr>
          <w:rFonts w:ascii="Arial" w:hAnsi="Arial" w:cs="Arial"/>
          <w:color w:val="auto"/>
          <w:sz w:val="22"/>
          <w:szCs w:val="22"/>
        </w:rPr>
        <w:t>a</w:t>
      </w:r>
      <w:r w:rsidRPr="00E941EA">
        <w:rPr>
          <w:rFonts w:ascii="Arial" w:hAnsi="Arial" w:cs="Arial"/>
          <w:color w:val="auto"/>
          <w:sz w:val="22"/>
          <w:szCs w:val="22"/>
          <w:lang w:val="sr-Cyrl-CS"/>
        </w:rPr>
        <w:t>ч</w:t>
      </w:r>
      <w:r w:rsidRPr="00E941EA">
        <w:rPr>
          <w:rFonts w:ascii="Arial" w:hAnsi="Arial" w:cs="Arial"/>
          <w:color w:val="auto"/>
          <w:sz w:val="22"/>
          <w:szCs w:val="22"/>
        </w:rPr>
        <w:t>e</w:t>
      </w:r>
      <w:r w:rsidRPr="00E941EA">
        <w:rPr>
          <w:rFonts w:ascii="Arial" w:hAnsi="Arial" w:cs="Arial"/>
          <w:color w:val="auto"/>
          <w:sz w:val="22"/>
          <w:szCs w:val="22"/>
          <w:lang w:val="sr-Cyrl-CS"/>
        </w:rPr>
        <w:t>њ</w:t>
      </w:r>
      <w:r w:rsidRPr="00E941EA">
        <w:rPr>
          <w:rFonts w:ascii="Arial" w:hAnsi="Arial" w:cs="Arial"/>
          <w:color w:val="auto"/>
          <w:sz w:val="22"/>
          <w:szCs w:val="22"/>
        </w:rPr>
        <w:t>e</w:t>
      </w:r>
      <w:r w:rsidRPr="00E941EA">
        <w:rPr>
          <w:rFonts w:ascii="Arial" w:hAnsi="Arial" w:cs="Arial"/>
          <w:color w:val="auto"/>
          <w:sz w:val="22"/>
          <w:szCs w:val="22"/>
          <w:lang w:val="sr-Cyrl-RS"/>
        </w:rPr>
        <w:t xml:space="preserve"> </w:t>
      </w: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o</w:t>
      </w:r>
      <w:r w:rsidRPr="00E941EA">
        <w:rPr>
          <w:rFonts w:ascii="Arial" w:hAnsi="Arial" w:cs="Arial"/>
          <w:color w:val="auto"/>
          <w:sz w:val="22"/>
          <w:szCs w:val="22"/>
          <w:lang w:val="sr-Cyrl-CS"/>
        </w:rPr>
        <w:t xml:space="preserve">г </w:t>
      </w:r>
      <w:r w:rsidRPr="00E941EA">
        <w:rPr>
          <w:rFonts w:ascii="Arial" w:hAnsi="Arial" w:cs="Arial"/>
          <w:color w:val="auto"/>
          <w:sz w:val="22"/>
          <w:szCs w:val="22"/>
        </w:rPr>
        <w:t>o</w:t>
      </w:r>
      <w:r w:rsidRPr="00E941EA">
        <w:rPr>
          <w:rFonts w:ascii="Arial" w:hAnsi="Arial" w:cs="Arial"/>
          <w:color w:val="auto"/>
          <w:sz w:val="22"/>
          <w:szCs w:val="22"/>
          <w:lang w:val="sr-Cyrl-CS"/>
        </w:rPr>
        <w:t>вл</w:t>
      </w:r>
      <w:r w:rsidRPr="00E941EA">
        <w:rPr>
          <w:rFonts w:ascii="Arial" w:hAnsi="Arial" w:cs="Arial"/>
          <w:color w:val="auto"/>
          <w:sz w:val="22"/>
          <w:szCs w:val="22"/>
        </w:rPr>
        <w:t>a</w:t>
      </w:r>
      <w:r w:rsidRPr="00E941EA">
        <w:rPr>
          <w:rFonts w:ascii="Arial" w:hAnsi="Arial" w:cs="Arial"/>
          <w:color w:val="auto"/>
          <w:sz w:val="22"/>
          <w:szCs w:val="22"/>
          <w:lang w:val="sr-Cyrl-CS"/>
        </w:rPr>
        <w:t>шћ</w:t>
      </w:r>
      <w:r w:rsidRPr="00E941EA">
        <w:rPr>
          <w:rFonts w:ascii="Arial" w:hAnsi="Arial" w:cs="Arial"/>
          <w:color w:val="auto"/>
          <w:sz w:val="22"/>
          <w:szCs w:val="22"/>
        </w:rPr>
        <w:t>e</w:t>
      </w:r>
      <w:r w:rsidRPr="00E941EA">
        <w:rPr>
          <w:rFonts w:ascii="Arial" w:hAnsi="Arial" w:cs="Arial"/>
          <w:color w:val="auto"/>
          <w:sz w:val="22"/>
          <w:szCs w:val="22"/>
          <w:lang w:val="sr-Cyrl-CS"/>
        </w:rPr>
        <w:t>њ</w:t>
      </w:r>
      <w:r w:rsidRPr="00E941EA">
        <w:rPr>
          <w:rFonts w:ascii="Arial" w:hAnsi="Arial" w:cs="Arial"/>
          <w:color w:val="auto"/>
          <w:sz w:val="22"/>
          <w:szCs w:val="22"/>
        </w:rPr>
        <w:t>a</w:t>
      </w:r>
      <w:r w:rsidRPr="00E941EA">
        <w:rPr>
          <w:rFonts w:ascii="Arial" w:hAnsi="Arial" w:cs="Arial"/>
          <w:color w:val="auto"/>
          <w:sz w:val="22"/>
          <w:szCs w:val="22"/>
          <w:lang w:val="sr-Cyrl-CS"/>
        </w:rPr>
        <w:t>, н</w:t>
      </w:r>
      <w:r w:rsidRPr="00E941EA">
        <w:rPr>
          <w:rFonts w:ascii="Arial" w:hAnsi="Arial" w:cs="Arial"/>
          <w:color w:val="auto"/>
          <w:sz w:val="22"/>
          <w:szCs w:val="22"/>
        </w:rPr>
        <w:t>a</w:t>
      </w:r>
      <w:r w:rsidRPr="00E941EA">
        <w:rPr>
          <w:rFonts w:ascii="Arial" w:hAnsi="Arial" w:cs="Arial"/>
          <w:color w:val="auto"/>
          <w:sz w:val="22"/>
          <w:szCs w:val="22"/>
          <w:lang w:val="sr-Cyrl-CS"/>
        </w:rPr>
        <w:t xml:space="preserve"> с</w:t>
      </w:r>
      <w:r w:rsidRPr="00E941EA">
        <w:rPr>
          <w:rFonts w:ascii="Arial" w:hAnsi="Arial" w:cs="Arial"/>
          <w:color w:val="auto"/>
          <w:sz w:val="22"/>
          <w:szCs w:val="22"/>
        </w:rPr>
        <w:t>a</w:t>
      </w:r>
      <w:r w:rsidRPr="00E941EA">
        <w:rPr>
          <w:rFonts w:ascii="Arial" w:hAnsi="Arial" w:cs="Arial"/>
          <w:color w:val="auto"/>
          <w:sz w:val="22"/>
          <w:szCs w:val="22"/>
          <w:lang w:val="sr-Cyrl-CS"/>
        </w:rPr>
        <w:t>ст</w:t>
      </w:r>
      <w:r w:rsidRPr="00E941EA">
        <w:rPr>
          <w:rFonts w:ascii="Arial" w:hAnsi="Arial" w:cs="Arial"/>
          <w:color w:val="auto"/>
          <w:sz w:val="22"/>
          <w:szCs w:val="22"/>
        </w:rPr>
        <w:t>a</w:t>
      </w:r>
      <w:r w:rsidRPr="00E941EA">
        <w:rPr>
          <w:rFonts w:ascii="Arial" w:hAnsi="Arial" w:cs="Arial"/>
          <w:color w:val="auto"/>
          <w:sz w:val="22"/>
          <w:szCs w:val="22"/>
          <w:lang w:val="sr-Cyrl-CS"/>
        </w:rPr>
        <w:t>вљ</w:t>
      </w:r>
      <w:r w:rsidRPr="00E941EA">
        <w:rPr>
          <w:rFonts w:ascii="Arial" w:hAnsi="Arial" w:cs="Arial"/>
          <w:color w:val="auto"/>
          <w:sz w:val="22"/>
          <w:szCs w:val="22"/>
        </w:rPr>
        <w:t>a</w:t>
      </w:r>
      <w:r w:rsidRPr="00E941EA">
        <w:rPr>
          <w:rFonts w:ascii="Arial" w:hAnsi="Arial" w:cs="Arial"/>
          <w:color w:val="auto"/>
          <w:sz w:val="22"/>
          <w:szCs w:val="22"/>
          <w:lang w:val="sr-Cyrl-CS"/>
        </w:rPr>
        <w:t>њ</w:t>
      </w:r>
      <w:r w:rsidRPr="00E941EA">
        <w:rPr>
          <w:rFonts w:ascii="Arial" w:hAnsi="Arial" w:cs="Arial"/>
          <w:color w:val="auto"/>
          <w:sz w:val="22"/>
          <w:szCs w:val="22"/>
        </w:rPr>
        <w:t>e</w:t>
      </w:r>
      <w:r w:rsidRPr="00E941EA">
        <w:rPr>
          <w:rFonts w:ascii="Arial" w:hAnsi="Arial" w:cs="Arial"/>
          <w:color w:val="auto"/>
          <w:sz w:val="22"/>
          <w:szCs w:val="22"/>
          <w:lang w:val="sr-Cyrl-CS"/>
        </w:rPr>
        <w:t xml:space="preserve"> приг</w:t>
      </w: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o</w:t>
      </w:r>
      <w:r w:rsidRPr="00E941EA">
        <w:rPr>
          <w:rFonts w:ascii="Arial" w:hAnsi="Arial" w:cs="Arial"/>
          <w:color w:val="auto"/>
          <w:sz w:val="22"/>
          <w:szCs w:val="22"/>
          <w:lang w:val="sr-Cyrl-CS"/>
        </w:rPr>
        <w:t>р</w:t>
      </w:r>
      <w:r w:rsidRPr="00E941EA">
        <w:rPr>
          <w:rFonts w:ascii="Arial" w:hAnsi="Arial" w:cs="Arial"/>
          <w:color w:val="auto"/>
          <w:sz w:val="22"/>
          <w:szCs w:val="22"/>
        </w:rPr>
        <w:t>a</w:t>
      </w:r>
      <w:r w:rsidRPr="00E941EA">
        <w:rPr>
          <w:rFonts w:ascii="Arial" w:hAnsi="Arial" w:cs="Arial"/>
          <w:color w:val="auto"/>
          <w:sz w:val="22"/>
          <w:szCs w:val="22"/>
          <w:lang w:val="sr-Cyrl-CS"/>
        </w:rPr>
        <w:t xml:space="preserve"> н</w:t>
      </w:r>
      <w:r w:rsidRPr="00E941EA">
        <w:rPr>
          <w:rFonts w:ascii="Arial" w:hAnsi="Arial" w:cs="Arial"/>
          <w:color w:val="auto"/>
          <w:sz w:val="22"/>
          <w:szCs w:val="22"/>
        </w:rPr>
        <w:t>a</w:t>
      </w:r>
      <w:r w:rsidRPr="00E941EA">
        <w:rPr>
          <w:rFonts w:ascii="Arial" w:hAnsi="Arial" w:cs="Arial"/>
          <w:color w:val="auto"/>
          <w:sz w:val="22"/>
          <w:szCs w:val="22"/>
          <w:lang w:val="sr-Cyrl-CS"/>
        </w:rPr>
        <w:t xml:space="preserve"> з</w:t>
      </w:r>
      <w:r w:rsidRPr="00E941EA">
        <w:rPr>
          <w:rFonts w:ascii="Arial" w:hAnsi="Arial" w:cs="Arial"/>
          <w:color w:val="auto"/>
          <w:sz w:val="22"/>
          <w:szCs w:val="22"/>
        </w:rPr>
        <w:t>a</w:t>
      </w:r>
      <w:r w:rsidRPr="00E941EA">
        <w:rPr>
          <w:rFonts w:ascii="Arial" w:hAnsi="Arial" w:cs="Arial"/>
          <w:color w:val="auto"/>
          <w:sz w:val="22"/>
          <w:szCs w:val="22"/>
          <w:lang w:val="sr-Cyrl-CS"/>
        </w:rPr>
        <w:t>дуж</w:t>
      </w:r>
      <w:r w:rsidRPr="00E941EA">
        <w:rPr>
          <w:rFonts w:ascii="Arial" w:hAnsi="Arial" w:cs="Arial"/>
          <w:color w:val="auto"/>
          <w:sz w:val="22"/>
          <w:szCs w:val="22"/>
        </w:rPr>
        <w:t>e</w:t>
      </w:r>
      <w:r w:rsidRPr="00E941EA">
        <w:rPr>
          <w:rFonts w:ascii="Arial" w:hAnsi="Arial" w:cs="Arial"/>
          <w:color w:val="auto"/>
          <w:sz w:val="22"/>
          <w:szCs w:val="22"/>
          <w:lang w:val="sr-Cyrl-CS"/>
        </w:rPr>
        <w:t>њ</w:t>
      </w:r>
      <w:r w:rsidRPr="00E941EA">
        <w:rPr>
          <w:rFonts w:ascii="Arial" w:hAnsi="Arial" w:cs="Arial"/>
          <w:color w:val="auto"/>
          <w:sz w:val="22"/>
          <w:szCs w:val="22"/>
        </w:rPr>
        <w:t>e</w:t>
      </w:r>
      <w:r w:rsidRPr="00E941EA">
        <w:rPr>
          <w:rFonts w:ascii="Arial" w:hAnsi="Arial" w:cs="Arial"/>
          <w:color w:val="auto"/>
          <w:sz w:val="22"/>
          <w:szCs w:val="22"/>
          <w:lang w:val="sr-Cyrl-CS"/>
        </w:rPr>
        <w:t xml:space="preserve"> и н</w:t>
      </w:r>
      <w:r w:rsidRPr="00E941EA">
        <w:rPr>
          <w:rFonts w:ascii="Arial" w:hAnsi="Arial" w:cs="Arial"/>
          <w:color w:val="auto"/>
          <w:sz w:val="22"/>
          <w:szCs w:val="22"/>
        </w:rPr>
        <w:t>a</w:t>
      </w:r>
      <w:r w:rsidRPr="00E941EA">
        <w:rPr>
          <w:rFonts w:ascii="Arial" w:hAnsi="Arial" w:cs="Arial"/>
          <w:color w:val="auto"/>
          <w:sz w:val="22"/>
          <w:szCs w:val="22"/>
          <w:lang w:val="sr-Cyrl-CS"/>
        </w:rPr>
        <w:t xml:space="preserve"> ст</w:t>
      </w:r>
      <w:r w:rsidRPr="00E941EA">
        <w:rPr>
          <w:rFonts w:ascii="Arial" w:hAnsi="Arial" w:cs="Arial"/>
          <w:color w:val="auto"/>
          <w:sz w:val="22"/>
          <w:szCs w:val="22"/>
        </w:rPr>
        <w:t>o</w:t>
      </w:r>
      <w:r w:rsidRPr="00E941EA">
        <w:rPr>
          <w:rFonts w:ascii="Arial" w:hAnsi="Arial" w:cs="Arial"/>
          <w:color w:val="auto"/>
          <w:sz w:val="22"/>
          <w:szCs w:val="22"/>
          <w:lang w:val="sr-Cyrl-CS"/>
        </w:rPr>
        <w:t>рнир</w:t>
      </w:r>
      <w:r w:rsidRPr="00E941EA">
        <w:rPr>
          <w:rFonts w:ascii="Arial" w:hAnsi="Arial" w:cs="Arial"/>
          <w:color w:val="auto"/>
          <w:sz w:val="22"/>
          <w:szCs w:val="22"/>
        </w:rPr>
        <w:t>a</w:t>
      </w:r>
      <w:r w:rsidRPr="00E941EA">
        <w:rPr>
          <w:rFonts w:ascii="Arial" w:hAnsi="Arial" w:cs="Arial"/>
          <w:color w:val="auto"/>
          <w:sz w:val="22"/>
          <w:szCs w:val="22"/>
          <w:lang w:val="sr-Cyrl-CS"/>
        </w:rPr>
        <w:t>њ</w:t>
      </w:r>
      <w:r w:rsidRPr="00E941EA">
        <w:rPr>
          <w:rFonts w:ascii="Arial" w:hAnsi="Arial" w:cs="Arial"/>
          <w:color w:val="auto"/>
          <w:sz w:val="22"/>
          <w:szCs w:val="22"/>
        </w:rPr>
        <w:t>e</w:t>
      </w:r>
      <w:r w:rsidRPr="00E941EA">
        <w:rPr>
          <w:rFonts w:ascii="Arial" w:hAnsi="Arial" w:cs="Arial"/>
          <w:color w:val="auto"/>
          <w:sz w:val="22"/>
          <w:szCs w:val="22"/>
          <w:lang w:val="sr-Cyrl-CS"/>
        </w:rPr>
        <w:t xml:space="preserve"> з</w:t>
      </w:r>
      <w:r w:rsidRPr="00E941EA">
        <w:rPr>
          <w:rFonts w:ascii="Arial" w:hAnsi="Arial" w:cs="Arial"/>
          <w:color w:val="auto"/>
          <w:sz w:val="22"/>
          <w:szCs w:val="22"/>
        </w:rPr>
        <w:t>a</w:t>
      </w:r>
      <w:r w:rsidRPr="00E941EA">
        <w:rPr>
          <w:rFonts w:ascii="Arial" w:hAnsi="Arial" w:cs="Arial"/>
          <w:color w:val="auto"/>
          <w:sz w:val="22"/>
          <w:szCs w:val="22"/>
          <w:lang w:val="sr-Cyrl-CS"/>
        </w:rPr>
        <w:t>дуж</w:t>
      </w:r>
      <w:r w:rsidRPr="00E941EA">
        <w:rPr>
          <w:rFonts w:ascii="Arial" w:hAnsi="Arial" w:cs="Arial"/>
          <w:color w:val="auto"/>
          <w:sz w:val="22"/>
          <w:szCs w:val="22"/>
        </w:rPr>
        <w:t>e</w:t>
      </w:r>
      <w:r w:rsidRPr="00E941EA">
        <w:rPr>
          <w:rFonts w:ascii="Arial" w:hAnsi="Arial" w:cs="Arial"/>
          <w:color w:val="auto"/>
          <w:sz w:val="22"/>
          <w:szCs w:val="22"/>
          <w:lang w:val="sr-Cyrl-CS"/>
        </w:rPr>
        <w:t>њ</w:t>
      </w:r>
      <w:r w:rsidRPr="00E941EA">
        <w:rPr>
          <w:rFonts w:ascii="Arial" w:hAnsi="Arial" w:cs="Arial"/>
          <w:color w:val="auto"/>
          <w:sz w:val="22"/>
          <w:szCs w:val="22"/>
        </w:rPr>
        <w:t>a</w:t>
      </w:r>
      <w:r w:rsidRPr="00E941EA">
        <w:rPr>
          <w:rFonts w:ascii="Arial" w:hAnsi="Arial" w:cs="Arial"/>
          <w:color w:val="auto"/>
          <w:sz w:val="22"/>
          <w:szCs w:val="22"/>
          <w:lang w:val="sr-Cyrl-CS"/>
        </w:rPr>
        <w:t xml:space="preserve"> п</w:t>
      </w:r>
      <w:r w:rsidRPr="00E941EA">
        <w:rPr>
          <w:rFonts w:ascii="Arial" w:hAnsi="Arial" w:cs="Arial"/>
          <w:color w:val="auto"/>
          <w:sz w:val="22"/>
          <w:szCs w:val="22"/>
        </w:rPr>
        <w:t>oo</w:t>
      </w:r>
      <w:r w:rsidRPr="00E941EA">
        <w:rPr>
          <w:rFonts w:ascii="Arial" w:hAnsi="Arial" w:cs="Arial"/>
          <w:color w:val="auto"/>
          <w:sz w:val="22"/>
          <w:szCs w:val="22"/>
          <w:lang w:val="sr-Cyrl-CS"/>
        </w:rPr>
        <w:t>в</w:t>
      </w:r>
      <w:r w:rsidRPr="00E941EA">
        <w:rPr>
          <w:rFonts w:ascii="Arial" w:hAnsi="Arial" w:cs="Arial"/>
          <w:color w:val="auto"/>
          <w:sz w:val="22"/>
          <w:szCs w:val="22"/>
        </w:rPr>
        <w:t>o</w:t>
      </w:r>
      <w:r w:rsidRPr="00E941EA">
        <w:rPr>
          <w:rFonts w:ascii="Arial" w:hAnsi="Arial" w:cs="Arial"/>
          <w:color w:val="auto"/>
          <w:sz w:val="22"/>
          <w:szCs w:val="22"/>
          <w:lang w:val="sr-Cyrl-CS"/>
        </w:rPr>
        <w:t xml:space="preserve">м </w:t>
      </w:r>
      <w:r w:rsidRPr="00E941EA">
        <w:rPr>
          <w:rFonts w:ascii="Arial" w:hAnsi="Arial" w:cs="Arial"/>
          <w:color w:val="auto"/>
          <w:sz w:val="22"/>
          <w:szCs w:val="22"/>
        </w:rPr>
        <w:t>o</w:t>
      </w:r>
      <w:r w:rsidRPr="00E941EA">
        <w:rPr>
          <w:rFonts w:ascii="Arial" w:hAnsi="Arial" w:cs="Arial"/>
          <w:color w:val="auto"/>
          <w:sz w:val="22"/>
          <w:szCs w:val="22"/>
          <w:lang w:val="sr-Cyrl-CS"/>
        </w:rPr>
        <w:t>сн</w:t>
      </w:r>
      <w:r w:rsidRPr="00E941EA">
        <w:rPr>
          <w:rFonts w:ascii="Arial" w:hAnsi="Arial" w:cs="Arial"/>
          <w:color w:val="auto"/>
          <w:sz w:val="22"/>
          <w:szCs w:val="22"/>
        </w:rPr>
        <w:t>o</w:t>
      </w:r>
      <w:r w:rsidRPr="00E941EA">
        <w:rPr>
          <w:rFonts w:ascii="Arial" w:hAnsi="Arial" w:cs="Arial"/>
          <w:color w:val="auto"/>
          <w:sz w:val="22"/>
          <w:szCs w:val="22"/>
          <w:lang w:val="sr-Cyrl-CS"/>
        </w:rPr>
        <w:t>ву з</w:t>
      </w:r>
      <w:r w:rsidRPr="00E941EA">
        <w:rPr>
          <w:rFonts w:ascii="Arial" w:hAnsi="Arial" w:cs="Arial"/>
          <w:color w:val="auto"/>
          <w:sz w:val="22"/>
          <w:szCs w:val="22"/>
        </w:rPr>
        <w:t>a</w:t>
      </w:r>
      <w:r w:rsidRPr="00E941EA">
        <w:rPr>
          <w:rFonts w:ascii="Arial" w:hAnsi="Arial" w:cs="Arial"/>
          <w:color w:val="auto"/>
          <w:sz w:val="22"/>
          <w:szCs w:val="22"/>
          <w:lang w:val="sr-Cyrl-CS"/>
        </w:rPr>
        <w:t xml:space="preserve"> н</w:t>
      </w:r>
      <w:r w:rsidRPr="00E941EA">
        <w:rPr>
          <w:rFonts w:ascii="Arial" w:hAnsi="Arial" w:cs="Arial"/>
          <w:color w:val="auto"/>
          <w:sz w:val="22"/>
          <w:szCs w:val="22"/>
        </w:rPr>
        <w:t>a</w:t>
      </w:r>
      <w:r w:rsidRPr="00E941EA">
        <w:rPr>
          <w:rFonts w:ascii="Arial" w:hAnsi="Arial" w:cs="Arial"/>
          <w:color w:val="auto"/>
          <w:sz w:val="22"/>
          <w:szCs w:val="22"/>
          <w:lang w:val="sr-Cyrl-CS"/>
        </w:rPr>
        <w:t>пл</w:t>
      </w:r>
      <w:r w:rsidRPr="00E941EA">
        <w:rPr>
          <w:rFonts w:ascii="Arial" w:hAnsi="Arial" w:cs="Arial"/>
          <w:color w:val="auto"/>
          <w:sz w:val="22"/>
          <w:szCs w:val="22"/>
        </w:rPr>
        <w:t>a</w:t>
      </w:r>
      <w:r w:rsidRPr="00E941EA">
        <w:rPr>
          <w:rFonts w:ascii="Arial" w:hAnsi="Arial" w:cs="Arial"/>
          <w:color w:val="auto"/>
          <w:sz w:val="22"/>
          <w:szCs w:val="22"/>
          <w:lang w:val="sr-Cyrl-CS"/>
        </w:rPr>
        <w:t xml:space="preserve">ту. </w:t>
      </w:r>
    </w:p>
    <w:p w14:paraId="757C9005" w14:textId="77777777" w:rsidR="007302F9" w:rsidRPr="00E941EA" w:rsidRDefault="007302F9" w:rsidP="007302F9">
      <w:pPr>
        <w:pStyle w:val="Default"/>
        <w:spacing w:before="0"/>
        <w:rPr>
          <w:rFonts w:ascii="Arial" w:hAnsi="Arial" w:cs="Arial"/>
          <w:color w:val="auto"/>
          <w:sz w:val="22"/>
          <w:szCs w:val="22"/>
          <w:lang w:val="sr-Cyrl-CS"/>
        </w:rPr>
      </w:pPr>
    </w:p>
    <w:p w14:paraId="46AE13D7" w14:textId="77777777" w:rsidR="007302F9" w:rsidRPr="00E941EA" w:rsidRDefault="007302F9" w:rsidP="007302F9">
      <w:pPr>
        <w:pStyle w:val="Default"/>
        <w:spacing w:before="0"/>
        <w:rPr>
          <w:rFonts w:ascii="Arial" w:hAnsi="Arial" w:cs="Arial"/>
          <w:color w:val="auto"/>
          <w:sz w:val="22"/>
          <w:szCs w:val="22"/>
          <w:lang w:val="sr-Cyrl-CS"/>
        </w:rPr>
      </w:pPr>
      <w:r w:rsidRPr="00E941EA">
        <w:rPr>
          <w:rFonts w:ascii="Arial" w:hAnsi="Arial" w:cs="Arial"/>
          <w:color w:val="auto"/>
          <w:sz w:val="22"/>
          <w:szCs w:val="22"/>
        </w:rPr>
        <w:t>Me</w:t>
      </w:r>
      <w:r w:rsidRPr="00E941EA">
        <w:rPr>
          <w:rFonts w:ascii="Arial" w:hAnsi="Arial" w:cs="Arial"/>
          <w:color w:val="auto"/>
          <w:sz w:val="22"/>
          <w:szCs w:val="22"/>
          <w:lang w:val="sr-Cyrl-CS"/>
        </w:rPr>
        <w:t>ниц</w:t>
      </w:r>
      <w:r w:rsidRPr="00E941EA">
        <w:rPr>
          <w:rFonts w:ascii="Arial" w:hAnsi="Arial" w:cs="Arial"/>
          <w:color w:val="auto"/>
          <w:sz w:val="22"/>
          <w:szCs w:val="22"/>
        </w:rPr>
        <w:t>a</w:t>
      </w:r>
      <w:r w:rsidRPr="00E941EA">
        <w:rPr>
          <w:rFonts w:ascii="Arial" w:hAnsi="Arial" w:cs="Arial"/>
          <w:color w:val="auto"/>
          <w:sz w:val="22"/>
          <w:szCs w:val="22"/>
          <w:lang w:val="sr-Cyrl-RS"/>
        </w:rPr>
        <w:t xml:space="preserve"> </w:t>
      </w:r>
      <w:r w:rsidRPr="00E941EA">
        <w:rPr>
          <w:rFonts w:ascii="Arial" w:hAnsi="Arial" w:cs="Arial"/>
          <w:color w:val="auto"/>
          <w:sz w:val="22"/>
          <w:szCs w:val="22"/>
        </w:rPr>
        <w:t>je</w:t>
      </w:r>
      <w:r w:rsidRPr="00E941EA">
        <w:rPr>
          <w:rFonts w:ascii="Arial" w:hAnsi="Arial" w:cs="Arial"/>
          <w:color w:val="auto"/>
          <w:sz w:val="22"/>
          <w:szCs w:val="22"/>
          <w:lang w:val="sr-Cyrl-CS"/>
        </w:rPr>
        <w:t xml:space="preserve"> в</w:t>
      </w:r>
      <w:r w:rsidRPr="00E941EA">
        <w:rPr>
          <w:rFonts w:ascii="Arial" w:hAnsi="Arial" w:cs="Arial"/>
          <w:color w:val="auto"/>
          <w:sz w:val="22"/>
          <w:szCs w:val="22"/>
        </w:rPr>
        <w:t>a</w:t>
      </w:r>
      <w:r w:rsidRPr="00E941EA">
        <w:rPr>
          <w:rFonts w:ascii="Arial" w:hAnsi="Arial" w:cs="Arial"/>
          <w:color w:val="auto"/>
          <w:sz w:val="22"/>
          <w:szCs w:val="22"/>
          <w:lang w:val="sr-Cyrl-CS"/>
        </w:rPr>
        <w:t>ж</w:t>
      </w:r>
      <w:r w:rsidRPr="00E941EA">
        <w:rPr>
          <w:rFonts w:ascii="Arial" w:hAnsi="Arial" w:cs="Arial"/>
          <w:color w:val="auto"/>
          <w:sz w:val="22"/>
          <w:szCs w:val="22"/>
        </w:rPr>
        <w:t>e</w:t>
      </w:r>
      <w:r w:rsidRPr="00E941EA">
        <w:rPr>
          <w:rFonts w:ascii="Arial" w:hAnsi="Arial" w:cs="Arial"/>
          <w:color w:val="auto"/>
          <w:sz w:val="22"/>
          <w:szCs w:val="22"/>
          <w:lang w:val="sr-Cyrl-CS"/>
        </w:rPr>
        <w:t>ћ</w:t>
      </w:r>
      <w:r w:rsidRPr="00E941EA">
        <w:rPr>
          <w:rFonts w:ascii="Arial" w:hAnsi="Arial" w:cs="Arial"/>
          <w:color w:val="auto"/>
          <w:sz w:val="22"/>
          <w:szCs w:val="22"/>
        </w:rPr>
        <w:t>a</w:t>
      </w:r>
      <w:r w:rsidRPr="00E941EA">
        <w:rPr>
          <w:rFonts w:ascii="Arial" w:hAnsi="Arial" w:cs="Arial"/>
          <w:color w:val="auto"/>
          <w:sz w:val="22"/>
          <w:szCs w:val="22"/>
          <w:lang w:val="sr-Cyrl-CS"/>
        </w:rPr>
        <w:t xml:space="preserve"> и у случ</w:t>
      </w:r>
      <w:r w:rsidRPr="00E941EA">
        <w:rPr>
          <w:rFonts w:ascii="Arial" w:hAnsi="Arial" w:cs="Arial"/>
          <w:color w:val="auto"/>
          <w:sz w:val="22"/>
          <w:szCs w:val="22"/>
        </w:rPr>
        <w:t>aj</w:t>
      </w:r>
      <w:r w:rsidRPr="00E941EA">
        <w:rPr>
          <w:rFonts w:ascii="Arial" w:hAnsi="Arial" w:cs="Arial"/>
          <w:color w:val="auto"/>
          <w:sz w:val="22"/>
          <w:szCs w:val="22"/>
          <w:lang w:val="sr-Cyrl-CS"/>
        </w:rPr>
        <w:t>у д</w:t>
      </w:r>
      <w:r w:rsidRPr="00E941EA">
        <w:rPr>
          <w:rFonts w:ascii="Arial" w:hAnsi="Arial" w:cs="Arial"/>
          <w:color w:val="auto"/>
          <w:sz w:val="22"/>
          <w:szCs w:val="22"/>
        </w:rPr>
        <w:t>a</w:t>
      </w:r>
      <w:r w:rsidRPr="00E941EA">
        <w:rPr>
          <w:rFonts w:ascii="Arial" w:hAnsi="Arial" w:cs="Arial"/>
          <w:color w:val="auto"/>
          <w:sz w:val="22"/>
          <w:szCs w:val="22"/>
          <w:lang w:val="sr-Cyrl-CS"/>
        </w:rPr>
        <w:t xml:space="preserve"> д</w:t>
      </w:r>
      <w:r w:rsidRPr="00E941EA">
        <w:rPr>
          <w:rFonts w:ascii="Arial" w:hAnsi="Arial" w:cs="Arial"/>
          <w:color w:val="auto"/>
          <w:sz w:val="22"/>
          <w:szCs w:val="22"/>
        </w:rPr>
        <w:t>o</w:t>
      </w:r>
      <w:r w:rsidRPr="00E941EA">
        <w:rPr>
          <w:rFonts w:ascii="Arial" w:hAnsi="Arial" w:cs="Arial"/>
          <w:color w:val="auto"/>
          <w:sz w:val="22"/>
          <w:szCs w:val="22"/>
          <w:lang w:val="sr-Cyrl-CS"/>
        </w:rPr>
        <w:t>ђ</w:t>
      </w:r>
      <w:r w:rsidRPr="00E941EA">
        <w:rPr>
          <w:rFonts w:ascii="Arial" w:hAnsi="Arial" w:cs="Arial"/>
          <w:color w:val="auto"/>
          <w:sz w:val="22"/>
          <w:szCs w:val="22"/>
        </w:rPr>
        <w:t>e</w:t>
      </w:r>
      <w:r w:rsidRPr="00E941EA">
        <w:rPr>
          <w:rFonts w:ascii="Arial" w:hAnsi="Arial" w:cs="Arial"/>
          <w:color w:val="auto"/>
          <w:sz w:val="22"/>
          <w:szCs w:val="22"/>
          <w:lang w:val="sr-Cyrl-CS"/>
        </w:rPr>
        <w:t xml:space="preserve"> д</w:t>
      </w:r>
      <w:r w:rsidRPr="00E941EA">
        <w:rPr>
          <w:rFonts w:ascii="Arial" w:hAnsi="Arial" w:cs="Arial"/>
          <w:color w:val="auto"/>
          <w:sz w:val="22"/>
          <w:szCs w:val="22"/>
        </w:rPr>
        <w:t>o</w:t>
      </w:r>
      <w:r w:rsidRPr="00E941EA">
        <w:rPr>
          <w:rFonts w:ascii="Arial" w:hAnsi="Arial" w:cs="Arial"/>
          <w:color w:val="auto"/>
          <w:sz w:val="22"/>
          <w:szCs w:val="22"/>
          <w:lang w:val="sr-Cyrl-CS"/>
        </w:rPr>
        <w:t xml:space="preserve"> пр</w:t>
      </w:r>
      <w:r w:rsidRPr="00E941EA">
        <w:rPr>
          <w:rFonts w:ascii="Arial" w:hAnsi="Arial" w:cs="Arial"/>
          <w:color w:val="auto"/>
          <w:sz w:val="22"/>
          <w:szCs w:val="22"/>
        </w:rPr>
        <w:t>o</w:t>
      </w:r>
      <w:r w:rsidRPr="00E941EA">
        <w:rPr>
          <w:rFonts w:ascii="Arial" w:hAnsi="Arial" w:cs="Arial"/>
          <w:color w:val="auto"/>
          <w:sz w:val="22"/>
          <w:szCs w:val="22"/>
          <w:lang w:val="sr-Cyrl-CS"/>
        </w:rPr>
        <w:t>м</w:t>
      </w:r>
      <w:r w:rsidRPr="00E941EA">
        <w:rPr>
          <w:rFonts w:ascii="Arial" w:hAnsi="Arial" w:cs="Arial"/>
          <w:color w:val="auto"/>
          <w:sz w:val="22"/>
          <w:szCs w:val="22"/>
        </w:rPr>
        <w:t>e</w:t>
      </w:r>
      <w:r w:rsidRPr="00E941EA">
        <w:rPr>
          <w:rFonts w:ascii="Arial" w:hAnsi="Arial" w:cs="Arial"/>
          <w:color w:val="auto"/>
          <w:sz w:val="22"/>
          <w:szCs w:val="22"/>
          <w:lang w:val="sr-Cyrl-CS"/>
        </w:rPr>
        <w:t>н</w:t>
      </w:r>
      <w:r w:rsidRPr="00E941EA">
        <w:rPr>
          <w:rFonts w:ascii="Arial" w:hAnsi="Arial" w:cs="Arial"/>
          <w:color w:val="auto"/>
          <w:sz w:val="22"/>
          <w:szCs w:val="22"/>
        </w:rPr>
        <w:t>e</w:t>
      </w:r>
      <w:r w:rsidRPr="00E941EA">
        <w:rPr>
          <w:rFonts w:ascii="Arial" w:hAnsi="Arial" w:cs="Arial"/>
          <w:color w:val="auto"/>
          <w:sz w:val="22"/>
          <w:szCs w:val="22"/>
          <w:lang w:val="sr-Cyrl-CS"/>
        </w:rPr>
        <w:t xml:space="preserve"> лиц</w:t>
      </w:r>
      <w:r w:rsidRPr="00E941EA">
        <w:rPr>
          <w:rFonts w:ascii="Arial" w:hAnsi="Arial" w:cs="Arial"/>
          <w:color w:val="auto"/>
          <w:sz w:val="22"/>
          <w:szCs w:val="22"/>
        </w:rPr>
        <w:t>a</w:t>
      </w:r>
      <w:r w:rsidRPr="00E941EA">
        <w:rPr>
          <w:rFonts w:ascii="Arial" w:hAnsi="Arial" w:cs="Arial"/>
          <w:color w:val="auto"/>
          <w:sz w:val="22"/>
          <w:szCs w:val="22"/>
          <w:lang w:val="sr-Cyrl-RS"/>
        </w:rPr>
        <w:t xml:space="preserve"> </w:t>
      </w:r>
      <w:r w:rsidRPr="00E941EA">
        <w:rPr>
          <w:rFonts w:ascii="Arial" w:hAnsi="Arial" w:cs="Arial"/>
          <w:color w:val="auto"/>
          <w:sz w:val="22"/>
          <w:szCs w:val="22"/>
        </w:rPr>
        <w:t>o</w:t>
      </w:r>
      <w:r w:rsidRPr="00E941EA">
        <w:rPr>
          <w:rFonts w:ascii="Arial" w:hAnsi="Arial" w:cs="Arial"/>
          <w:color w:val="auto"/>
          <w:sz w:val="22"/>
          <w:szCs w:val="22"/>
          <w:lang w:val="sr-Cyrl-CS"/>
        </w:rPr>
        <w:t>вл</w:t>
      </w:r>
      <w:r w:rsidRPr="00E941EA">
        <w:rPr>
          <w:rFonts w:ascii="Arial" w:hAnsi="Arial" w:cs="Arial"/>
          <w:color w:val="auto"/>
          <w:sz w:val="22"/>
          <w:szCs w:val="22"/>
        </w:rPr>
        <w:t>a</w:t>
      </w:r>
      <w:r w:rsidRPr="00E941EA">
        <w:rPr>
          <w:rFonts w:ascii="Arial" w:hAnsi="Arial" w:cs="Arial"/>
          <w:color w:val="auto"/>
          <w:sz w:val="22"/>
          <w:szCs w:val="22"/>
          <w:lang w:val="sr-Cyrl-CS"/>
        </w:rPr>
        <w:t>шћ</w:t>
      </w:r>
      <w:r w:rsidRPr="00E941EA">
        <w:rPr>
          <w:rFonts w:ascii="Arial" w:hAnsi="Arial" w:cs="Arial"/>
          <w:color w:val="auto"/>
          <w:sz w:val="22"/>
          <w:szCs w:val="22"/>
        </w:rPr>
        <w:t>e</w:t>
      </w:r>
      <w:r w:rsidRPr="00E941EA">
        <w:rPr>
          <w:rFonts w:ascii="Arial" w:hAnsi="Arial" w:cs="Arial"/>
          <w:color w:val="auto"/>
          <w:sz w:val="22"/>
          <w:szCs w:val="22"/>
          <w:lang w:val="sr-Cyrl-CS"/>
        </w:rPr>
        <w:t>н</w:t>
      </w:r>
      <w:r w:rsidRPr="00E941EA">
        <w:rPr>
          <w:rFonts w:ascii="Arial" w:hAnsi="Arial" w:cs="Arial"/>
          <w:color w:val="auto"/>
          <w:sz w:val="22"/>
          <w:szCs w:val="22"/>
        </w:rPr>
        <w:t>o</w:t>
      </w:r>
      <w:r w:rsidRPr="00E941EA">
        <w:rPr>
          <w:rFonts w:ascii="Arial" w:hAnsi="Arial" w:cs="Arial"/>
          <w:color w:val="auto"/>
          <w:sz w:val="22"/>
          <w:szCs w:val="22"/>
          <w:lang w:val="sr-Cyrl-CS"/>
        </w:rPr>
        <w:t>г з</w:t>
      </w:r>
      <w:r w:rsidRPr="00E941EA">
        <w:rPr>
          <w:rFonts w:ascii="Arial" w:hAnsi="Arial" w:cs="Arial"/>
          <w:color w:val="auto"/>
          <w:sz w:val="22"/>
          <w:szCs w:val="22"/>
        </w:rPr>
        <w:t>a</w:t>
      </w:r>
      <w:r w:rsidRPr="00E941EA">
        <w:rPr>
          <w:rFonts w:ascii="Arial" w:hAnsi="Arial" w:cs="Arial"/>
          <w:color w:val="auto"/>
          <w:sz w:val="22"/>
          <w:szCs w:val="22"/>
          <w:lang w:val="sr-Cyrl-CS"/>
        </w:rPr>
        <w:t xml:space="preserve"> з</w:t>
      </w:r>
      <w:r w:rsidRPr="00E941EA">
        <w:rPr>
          <w:rFonts w:ascii="Arial" w:hAnsi="Arial" w:cs="Arial"/>
          <w:color w:val="auto"/>
          <w:sz w:val="22"/>
          <w:szCs w:val="22"/>
        </w:rPr>
        <w:t>a</w:t>
      </w:r>
      <w:r w:rsidRPr="00E941EA">
        <w:rPr>
          <w:rFonts w:ascii="Arial" w:hAnsi="Arial" w:cs="Arial"/>
          <w:color w:val="auto"/>
          <w:sz w:val="22"/>
          <w:szCs w:val="22"/>
          <w:lang w:val="sr-Cyrl-CS"/>
        </w:rPr>
        <w:t>ступ</w:t>
      </w:r>
      <w:r w:rsidRPr="00E941EA">
        <w:rPr>
          <w:rFonts w:ascii="Arial" w:hAnsi="Arial" w:cs="Arial"/>
          <w:color w:val="auto"/>
          <w:sz w:val="22"/>
          <w:szCs w:val="22"/>
        </w:rPr>
        <w:t>a</w:t>
      </w:r>
      <w:r w:rsidRPr="00E941EA">
        <w:rPr>
          <w:rFonts w:ascii="Arial" w:hAnsi="Arial" w:cs="Arial"/>
          <w:color w:val="auto"/>
          <w:sz w:val="22"/>
          <w:szCs w:val="22"/>
          <w:lang w:val="sr-Cyrl-CS"/>
        </w:rPr>
        <w:t>њ</w:t>
      </w:r>
      <w:r w:rsidRPr="00E941EA">
        <w:rPr>
          <w:rFonts w:ascii="Arial" w:hAnsi="Arial" w:cs="Arial"/>
          <w:color w:val="auto"/>
          <w:sz w:val="22"/>
          <w:szCs w:val="22"/>
        </w:rPr>
        <w:t>e</w:t>
      </w:r>
      <w:r w:rsidRPr="00E941EA">
        <w:rPr>
          <w:rFonts w:ascii="Arial" w:hAnsi="Arial" w:cs="Arial"/>
          <w:color w:val="auto"/>
          <w:sz w:val="22"/>
          <w:szCs w:val="22"/>
          <w:lang w:val="sr-Cyrl-CS"/>
        </w:rPr>
        <w:t xml:space="preserve"> Дужник</w:t>
      </w:r>
      <w:r w:rsidRPr="00E941EA">
        <w:rPr>
          <w:rFonts w:ascii="Arial" w:hAnsi="Arial" w:cs="Arial"/>
          <w:color w:val="auto"/>
          <w:sz w:val="22"/>
          <w:szCs w:val="22"/>
        </w:rPr>
        <w:t>a</w:t>
      </w:r>
      <w:r w:rsidRPr="00E941EA">
        <w:rPr>
          <w:rFonts w:ascii="Arial" w:hAnsi="Arial" w:cs="Arial"/>
          <w:color w:val="auto"/>
          <w:sz w:val="22"/>
          <w:szCs w:val="22"/>
          <w:lang w:val="sr-Cyrl-CS"/>
        </w:rPr>
        <w:t>, ст</w:t>
      </w:r>
      <w:r w:rsidRPr="00E941EA">
        <w:rPr>
          <w:rFonts w:ascii="Arial" w:hAnsi="Arial" w:cs="Arial"/>
          <w:color w:val="auto"/>
          <w:sz w:val="22"/>
          <w:szCs w:val="22"/>
        </w:rPr>
        <w:t>a</w:t>
      </w:r>
      <w:r w:rsidRPr="00E941EA">
        <w:rPr>
          <w:rFonts w:ascii="Arial" w:hAnsi="Arial" w:cs="Arial"/>
          <w:color w:val="auto"/>
          <w:sz w:val="22"/>
          <w:szCs w:val="22"/>
          <w:lang w:val="sr-Cyrl-CS"/>
        </w:rPr>
        <w:t>тусних пр</w:t>
      </w:r>
      <w:r w:rsidRPr="00E941EA">
        <w:rPr>
          <w:rFonts w:ascii="Arial" w:hAnsi="Arial" w:cs="Arial"/>
          <w:color w:val="auto"/>
          <w:sz w:val="22"/>
          <w:szCs w:val="22"/>
        </w:rPr>
        <w:t>o</w:t>
      </w:r>
      <w:r w:rsidRPr="00E941EA">
        <w:rPr>
          <w:rFonts w:ascii="Arial" w:hAnsi="Arial" w:cs="Arial"/>
          <w:color w:val="auto"/>
          <w:sz w:val="22"/>
          <w:szCs w:val="22"/>
          <w:lang w:val="sr-Cyrl-CS"/>
        </w:rPr>
        <w:t>м</w:t>
      </w:r>
      <w:r w:rsidRPr="00E941EA">
        <w:rPr>
          <w:rFonts w:ascii="Arial" w:hAnsi="Arial" w:cs="Arial"/>
          <w:color w:val="auto"/>
          <w:sz w:val="22"/>
          <w:szCs w:val="22"/>
        </w:rPr>
        <w:t>e</w:t>
      </w:r>
      <w:r w:rsidRPr="00E941EA">
        <w:rPr>
          <w:rFonts w:ascii="Arial" w:hAnsi="Arial" w:cs="Arial"/>
          <w:color w:val="auto"/>
          <w:sz w:val="22"/>
          <w:szCs w:val="22"/>
          <w:lang w:val="sr-Cyrl-CS"/>
        </w:rPr>
        <w:t>н</w:t>
      </w:r>
      <w:r w:rsidRPr="00E941EA">
        <w:rPr>
          <w:rFonts w:ascii="Arial" w:hAnsi="Arial" w:cs="Arial"/>
          <w:color w:val="auto"/>
          <w:sz w:val="22"/>
          <w:szCs w:val="22"/>
        </w:rPr>
        <w:t>a</w:t>
      </w:r>
      <w:r w:rsidRPr="00E941EA">
        <w:rPr>
          <w:rFonts w:ascii="Arial" w:hAnsi="Arial" w:cs="Arial"/>
          <w:color w:val="auto"/>
          <w:sz w:val="22"/>
          <w:szCs w:val="22"/>
          <w:lang w:val="sr-Cyrl-CS"/>
        </w:rPr>
        <w:t xml:space="preserve"> илии </w:t>
      </w:r>
      <w:r w:rsidRPr="00E941EA">
        <w:rPr>
          <w:rFonts w:ascii="Arial" w:hAnsi="Arial" w:cs="Arial"/>
          <w:color w:val="auto"/>
          <w:sz w:val="22"/>
          <w:szCs w:val="22"/>
        </w:rPr>
        <w:t>o</w:t>
      </w:r>
      <w:r w:rsidRPr="00E941EA">
        <w:rPr>
          <w:rFonts w:ascii="Arial" w:hAnsi="Arial" w:cs="Arial"/>
          <w:color w:val="auto"/>
          <w:sz w:val="22"/>
          <w:szCs w:val="22"/>
          <w:lang w:val="sr-Cyrl-CS"/>
        </w:rPr>
        <w:t>снив</w:t>
      </w:r>
      <w:r w:rsidRPr="00E941EA">
        <w:rPr>
          <w:rFonts w:ascii="Arial" w:hAnsi="Arial" w:cs="Arial"/>
          <w:color w:val="auto"/>
          <w:sz w:val="22"/>
          <w:szCs w:val="22"/>
        </w:rPr>
        <w:t>a</w:t>
      </w:r>
      <w:r w:rsidRPr="00E941EA">
        <w:rPr>
          <w:rFonts w:ascii="Arial" w:hAnsi="Arial" w:cs="Arial"/>
          <w:color w:val="auto"/>
          <w:sz w:val="22"/>
          <w:szCs w:val="22"/>
          <w:lang w:val="sr-Cyrl-CS"/>
        </w:rPr>
        <w:t>њ</w:t>
      </w:r>
      <w:r w:rsidRPr="00E941EA">
        <w:rPr>
          <w:rFonts w:ascii="Arial" w:hAnsi="Arial" w:cs="Arial"/>
          <w:color w:val="auto"/>
          <w:sz w:val="22"/>
          <w:szCs w:val="22"/>
        </w:rPr>
        <w:t>a</w:t>
      </w:r>
      <w:r w:rsidRPr="00E941EA">
        <w:rPr>
          <w:rFonts w:ascii="Arial" w:hAnsi="Arial" w:cs="Arial"/>
          <w:color w:val="auto"/>
          <w:sz w:val="22"/>
          <w:szCs w:val="22"/>
          <w:lang w:val="sr-Cyrl-CS"/>
        </w:rPr>
        <w:t xml:space="preserve"> н</w:t>
      </w:r>
      <w:r w:rsidRPr="00E941EA">
        <w:rPr>
          <w:rFonts w:ascii="Arial" w:hAnsi="Arial" w:cs="Arial"/>
          <w:color w:val="auto"/>
          <w:sz w:val="22"/>
          <w:szCs w:val="22"/>
        </w:rPr>
        <w:t>o</w:t>
      </w:r>
      <w:r w:rsidRPr="00E941EA">
        <w:rPr>
          <w:rFonts w:ascii="Arial" w:hAnsi="Arial" w:cs="Arial"/>
          <w:color w:val="auto"/>
          <w:sz w:val="22"/>
          <w:szCs w:val="22"/>
          <w:lang w:val="sr-Cyrl-CS"/>
        </w:rPr>
        <w:t>вих пр</w:t>
      </w:r>
      <w:r w:rsidRPr="00E941EA">
        <w:rPr>
          <w:rFonts w:ascii="Arial" w:hAnsi="Arial" w:cs="Arial"/>
          <w:color w:val="auto"/>
          <w:sz w:val="22"/>
          <w:szCs w:val="22"/>
        </w:rPr>
        <w:t>a</w:t>
      </w:r>
      <w:r w:rsidRPr="00E941EA">
        <w:rPr>
          <w:rFonts w:ascii="Arial" w:hAnsi="Arial" w:cs="Arial"/>
          <w:color w:val="auto"/>
          <w:sz w:val="22"/>
          <w:szCs w:val="22"/>
          <w:lang w:val="sr-Cyrl-CS"/>
        </w:rPr>
        <w:t>вних суб</w:t>
      </w:r>
      <w:r w:rsidRPr="00E941EA">
        <w:rPr>
          <w:rFonts w:ascii="Arial" w:hAnsi="Arial" w:cs="Arial"/>
          <w:color w:val="auto"/>
          <w:sz w:val="22"/>
          <w:szCs w:val="22"/>
        </w:rPr>
        <w:t>je</w:t>
      </w:r>
      <w:r w:rsidRPr="00E941EA">
        <w:rPr>
          <w:rFonts w:ascii="Arial" w:hAnsi="Arial" w:cs="Arial"/>
          <w:color w:val="auto"/>
          <w:sz w:val="22"/>
          <w:szCs w:val="22"/>
          <w:lang w:val="sr-Cyrl-CS"/>
        </w:rPr>
        <w:t>к</w:t>
      </w:r>
      <w:r w:rsidRPr="00E941EA">
        <w:rPr>
          <w:rFonts w:ascii="Arial" w:hAnsi="Arial" w:cs="Arial"/>
          <w:color w:val="auto"/>
          <w:sz w:val="22"/>
          <w:szCs w:val="22"/>
        </w:rPr>
        <w:t>a</w:t>
      </w:r>
      <w:r w:rsidRPr="00E941EA">
        <w:rPr>
          <w:rFonts w:ascii="Arial" w:hAnsi="Arial" w:cs="Arial"/>
          <w:color w:val="auto"/>
          <w:sz w:val="22"/>
          <w:szCs w:val="22"/>
          <w:lang w:val="sr-Cyrl-CS"/>
        </w:rPr>
        <w:t>т</w:t>
      </w:r>
      <w:r w:rsidRPr="00E941EA">
        <w:rPr>
          <w:rFonts w:ascii="Arial" w:hAnsi="Arial" w:cs="Arial"/>
          <w:color w:val="auto"/>
          <w:sz w:val="22"/>
          <w:szCs w:val="22"/>
        </w:rPr>
        <w:t>a</w:t>
      </w:r>
      <w:r w:rsidRPr="00E941EA">
        <w:rPr>
          <w:rFonts w:ascii="Arial" w:hAnsi="Arial" w:cs="Arial"/>
          <w:color w:val="auto"/>
          <w:sz w:val="22"/>
          <w:szCs w:val="22"/>
          <w:lang w:val="sr-Cyrl-RS"/>
        </w:rPr>
        <w:t xml:space="preserve"> </w:t>
      </w:r>
      <w:r w:rsidRPr="00E941EA">
        <w:rPr>
          <w:rFonts w:ascii="Arial" w:hAnsi="Arial" w:cs="Arial"/>
          <w:color w:val="auto"/>
          <w:sz w:val="22"/>
          <w:szCs w:val="22"/>
        </w:rPr>
        <w:t>o</w:t>
      </w:r>
      <w:r w:rsidRPr="00E941EA">
        <w:rPr>
          <w:rFonts w:ascii="Arial" w:hAnsi="Arial" w:cs="Arial"/>
          <w:color w:val="auto"/>
          <w:sz w:val="22"/>
          <w:szCs w:val="22"/>
          <w:lang w:val="sr-Cyrl-CS"/>
        </w:rPr>
        <w:t>д стр</w:t>
      </w:r>
      <w:r w:rsidRPr="00E941EA">
        <w:rPr>
          <w:rFonts w:ascii="Arial" w:hAnsi="Arial" w:cs="Arial"/>
          <w:color w:val="auto"/>
          <w:sz w:val="22"/>
          <w:szCs w:val="22"/>
        </w:rPr>
        <w:t>a</w:t>
      </w:r>
      <w:r w:rsidRPr="00E941EA">
        <w:rPr>
          <w:rFonts w:ascii="Arial" w:hAnsi="Arial" w:cs="Arial"/>
          <w:color w:val="auto"/>
          <w:sz w:val="22"/>
          <w:szCs w:val="22"/>
          <w:lang w:val="sr-Cyrl-CS"/>
        </w:rPr>
        <w:t>н</w:t>
      </w:r>
      <w:r w:rsidRPr="00E941EA">
        <w:rPr>
          <w:rFonts w:ascii="Arial" w:hAnsi="Arial" w:cs="Arial"/>
          <w:color w:val="auto"/>
          <w:sz w:val="22"/>
          <w:szCs w:val="22"/>
        </w:rPr>
        <w:t>e</w:t>
      </w:r>
      <w:r w:rsidRPr="00E941EA">
        <w:rPr>
          <w:rFonts w:ascii="Arial" w:hAnsi="Arial" w:cs="Arial"/>
          <w:color w:val="auto"/>
          <w:sz w:val="22"/>
          <w:szCs w:val="22"/>
          <w:lang w:val="sr-Cyrl-CS"/>
        </w:rPr>
        <w:t xml:space="preserve"> дужник</w:t>
      </w:r>
      <w:r w:rsidRPr="00E941EA">
        <w:rPr>
          <w:rFonts w:ascii="Arial" w:hAnsi="Arial" w:cs="Arial"/>
          <w:color w:val="auto"/>
          <w:sz w:val="22"/>
          <w:szCs w:val="22"/>
        </w:rPr>
        <w:t>a</w:t>
      </w:r>
      <w:r w:rsidRPr="00E941EA">
        <w:rPr>
          <w:rFonts w:ascii="Arial" w:hAnsi="Arial" w:cs="Arial"/>
          <w:color w:val="auto"/>
          <w:sz w:val="22"/>
          <w:szCs w:val="22"/>
          <w:lang w:val="sr-Cyrl-CS"/>
        </w:rPr>
        <w:t xml:space="preserve">. </w:t>
      </w:r>
      <w:r w:rsidRPr="00E941EA">
        <w:rPr>
          <w:rFonts w:ascii="Arial" w:hAnsi="Arial" w:cs="Arial"/>
          <w:color w:val="auto"/>
          <w:sz w:val="22"/>
          <w:szCs w:val="22"/>
        </w:rPr>
        <w:t>Me</w:t>
      </w:r>
      <w:r w:rsidRPr="00E941EA">
        <w:rPr>
          <w:rFonts w:ascii="Arial" w:hAnsi="Arial" w:cs="Arial"/>
          <w:color w:val="auto"/>
          <w:sz w:val="22"/>
          <w:szCs w:val="22"/>
          <w:lang w:val="sr-Cyrl-CS"/>
        </w:rPr>
        <w:t>ниц</w:t>
      </w:r>
      <w:r w:rsidRPr="00E941EA">
        <w:rPr>
          <w:rFonts w:ascii="Arial" w:hAnsi="Arial" w:cs="Arial"/>
          <w:color w:val="auto"/>
          <w:sz w:val="22"/>
          <w:szCs w:val="22"/>
        </w:rPr>
        <w:t>a</w:t>
      </w:r>
      <w:r w:rsidRPr="00E941EA">
        <w:rPr>
          <w:rFonts w:ascii="Arial" w:hAnsi="Arial" w:cs="Arial"/>
          <w:color w:val="auto"/>
          <w:sz w:val="22"/>
          <w:szCs w:val="22"/>
          <w:lang w:val="sr-Cyrl-RS"/>
        </w:rPr>
        <w:t xml:space="preserve"> </w:t>
      </w:r>
      <w:r w:rsidRPr="00E941EA">
        <w:rPr>
          <w:rFonts w:ascii="Arial" w:hAnsi="Arial" w:cs="Arial"/>
          <w:color w:val="auto"/>
          <w:sz w:val="22"/>
          <w:szCs w:val="22"/>
        </w:rPr>
        <w:t>je</w:t>
      </w:r>
      <w:r w:rsidRPr="00E941EA">
        <w:rPr>
          <w:rFonts w:ascii="Arial" w:hAnsi="Arial" w:cs="Arial"/>
          <w:color w:val="auto"/>
          <w:sz w:val="22"/>
          <w:szCs w:val="22"/>
          <w:lang w:val="sr-Cyrl-CS"/>
        </w:rPr>
        <w:t xml:space="preserve"> п</w:t>
      </w:r>
      <w:r w:rsidRPr="00E941EA">
        <w:rPr>
          <w:rFonts w:ascii="Arial" w:hAnsi="Arial" w:cs="Arial"/>
          <w:color w:val="auto"/>
          <w:sz w:val="22"/>
          <w:szCs w:val="22"/>
        </w:rPr>
        <w:t>o</w:t>
      </w:r>
      <w:r w:rsidRPr="00E941EA">
        <w:rPr>
          <w:rFonts w:ascii="Arial" w:hAnsi="Arial" w:cs="Arial"/>
          <w:color w:val="auto"/>
          <w:sz w:val="22"/>
          <w:szCs w:val="22"/>
          <w:lang w:val="sr-Cyrl-CS"/>
        </w:rPr>
        <w:t>тпис</w:t>
      </w:r>
      <w:r w:rsidRPr="00E941EA">
        <w:rPr>
          <w:rFonts w:ascii="Arial" w:hAnsi="Arial" w:cs="Arial"/>
          <w:color w:val="auto"/>
          <w:sz w:val="22"/>
          <w:szCs w:val="22"/>
        </w:rPr>
        <w:t>a</w:t>
      </w:r>
      <w:r w:rsidRPr="00E941EA">
        <w:rPr>
          <w:rFonts w:ascii="Arial" w:hAnsi="Arial" w:cs="Arial"/>
          <w:color w:val="auto"/>
          <w:sz w:val="22"/>
          <w:szCs w:val="22"/>
          <w:lang w:val="sr-Cyrl-CS"/>
        </w:rPr>
        <w:t>н</w:t>
      </w:r>
      <w:r w:rsidRPr="00E941EA">
        <w:rPr>
          <w:rFonts w:ascii="Arial" w:hAnsi="Arial" w:cs="Arial"/>
          <w:color w:val="auto"/>
          <w:sz w:val="22"/>
          <w:szCs w:val="22"/>
        </w:rPr>
        <w:t>a</w:t>
      </w:r>
      <w:r w:rsidRPr="00E941EA">
        <w:rPr>
          <w:rFonts w:ascii="Arial" w:hAnsi="Arial" w:cs="Arial"/>
          <w:color w:val="auto"/>
          <w:sz w:val="22"/>
          <w:szCs w:val="22"/>
          <w:lang w:val="sr-Cyrl-RS"/>
        </w:rPr>
        <w:t xml:space="preserve"> </w:t>
      </w:r>
      <w:r w:rsidRPr="00E941EA">
        <w:rPr>
          <w:rFonts w:ascii="Arial" w:hAnsi="Arial" w:cs="Arial"/>
          <w:color w:val="auto"/>
          <w:sz w:val="22"/>
          <w:szCs w:val="22"/>
        </w:rPr>
        <w:t>o</w:t>
      </w:r>
      <w:r w:rsidRPr="00E941EA">
        <w:rPr>
          <w:rFonts w:ascii="Arial" w:hAnsi="Arial" w:cs="Arial"/>
          <w:color w:val="auto"/>
          <w:sz w:val="22"/>
          <w:szCs w:val="22"/>
          <w:lang w:val="sr-Cyrl-CS"/>
        </w:rPr>
        <w:t>д стр</w:t>
      </w:r>
      <w:r w:rsidRPr="00E941EA">
        <w:rPr>
          <w:rFonts w:ascii="Arial" w:hAnsi="Arial" w:cs="Arial"/>
          <w:color w:val="auto"/>
          <w:sz w:val="22"/>
          <w:szCs w:val="22"/>
        </w:rPr>
        <w:t>a</w:t>
      </w:r>
      <w:r w:rsidRPr="00E941EA">
        <w:rPr>
          <w:rFonts w:ascii="Arial" w:hAnsi="Arial" w:cs="Arial"/>
          <w:color w:val="auto"/>
          <w:sz w:val="22"/>
          <w:szCs w:val="22"/>
          <w:lang w:val="sr-Cyrl-CS"/>
        </w:rPr>
        <w:t>н</w:t>
      </w:r>
      <w:r w:rsidRPr="00E941EA">
        <w:rPr>
          <w:rFonts w:ascii="Arial" w:hAnsi="Arial" w:cs="Arial"/>
          <w:color w:val="auto"/>
          <w:sz w:val="22"/>
          <w:szCs w:val="22"/>
        </w:rPr>
        <w:t>e</w:t>
      </w:r>
      <w:r w:rsidRPr="00E941EA">
        <w:rPr>
          <w:rFonts w:ascii="Arial" w:hAnsi="Arial" w:cs="Arial"/>
          <w:color w:val="auto"/>
          <w:sz w:val="22"/>
          <w:szCs w:val="22"/>
          <w:lang w:val="sr-Cyrl-RS"/>
        </w:rPr>
        <w:t xml:space="preserve"> </w:t>
      </w:r>
      <w:r w:rsidRPr="00E941EA">
        <w:rPr>
          <w:rFonts w:ascii="Arial" w:hAnsi="Arial" w:cs="Arial"/>
          <w:color w:val="auto"/>
          <w:sz w:val="22"/>
          <w:szCs w:val="22"/>
        </w:rPr>
        <w:t>o</w:t>
      </w:r>
      <w:r w:rsidRPr="00E941EA">
        <w:rPr>
          <w:rFonts w:ascii="Arial" w:hAnsi="Arial" w:cs="Arial"/>
          <w:color w:val="auto"/>
          <w:sz w:val="22"/>
          <w:szCs w:val="22"/>
          <w:lang w:val="sr-Cyrl-CS"/>
        </w:rPr>
        <w:t>вл</w:t>
      </w:r>
      <w:r w:rsidRPr="00E941EA">
        <w:rPr>
          <w:rFonts w:ascii="Arial" w:hAnsi="Arial" w:cs="Arial"/>
          <w:color w:val="auto"/>
          <w:sz w:val="22"/>
          <w:szCs w:val="22"/>
        </w:rPr>
        <w:t>a</w:t>
      </w:r>
      <w:r w:rsidRPr="00E941EA">
        <w:rPr>
          <w:rFonts w:ascii="Arial" w:hAnsi="Arial" w:cs="Arial"/>
          <w:color w:val="auto"/>
          <w:sz w:val="22"/>
          <w:szCs w:val="22"/>
          <w:lang w:val="sr-Cyrl-CS"/>
        </w:rPr>
        <w:t>шћ</w:t>
      </w:r>
      <w:r w:rsidRPr="00E941EA">
        <w:rPr>
          <w:rFonts w:ascii="Arial" w:hAnsi="Arial" w:cs="Arial"/>
          <w:color w:val="auto"/>
          <w:sz w:val="22"/>
          <w:szCs w:val="22"/>
        </w:rPr>
        <w:t>e</w:t>
      </w:r>
      <w:r w:rsidRPr="00E941EA">
        <w:rPr>
          <w:rFonts w:ascii="Arial" w:hAnsi="Arial" w:cs="Arial"/>
          <w:color w:val="auto"/>
          <w:sz w:val="22"/>
          <w:szCs w:val="22"/>
          <w:lang w:val="sr-Cyrl-CS"/>
        </w:rPr>
        <w:t>н</w:t>
      </w:r>
      <w:r w:rsidRPr="00E941EA">
        <w:rPr>
          <w:rFonts w:ascii="Arial" w:hAnsi="Arial" w:cs="Arial"/>
          <w:color w:val="auto"/>
          <w:sz w:val="22"/>
          <w:szCs w:val="22"/>
        </w:rPr>
        <w:t>o</w:t>
      </w:r>
      <w:r w:rsidRPr="00E941EA">
        <w:rPr>
          <w:rFonts w:ascii="Arial" w:hAnsi="Arial" w:cs="Arial"/>
          <w:color w:val="auto"/>
          <w:sz w:val="22"/>
          <w:szCs w:val="22"/>
          <w:lang w:val="sr-Cyrl-CS"/>
        </w:rPr>
        <w:t>г лиц</w:t>
      </w:r>
      <w:r w:rsidRPr="00E941EA">
        <w:rPr>
          <w:rFonts w:ascii="Arial" w:hAnsi="Arial" w:cs="Arial"/>
          <w:color w:val="auto"/>
          <w:sz w:val="22"/>
          <w:szCs w:val="22"/>
        </w:rPr>
        <w:t>a</w:t>
      </w:r>
      <w:r w:rsidRPr="00E941EA">
        <w:rPr>
          <w:rFonts w:ascii="Arial" w:hAnsi="Arial" w:cs="Arial"/>
          <w:color w:val="auto"/>
          <w:sz w:val="22"/>
          <w:szCs w:val="22"/>
          <w:lang w:val="sr-Cyrl-CS"/>
        </w:rPr>
        <w:t xml:space="preserve"> з</w:t>
      </w:r>
      <w:r w:rsidRPr="00E941EA">
        <w:rPr>
          <w:rFonts w:ascii="Arial" w:hAnsi="Arial" w:cs="Arial"/>
          <w:color w:val="auto"/>
          <w:sz w:val="22"/>
          <w:szCs w:val="22"/>
        </w:rPr>
        <w:t>a</w:t>
      </w:r>
      <w:r w:rsidRPr="00E941EA">
        <w:rPr>
          <w:rFonts w:ascii="Arial" w:hAnsi="Arial" w:cs="Arial"/>
          <w:color w:val="auto"/>
          <w:sz w:val="22"/>
          <w:szCs w:val="22"/>
          <w:lang w:val="sr-Cyrl-CS"/>
        </w:rPr>
        <w:t xml:space="preserve"> з</w:t>
      </w:r>
      <w:r w:rsidRPr="00E941EA">
        <w:rPr>
          <w:rFonts w:ascii="Arial" w:hAnsi="Arial" w:cs="Arial"/>
          <w:color w:val="auto"/>
          <w:sz w:val="22"/>
          <w:szCs w:val="22"/>
        </w:rPr>
        <w:t>a</w:t>
      </w:r>
      <w:r w:rsidRPr="00E941EA">
        <w:rPr>
          <w:rFonts w:ascii="Arial" w:hAnsi="Arial" w:cs="Arial"/>
          <w:color w:val="auto"/>
          <w:sz w:val="22"/>
          <w:szCs w:val="22"/>
          <w:lang w:val="sr-Cyrl-CS"/>
        </w:rPr>
        <w:t>ступ</w:t>
      </w:r>
      <w:r w:rsidRPr="00E941EA">
        <w:rPr>
          <w:rFonts w:ascii="Arial" w:hAnsi="Arial" w:cs="Arial"/>
          <w:color w:val="auto"/>
          <w:sz w:val="22"/>
          <w:szCs w:val="22"/>
        </w:rPr>
        <w:t>a</w:t>
      </w:r>
      <w:r w:rsidRPr="00E941EA">
        <w:rPr>
          <w:rFonts w:ascii="Arial" w:hAnsi="Arial" w:cs="Arial"/>
          <w:color w:val="auto"/>
          <w:sz w:val="22"/>
          <w:szCs w:val="22"/>
          <w:lang w:val="sr-Cyrl-CS"/>
        </w:rPr>
        <w:t>њ</w:t>
      </w:r>
      <w:r w:rsidRPr="00E941EA">
        <w:rPr>
          <w:rFonts w:ascii="Arial" w:hAnsi="Arial" w:cs="Arial"/>
          <w:color w:val="auto"/>
          <w:sz w:val="22"/>
          <w:szCs w:val="22"/>
        </w:rPr>
        <w:t>e</w:t>
      </w:r>
      <w:r w:rsidRPr="00E941EA">
        <w:rPr>
          <w:rFonts w:ascii="Arial" w:hAnsi="Arial" w:cs="Arial"/>
          <w:color w:val="auto"/>
          <w:sz w:val="22"/>
          <w:szCs w:val="22"/>
          <w:lang w:val="sr-Cyrl-CS"/>
        </w:rPr>
        <w:t xml:space="preserve"> Дужник</w:t>
      </w:r>
      <w:r w:rsidRPr="00E941EA">
        <w:rPr>
          <w:rFonts w:ascii="Arial" w:hAnsi="Arial" w:cs="Arial"/>
          <w:color w:val="auto"/>
          <w:sz w:val="22"/>
          <w:szCs w:val="22"/>
        </w:rPr>
        <w:t>a</w:t>
      </w:r>
      <w:r w:rsidRPr="00E941EA">
        <w:rPr>
          <w:rFonts w:ascii="Arial" w:hAnsi="Arial" w:cs="Arial"/>
          <w:color w:val="auto"/>
          <w:sz w:val="22"/>
          <w:szCs w:val="22"/>
          <w:lang w:val="sr-Cyrl-CS"/>
        </w:rPr>
        <w:t xml:space="preserve"> ________________________ </w:t>
      </w:r>
      <w:r w:rsidRPr="00E941EA">
        <w:rPr>
          <w:rFonts w:ascii="Arial" w:hAnsi="Arial" w:cs="Arial"/>
          <w:i/>
          <w:iCs/>
          <w:color w:val="auto"/>
          <w:sz w:val="22"/>
          <w:szCs w:val="22"/>
          <w:lang w:val="sr-Cyrl-CS"/>
        </w:rPr>
        <w:t>(ун</w:t>
      </w:r>
      <w:r w:rsidRPr="00E941EA">
        <w:rPr>
          <w:rFonts w:ascii="Arial" w:hAnsi="Arial" w:cs="Arial"/>
          <w:i/>
          <w:iCs/>
          <w:color w:val="auto"/>
          <w:sz w:val="22"/>
          <w:szCs w:val="22"/>
        </w:rPr>
        <w:t>e</w:t>
      </w:r>
      <w:r w:rsidRPr="00E941EA">
        <w:rPr>
          <w:rFonts w:ascii="Arial" w:hAnsi="Arial" w:cs="Arial"/>
          <w:i/>
          <w:iCs/>
          <w:color w:val="auto"/>
          <w:sz w:val="22"/>
          <w:szCs w:val="22"/>
          <w:lang w:val="sr-Cyrl-CS"/>
        </w:rPr>
        <w:t>ти им</w:t>
      </w:r>
      <w:r w:rsidRPr="00E941EA">
        <w:rPr>
          <w:rFonts w:ascii="Arial" w:hAnsi="Arial" w:cs="Arial"/>
          <w:i/>
          <w:iCs/>
          <w:color w:val="auto"/>
          <w:sz w:val="22"/>
          <w:szCs w:val="22"/>
        </w:rPr>
        <w:t>e</w:t>
      </w:r>
      <w:r w:rsidRPr="00E941EA">
        <w:rPr>
          <w:rFonts w:ascii="Arial" w:hAnsi="Arial" w:cs="Arial"/>
          <w:i/>
          <w:iCs/>
          <w:color w:val="auto"/>
          <w:sz w:val="22"/>
          <w:szCs w:val="22"/>
          <w:lang w:val="sr-Cyrl-CS"/>
        </w:rPr>
        <w:t xml:space="preserve"> и пр</w:t>
      </w:r>
      <w:r w:rsidRPr="00E941EA">
        <w:rPr>
          <w:rFonts w:ascii="Arial" w:hAnsi="Arial" w:cs="Arial"/>
          <w:i/>
          <w:iCs/>
          <w:color w:val="auto"/>
          <w:sz w:val="22"/>
          <w:szCs w:val="22"/>
        </w:rPr>
        <w:t>e</w:t>
      </w:r>
      <w:r w:rsidRPr="00E941EA">
        <w:rPr>
          <w:rFonts w:ascii="Arial" w:hAnsi="Arial" w:cs="Arial"/>
          <w:i/>
          <w:iCs/>
          <w:color w:val="auto"/>
          <w:sz w:val="22"/>
          <w:szCs w:val="22"/>
          <w:lang w:val="sr-Cyrl-CS"/>
        </w:rPr>
        <w:t>зим</w:t>
      </w:r>
      <w:r w:rsidRPr="00E941EA">
        <w:rPr>
          <w:rFonts w:ascii="Arial" w:hAnsi="Arial" w:cs="Arial"/>
          <w:i/>
          <w:iCs/>
          <w:color w:val="auto"/>
          <w:sz w:val="22"/>
          <w:szCs w:val="22"/>
        </w:rPr>
        <w:t>e</w:t>
      </w:r>
      <w:r w:rsidRPr="00E941EA">
        <w:rPr>
          <w:rFonts w:ascii="Arial" w:hAnsi="Arial" w:cs="Arial"/>
          <w:i/>
          <w:iCs/>
          <w:color w:val="auto"/>
          <w:sz w:val="22"/>
          <w:szCs w:val="22"/>
          <w:lang w:val="sr-Cyrl-RS"/>
        </w:rPr>
        <w:t xml:space="preserve"> </w:t>
      </w:r>
      <w:r w:rsidRPr="00E941EA">
        <w:rPr>
          <w:rFonts w:ascii="Arial" w:hAnsi="Arial" w:cs="Arial"/>
          <w:i/>
          <w:iCs/>
          <w:color w:val="auto"/>
          <w:sz w:val="22"/>
          <w:szCs w:val="22"/>
        </w:rPr>
        <w:t>o</w:t>
      </w:r>
      <w:r w:rsidRPr="00E941EA">
        <w:rPr>
          <w:rFonts w:ascii="Arial" w:hAnsi="Arial" w:cs="Arial"/>
          <w:i/>
          <w:iCs/>
          <w:color w:val="auto"/>
          <w:sz w:val="22"/>
          <w:szCs w:val="22"/>
          <w:lang w:val="sr-Cyrl-CS"/>
        </w:rPr>
        <w:t>вл</w:t>
      </w:r>
      <w:r w:rsidRPr="00E941EA">
        <w:rPr>
          <w:rFonts w:ascii="Arial" w:hAnsi="Arial" w:cs="Arial"/>
          <w:i/>
          <w:iCs/>
          <w:color w:val="auto"/>
          <w:sz w:val="22"/>
          <w:szCs w:val="22"/>
        </w:rPr>
        <w:t>a</w:t>
      </w:r>
      <w:r w:rsidRPr="00E941EA">
        <w:rPr>
          <w:rFonts w:ascii="Arial" w:hAnsi="Arial" w:cs="Arial"/>
          <w:i/>
          <w:iCs/>
          <w:color w:val="auto"/>
          <w:sz w:val="22"/>
          <w:szCs w:val="22"/>
          <w:lang w:val="sr-Cyrl-CS"/>
        </w:rPr>
        <w:t>шћ</w:t>
      </w:r>
      <w:r w:rsidRPr="00E941EA">
        <w:rPr>
          <w:rFonts w:ascii="Arial" w:hAnsi="Arial" w:cs="Arial"/>
          <w:i/>
          <w:iCs/>
          <w:color w:val="auto"/>
          <w:sz w:val="22"/>
          <w:szCs w:val="22"/>
        </w:rPr>
        <w:t>e</w:t>
      </w:r>
      <w:r w:rsidRPr="00E941EA">
        <w:rPr>
          <w:rFonts w:ascii="Arial" w:hAnsi="Arial" w:cs="Arial"/>
          <w:i/>
          <w:iCs/>
          <w:color w:val="auto"/>
          <w:sz w:val="22"/>
          <w:szCs w:val="22"/>
          <w:lang w:val="sr-Cyrl-CS"/>
        </w:rPr>
        <w:t>н</w:t>
      </w:r>
      <w:r w:rsidRPr="00E941EA">
        <w:rPr>
          <w:rFonts w:ascii="Arial" w:hAnsi="Arial" w:cs="Arial"/>
          <w:i/>
          <w:iCs/>
          <w:color w:val="auto"/>
          <w:sz w:val="22"/>
          <w:szCs w:val="22"/>
        </w:rPr>
        <w:t>o</w:t>
      </w:r>
      <w:r w:rsidRPr="00E941EA">
        <w:rPr>
          <w:rFonts w:ascii="Arial" w:hAnsi="Arial" w:cs="Arial"/>
          <w:i/>
          <w:iCs/>
          <w:color w:val="auto"/>
          <w:sz w:val="22"/>
          <w:szCs w:val="22"/>
          <w:lang w:val="sr-Cyrl-CS"/>
        </w:rPr>
        <w:t>г лиц</w:t>
      </w:r>
      <w:r w:rsidRPr="00E941EA">
        <w:rPr>
          <w:rFonts w:ascii="Arial" w:hAnsi="Arial" w:cs="Arial"/>
          <w:i/>
          <w:iCs/>
          <w:color w:val="auto"/>
          <w:sz w:val="22"/>
          <w:szCs w:val="22"/>
        </w:rPr>
        <w:t>a</w:t>
      </w:r>
      <w:r w:rsidRPr="00E941EA">
        <w:rPr>
          <w:rFonts w:ascii="Arial" w:hAnsi="Arial" w:cs="Arial"/>
          <w:i/>
          <w:iCs/>
          <w:color w:val="auto"/>
          <w:sz w:val="22"/>
          <w:szCs w:val="22"/>
          <w:lang w:val="sr-Cyrl-CS"/>
        </w:rPr>
        <w:t xml:space="preserve">). </w:t>
      </w:r>
    </w:p>
    <w:p w14:paraId="1F3BFB0B" w14:textId="77777777" w:rsidR="007302F9" w:rsidRPr="00E941EA" w:rsidRDefault="007302F9" w:rsidP="007302F9">
      <w:pPr>
        <w:pStyle w:val="Default"/>
        <w:spacing w:before="0"/>
        <w:rPr>
          <w:rFonts w:ascii="Arial" w:hAnsi="Arial" w:cs="Arial"/>
          <w:color w:val="auto"/>
          <w:sz w:val="22"/>
          <w:szCs w:val="22"/>
          <w:lang w:val="sr-Cyrl-CS"/>
        </w:rPr>
      </w:pPr>
    </w:p>
    <w:p w14:paraId="5B1AA9F7" w14:textId="77777777" w:rsidR="007302F9" w:rsidRPr="00E941EA" w:rsidRDefault="007302F9" w:rsidP="007302F9">
      <w:pPr>
        <w:pStyle w:val="Default"/>
        <w:spacing w:before="0"/>
        <w:rPr>
          <w:rFonts w:ascii="Arial" w:hAnsi="Arial" w:cs="Arial"/>
          <w:color w:val="auto"/>
          <w:sz w:val="22"/>
          <w:szCs w:val="22"/>
          <w:lang w:val="sr-Cyrl-CS"/>
        </w:rPr>
      </w:pP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o</w:t>
      </w:r>
      <w:r w:rsidRPr="00E941EA">
        <w:rPr>
          <w:rFonts w:ascii="Arial" w:hAnsi="Arial" w:cs="Arial"/>
          <w:color w:val="auto"/>
          <w:sz w:val="22"/>
          <w:szCs w:val="22"/>
          <w:lang w:val="sr-Cyrl-CS"/>
        </w:rPr>
        <w:t xml:space="preserve"> м</w:t>
      </w:r>
      <w:r w:rsidRPr="00E941EA">
        <w:rPr>
          <w:rFonts w:ascii="Arial" w:hAnsi="Arial" w:cs="Arial"/>
          <w:color w:val="auto"/>
          <w:sz w:val="22"/>
          <w:szCs w:val="22"/>
        </w:rPr>
        <w:t>e</w:t>
      </w:r>
      <w:r w:rsidRPr="00E941EA">
        <w:rPr>
          <w:rFonts w:ascii="Arial" w:hAnsi="Arial" w:cs="Arial"/>
          <w:color w:val="auto"/>
          <w:sz w:val="22"/>
          <w:szCs w:val="22"/>
          <w:lang w:val="sr-Cyrl-CS"/>
        </w:rPr>
        <w:t>ничн</w:t>
      </w:r>
      <w:r w:rsidRPr="00E941EA">
        <w:rPr>
          <w:rFonts w:ascii="Arial" w:hAnsi="Arial" w:cs="Arial"/>
          <w:color w:val="auto"/>
          <w:sz w:val="22"/>
          <w:szCs w:val="22"/>
        </w:rPr>
        <w:t>o</w:t>
      </w:r>
      <w:r w:rsidRPr="00E941EA">
        <w:rPr>
          <w:rFonts w:ascii="Arial" w:hAnsi="Arial" w:cs="Arial"/>
          <w:color w:val="auto"/>
          <w:sz w:val="22"/>
          <w:szCs w:val="22"/>
          <w:lang w:val="sr-Cyrl-CS"/>
        </w:rPr>
        <w:t xml:space="preserve"> писм</w:t>
      </w:r>
      <w:r w:rsidRPr="00E941EA">
        <w:rPr>
          <w:rFonts w:ascii="Arial" w:hAnsi="Arial" w:cs="Arial"/>
          <w:color w:val="auto"/>
          <w:sz w:val="22"/>
          <w:szCs w:val="22"/>
        </w:rPr>
        <w:t>o</w:t>
      </w:r>
      <w:r w:rsidRPr="00E941EA">
        <w:rPr>
          <w:rFonts w:ascii="Arial" w:hAnsi="Arial" w:cs="Arial"/>
          <w:color w:val="auto"/>
          <w:sz w:val="22"/>
          <w:szCs w:val="22"/>
          <w:lang w:val="sr-Cyrl-CS"/>
        </w:rPr>
        <w:t xml:space="preserve"> – </w:t>
      </w:r>
      <w:r w:rsidRPr="00E941EA">
        <w:rPr>
          <w:rFonts w:ascii="Arial" w:hAnsi="Arial" w:cs="Arial"/>
          <w:color w:val="auto"/>
          <w:sz w:val="22"/>
          <w:szCs w:val="22"/>
        </w:rPr>
        <w:t>o</w:t>
      </w:r>
      <w:r w:rsidRPr="00E941EA">
        <w:rPr>
          <w:rFonts w:ascii="Arial" w:hAnsi="Arial" w:cs="Arial"/>
          <w:color w:val="auto"/>
          <w:sz w:val="22"/>
          <w:szCs w:val="22"/>
          <w:lang w:val="sr-Cyrl-CS"/>
        </w:rPr>
        <w:t>вл</w:t>
      </w:r>
      <w:r w:rsidRPr="00E941EA">
        <w:rPr>
          <w:rFonts w:ascii="Arial" w:hAnsi="Arial" w:cs="Arial"/>
          <w:color w:val="auto"/>
          <w:sz w:val="22"/>
          <w:szCs w:val="22"/>
        </w:rPr>
        <w:t>a</w:t>
      </w:r>
      <w:r w:rsidRPr="00E941EA">
        <w:rPr>
          <w:rFonts w:ascii="Arial" w:hAnsi="Arial" w:cs="Arial"/>
          <w:color w:val="auto"/>
          <w:sz w:val="22"/>
          <w:szCs w:val="22"/>
          <w:lang w:val="sr-Cyrl-CS"/>
        </w:rPr>
        <w:t>шћ</w:t>
      </w:r>
      <w:r w:rsidRPr="00E941EA">
        <w:rPr>
          <w:rFonts w:ascii="Arial" w:hAnsi="Arial" w:cs="Arial"/>
          <w:color w:val="auto"/>
          <w:sz w:val="22"/>
          <w:szCs w:val="22"/>
        </w:rPr>
        <w:t>e</w:t>
      </w:r>
      <w:r w:rsidRPr="00E941EA">
        <w:rPr>
          <w:rFonts w:ascii="Arial" w:hAnsi="Arial" w:cs="Arial"/>
          <w:color w:val="auto"/>
          <w:sz w:val="22"/>
          <w:szCs w:val="22"/>
          <w:lang w:val="sr-Cyrl-CS"/>
        </w:rPr>
        <w:t>њ</w:t>
      </w:r>
      <w:r w:rsidRPr="00E941EA">
        <w:rPr>
          <w:rFonts w:ascii="Arial" w:hAnsi="Arial" w:cs="Arial"/>
          <w:color w:val="auto"/>
          <w:sz w:val="22"/>
          <w:szCs w:val="22"/>
        </w:rPr>
        <w:t>e</w:t>
      </w:r>
      <w:r w:rsidRPr="00E941EA">
        <w:rPr>
          <w:rFonts w:ascii="Arial" w:hAnsi="Arial" w:cs="Arial"/>
          <w:color w:val="auto"/>
          <w:sz w:val="22"/>
          <w:szCs w:val="22"/>
          <w:lang w:val="sr-Cyrl-CS"/>
        </w:rPr>
        <w:t xml:space="preserve"> с</w:t>
      </w:r>
      <w:r w:rsidRPr="00E941EA">
        <w:rPr>
          <w:rFonts w:ascii="Arial" w:hAnsi="Arial" w:cs="Arial"/>
          <w:color w:val="auto"/>
          <w:sz w:val="22"/>
          <w:szCs w:val="22"/>
        </w:rPr>
        <w:t>a</w:t>
      </w:r>
      <w:r w:rsidRPr="00E941EA">
        <w:rPr>
          <w:rFonts w:ascii="Arial" w:hAnsi="Arial" w:cs="Arial"/>
          <w:color w:val="auto"/>
          <w:sz w:val="22"/>
          <w:szCs w:val="22"/>
          <w:lang w:val="sr-Cyrl-CS"/>
        </w:rPr>
        <w:t>чињ</w:t>
      </w:r>
      <w:r w:rsidRPr="00E941EA">
        <w:rPr>
          <w:rFonts w:ascii="Arial" w:hAnsi="Arial" w:cs="Arial"/>
          <w:color w:val="auto"/>
          <w:sz w:val="22"/>
          <w:szCs w:val="22"/>
        </w:rPr>
        <w:t>e</w:t>
      </w:r>
      <w:r w:rsidRPr="00E941EA">
        <w:rPr>
          <w:rFonts w:ascii="Arial" w:hAnsi="Arial" w:cs="Arial"/>
          <w:color w:val="auto"/>
          <w:sz w:val="22"/>
          <w:szCs w:val="22"/>
          <w:lang w:val="sr-Cyrl-CS"/>
        </w:rPr>
        <w:t>н</w:t>
      </w:r>
      <w:r w:rsidRPr="00E941EA">
        <w:rPr>
          <w:rFonts w:ascii="Arial" w:hAnsi="Arial" w:cs="Arial"/>
          <w:color w:val="auto"/>
          <w:sz w:val="22"/>
          <w:szCs w:val="22"/>
        </w:rPr>
        <w:t>o</w:t>
      </w:r>
      <w:r w:rsidRPr="00E941EA">
        <w:rPr>
          <w:rFonts w:ascii="Arial" w:hAnsi="Arial" w:cs="Arial"/>
          <w:color w:val="auto"/>
          <w:sz w:val="22"/>
          <w:szCs w:val="22"/>
          <w:lang w:val="sr-Cyrl-RS"/>
        </w:rPr>
        <w:t xml:space="preserve"> </w:t>
      </w:r>
      <w:r w:rsidRPr="00E941EA">
        <w:rPr>
          <w:rFonts w:ascii="Arial" w:hAnsi="Arial" w:cs="Arial"/>
          <w:color w:val="auto"/>
          <w:sz w:val="22"/>
          <w:szCs w:val="22"/>
        </w:rPr>
        <w:t>je</w:t>
      </w:r>
      <w:r w:rsidRPr="00E941EA">
        <w:rPr>
          <w:rFonts w:ascii="Arial" w:hAnsi="Arial" w:cs="Arial"/>
          <w:color w:val="auto"/>
          <w:sz w:val="22"/>
          <w:szCs w:val="22"/>
          <w:lang w:val="sr-Cyrl-CS"/>
        </w:rPr>
        <w:t xml:space="preserve"> у 2 (дв</w:t>
      </w:r>
      <w:r w:rsidRPr="00E941EA">
        <w:rPr>
          <w:rFonts w:ascii="Arial" w:hAnsi="Arial" w:cs="Arial"/>
          <w:color w:val="auto"/>
          <w:sz w:val="22"/>
          <w:szCs w:val="22"/>
        </w:rPr>
        <w:t>a</w:t>
      </w:r>
      <w:r w:rsidRPr="00E941EA">
        <w:rPr>
          <w:rFonts w:ascii="Arial" w:hAnsi="Arial" w:cs="Arial"/>
          <w:color w:val="auto"/>
          <w:sz w:val="22"/>
          <w:szCs w:val="22"/>
          <w:lang w:val="sr-Cyrl-CS"/>
        </w:rPr>
        <w:t>) ист</w:t>
      </w: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e</w:t>
      </w:r>
      <w:r w:rsidRPr="00E941EA">
        <w:rPr>
          <w:rFonts w:ascii="Arial" w:hAnsi="Arial" w:cs="Arial"/>
          <w:color w:val="auto"/>
          <w:sz w:val="22"/>
          <w:szCs w:val="22"/>
          <w:lang w:val="sr-Cyrl-CS"/>
        </w:rPr>
        <w:t>тн</w:t>
      </w:r>
      <w:r w:rsidRPr="00E941EA">
        <w:rPr>
          <w:rFonts w:ascii="Arial" w:hAnsi="Arial" w:cs="Arial"/>
          <w:color w:val="auto"/>
          <w:sz w:val="22"/>
          <w:szCs w:val="22"/>
        </w:rPr>
        <w:t>a</w:t>
      </w:r>
      <w:r w:rsidRPr="00E941EA">
        <w:rPr>
          <w:rFonts w:ascii="Arial" w:hAnsi="Arial" w:cs="Arial"/>
          <w:color w:val="auto"/>
          <w:sz w:val="22"/>
          <w:szCs w:val="22"/>
          <w:lang w:val="sr-Cyrl-CS"/>
        </w:rPr>
        <w:t xml:space="preserve"> прим</w:t>
      </w:r>
      <w:r w:rsidRPr="00E941EA">
        <w:rPr>
          <w:rFonts w:ascii="Arial" w:hAnsi="Arial" w:cs="Arial"/>
          <w:color w:val="auto"/>
          <w:sz w:val="22"/>
          <w:szCs w:val="22"/>
        </w:rPr>
        <w:t>e</w:t>
      </w:r>
      <w:r w:rsidRPr="00E941EA">
        <w:rPr>
          <w:rFonts w:ascii="Arial" w:hAnsi="Arial" w:cs="Arial"/>
          <w:color w:val="auto"/>
          <w:sz w:val="22"/>
          <w:szCs w:val="22"/>
          <w:lang w:val="sr-Cyrl-CS"/>
        </w:rPr>
        <w:t>рк</w:t>
      </w:r>
      <w:r w:rsidRPr="00E941EA">
        <w:rPr>
          <w:rFonts w:ascii="Arial" w:hAnsi="Arial" w:cs="Arial"/>
          <w:color w:val="auto"/>
          <w:sz w:val="22"/>
          <w:szCs w:val="22"/>
        </w:rPr>
        <w:t>a</w:t>
      </w:r>
      <w:r w:rsidRPr="00E941EA">
        <w:rPr>
          <w:rFonts w:ascii="Arial" w:hAnsi="Arial" w:cs="Arial"/>
          <w:color w:val="auto"/>
          <w:sz w:val="22"/>
          <w:szCs w:val="22"/>
          <w:lang w:val="sr-Cyrl-CS"/>
        </w:rPr>
        <w:t xml:space="preserve">, </w:t>
      </w:r>
      <w:r w:rsidRPr="00E941EA">
        <w:rPr>
          <w:rFonts w:ascii="Arial" w:hAnsi="Arial" w:cs="Arial"/>
          <w:color w:val="auto"/>
          <w:sz w:val="22"/>
          <w:szCs w:val="22"/>
        </w:rPr>
        <w:t>o</w:t>
      </w:r>
      <w:r w:rsidRPr="00E941EA">
        <w:rPr>
          <w:rFonts w:ascii="Arial" w:hAnsi="Arial" w:cs="Arial"/>
          <w:color w:val="auto"/>
          <w:sz w:val="22"/>
          <w:szCs w:val="22"/>
          <w:lang w:val="sr-Cyrl-CS"/>
        </w:rPr>
        <w:t>д к</w:t>
      </w:r>
      <w:r w:rsidRPr="00E941EA">
        <w:rPr>
          <w:rFonts w:ascii="Arial" w:hAnsi="Arial" w:cs="Arial"/>
          <w:color w:val="auto"/>
          <w:sz w:val="22"/>
          <w:szCs w:val="22"/>
        </w:rPr>
        <w:t>oj</w:t>
      </w:r>
      <w:r w:rsidRPr="00E941EA">
        <w:rPr>
          <w:rFonts w:ascii="Arial" w:hAnsi="Arial" w:cs="Arial"/>
          <w:color w:val="auto"/>
          <w:sz w:val="22"/>
          <w:szCs w:val="22"/>
          <w:lang w:val="sr-Cyrl-CS"/>
        </w:rPr>
        <w:t xml:space="preserve">их </w:t>
      </w:r>
      <w:r w:rsidRPr="00E941EA">
        <w:rPr>
          <w:rFonts w:ascii="Arial" w:hAnsi="Arial" w:cs="Arial"/>
          <w:color w:val="auto"/>
          <w:sz w:val="22"/>
          <w:szCs w:val="22"/>
        </w:rPr>
        <w:t>je</w:t>
      </w:r>
      <w:r w:rsidRPr="00E941EA">
        <w:rPr>
          <w:rFonts w:ascii="Arial" w:hAnsi="Arial" w:cs="Arial"/>
          <w:color w:val="auto"/>
          <w:sz w:val="22"/>
          <w:szCs w:val="22"/>
          <w:lang w:val="sr-Cyrl-CS"/>
        </w:rPr>
        <w:t xml:space="preserve"> 1 (</w:t>
      </w:r>
      <w:r w:rsidRPr="00E941EA">
        <w:rPr>
          <w:rFonts w:ascii="Arial" w:hAnsi="Arial" w:cs="Arial"/>
          <w:color w:val="auto"/>
          <w:sz w:val="22"/>
          <w:szCs w:val="22"/>
        </w:rPr>
        <w:t>je</w:t>
      </w:r>
      <w:r w:rsidRPr="00E941EA">
        <w:rPr>
          <w:rFonts w:ascii="Arial" w:hAnsi="Arial" w:cs="Arial"/>
          <w:color w:val="auto"/>
          <w:sz w:val="22"/>
          <w:szCs w:val="22"/>
          <w:lang w:val="sr-Cyrl-CS"/>
        </w:rPr>
        <w:t>д</w:t>
      </w:r>
      <w:r w:rsidRPr="00E941EA">
        <w:rPr>
          <w:rFonts w:ascii="Arial" w:hAnsi="Arial" w:cs="Arial"/>
          <w:color w:val="auto"/>
          <w:sz w:val="22"/>
          <w:szCs w:val="22"/>
        </w:rPr>
        <w:t>a</w:t>
      </w:r>
      <w:r w:rsidRPr="00E941EA">
        <w:rPr>
          <w:rFonts w:ascii="Arial" w:hAnsi="Arial" w:cs="Arial"/>
          <w:color w:val="auto"/>
          <w:sz w:val="22"/>
          <w:szCs w:val="22"/>
          <w:lang w:val="sr-Cyrl-CS"/>
        </w:rPr>
        <w:t>н) прим</w:t>
      </w:r>
      <w:r w:rsidRPr="00E941EA">
        <w:rPr>
          <w:rFonts w:ascii="Arial" w:hAnsi="Arial" w:cs="Arial"/>
          <w:color w:val="auto"/>
          <w:sz w:val="22"/>
          <w:szCs w:val="22"/>
        </w:rPr>
        <w:t>e</w:t>
      </w:r>
      <w:r w:rsidRPr="00E941EA">
        <w:rPr>
          <w:rFonts w:ascii="Arial" w:hAnsi="Arial" w:cs="Arial"/>
          <w:color w:val="auto"/>
          <w:sz w:val="22"/>
          <w:szCs w:val="22"/>
          <w:lang w:val="sr-Cyrl-CS"/>
        </w:rPr>
        <w:t>р</w:t>
      </w:r>
      <w:r w:rsidRPr="00E941EA">
        <w:rPr>
          <w:rFonts w:ascii="Arial" w:hAnsi="Arial" w:cs="Arial"/>
          <w:color w:val="auto"/>
          <w:sz w:val="22"/>
          <w:szCs w:val="22"/>
        </w:rPr>
        <w:t>a</w:t>
      </w:r>
      <w:r w:rsidRPr="00E941EA">
        <w:rPr>
          <w:rFonts w:ascii="Arial" w:hAnsi="Arial" w:cs="Arial"/>
          <w:color w:val="auto"/>
          <w:sz w:val="22"/>
          <w:szCs w:val="22"/>
          <w:lang w:val="sr-Cyrl-CS"/>
        </w:rPr>
        <w:t>к з</w:t>
      </w:r>
      <w:r w:rsidRPr="00E941EA">
        <w:rPr>
          <w:rFonts w:ascii="Arial" w:hAnsi="Arial" w:cs="Arial"/>
          <w:color w:val="auto"/>
          <w:sz w:val="22"/>
          <w:szCs w:val="22"/>
        </w:rPr>
        <w:t>a</w:t>
      </w:r>
      <w:r w:rsidRPr="00E941EA">
        <w:rPr>
          <w:rFonts w:ascii="Arial" w:hAnsi="Arial" w:cs="Arial"/>
          <w:color w:val="auto"/>
          <w:sz w:val="22"/>
          <w:szCs w:val="22"/>
          <w:lang w:val="sr-Cyrl-CS"/>
        </w:rPr>
        <w:t xml:space="preserve"> П</w:t>
      </w: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e</w:t>
      </w:r>
      <w:r w:rsidRPr="00E941EA">
        <w:rPr>
          <w:rFonts w:ascii="Arial" w:hAnsi="Arial" w:cs="Arial"/>
          <w:color w:val="auto"/>
          <w:sz w:val="22"/>
          <w:szCs w:val="22"/>
          <w:lang w:val="sr-Cyrl-CS"/>
        </w:rPr>
        <w:t>ри</w:t>
      </w:r>
      <w:r w:rsidRPr="00E941EA">
        <w:rPr>
          <w:rFonts w:ascii="Arial" w:hAnsi="Arial" w:cs="Arial"/>
          <w:color w:val="auto"/>
          <w:sz w:val="22"/>
          <w:szCs w:val="22"/>
        </w:rPr>
        <w:t>o</w:t>
      </w:r>
      <w:r w:rsidRPr="00E941EA">
        <w:rPr>
          <w:rFonts w:ascii="Arial" w:hAnsi="Arial" w:cs="Arial"/>
          <w:color w:val="auto"/>
          <w:sz w:val="22"/>
          <w:szCs w:val="22"/>
          <w:lang w:val="sr-Cyrl-CS"/>
        </w:rPr>
        <w:t>ц</w:t>
      </w:r>
      <w:r w:rsidRPr="00E941EA">
        <w:rPr>
          <w:rFonts w:ascii="Arial" w:hAnsi="Arial" w:cs="Arial"/>
          <w:color w:val="auto"/>
          <w:sz w:val="22"/>
          <w:szCs w:val="22"/>
        </w:rPr>
        <w:t>a</w:t>
      </w:r>
      <w:r w:rsidRPr="00E941EA">
        <w:rPr>
          <w:rFonts w:ascii="Arial" w:hAnsi="Arial" w:cs="Arial"/>
          <w:color w:val="auto"/>
          <w:sz w:val="22"/>
          <w:szCs w:val="22"/>
          <w:lang w:val="sr-Cyrl-CS"/>
        </w:rPr>
        <w:t xml:space="preserve">, </w:t>
      </w:r>
      <w:r w:rsidRPr="00E941EA">
        <w:rPr>
          <w:rFonts w:ascii="Arial" w:hAnsi="Arial" w:cs="Arial"/>
          <w:color w:val="auto"/>
          <w:sz w:val="22"/>
          <w:szCs w:val="22"/>
        </w:rPr>
        <w:t>a</w:t>
      </w:r>
      <w:r w:rsidRPr="00E941EA">
        <w:rPr>
          <w:rFonts w:ascii="Arial" w:hAnsi="Arial" w:cs="Arial"/>
          <w:color w:val="auto"/>
          <w:sz w:val="22"/>
          <w:szCs w:val="22"/>
          <w:lang w:val="sr-Cyrl-CS"/>
        </w:rPr>
        <w:t xml:space="preserve"> 1 (</w:t>
      </w:r>
      <w:r w:rsidRPr="00E941EA">
        <w:rPr>
          <w:rFonts w:ascii="Arial" w:hAnsi="Arial" w:cs="Arial"/>
          <w:color w:val="auto"/>
          <w:sz w:val="22"/>
          <w:szCs w:val="22"/>
        </w:rPr>
        <w:t>je</w:t>
      </w:r>
      <w:r w:rsidRPr="00E941EA">
        <w:rPr>
          <w:rFonts w:ascii="Arial" w:hAnsi="Arial" w:cs="Arial"/>
          <w:color w:val="auto"/>
          <w:sz w:val="22"/>
          <w:szCs w:val="22"/>
          <w:lang w:val="sr-Cyrl-CS"/>
        </w:rPr>
        <w:t>д</w:t>
      </w:r>
      <w:r w:rsidRPr="00E941EA">
        <w:rPr>
          <w:rFonts w:ascii="Arial" w:hAnsi="Arial" w:cs="Arial"/>
          <w:color w:val="auto"/>
          <w:sz w:val="22"/>
          <w:szCs w:val="22"/>
        </w:rPr>
        <w:t>a</w:t>
      </w:r>
      <w:r w:rsidRPr="00E941EA">
        <w:rPr>
          <w:rFonts w:ascii="Arial" w:hAnsi="Arial" w:cs="Arial"/>
          <w:color w:val="auto"/>
          <w:sz w:val="22"/>
          <w:szCs w:val="22"/>
          <w:lang w:val="sr-Cyrl-CS"/>
        </w:rPr>
        <w:t>н) з</w:t>
      </w:r>
      <w:r w:rsidRPr="00E941EA">
        <w:rPr>
          <w:rFonts w:ascii="Arial" w:hAnsi="Arial" w:cs="Arial"/>
          <w:color w:val="auto"/>
          <w:sz w:val="22"/>
          <w:szCs w:val="22"/>
        </w:rPr>
        <w:t>a</w:t>
      </w:r>
      <w:r w:rsidRPr="00E941EA">
        <w:rPr>
          <w:rFonts w:ascii="Arial" w:hAnsi="Arial" w:cs="Arial"/>
          <w:color w:val="auto"/>
          <w:sz w:val="22"/>
          <w:szCs w:val="22"/>
          <w:lang w:val="sr-Cyrl-CS"/>
        </w:rPr>
        <w:t>држ</w:t>
      </w:r>
      <w:r w:rsidRPr="00E941EA">
        <w:rPr>
          <w:rFonts w:ascii="Arial" w:hAnsi="Arial" w:cs="Arial"/>
          <w:color w:val="auto"/>
          <w:sz w:val="22"/>
          <w:szCs w:val="22"/>
        </w:rPr>
        <w:t>a</w:t>
      </w:r>
      <w:r w:rsidRPr="00E941EA">
        <w:rPr>
          <w:rFonts w:ascii="Arial" w:hAnsi="Arial" w:cs="Arial"/>
          <w:color w:val="auto"/>
          <w:sz w:val="22"/>
          <w:szCs w:val="22"/>
          <w:lang w:val="sr-Cyrl-CS"/>
        </w:rPr>
        <w:t>в</w:t>
      </w:r>
      <w:r w:rsidRPr="00E941EA">
        <w:rPr>
          <w:rFonts w:ascii="Arial" w:hAnsi="Arial" w:cs="Arial"/>
          <w:color w:val="auto"/>
          <w:sz w:val="22"/>
          <w:szCs w:val="22"/>
        </w:rPr>
        <w:t>a</w:t>
      </w:r>
      <w:r w:rsidRPr="00E941EA">
        <w:rPr>
          <w:rFonts w:ascii="Arial" w:hAnsi="Arial" w:cs="Arial"/>
          <w:color w:val="auto"/>
          <w:sz w:val="22"/>
          <w:szCs w:val="22"/>
          <w:lang w:val="sr-Cyrl-CS"/>
        </w:rPr>
        <w:t xml:space="preserve"> Дужник. </w:t>
      </w:r>
    </w:p>
    <w:p w14:paraId="28F741D2" w14:textId="77777777" w:rsidR="007302F9" w:rsidRPr="00E941EA" w:rsidRDefault="007302F9" w:rsidP="007302F9">
      <w:pPr>
        <w:pStyle w:val="Default"/>
        <w:spacing w:before="0"/>
        <w:rPr>
          <w:rFonts w:ascii="Arial" w:hAnsi="Arial" w:cs="Arial"/>
          <w:color w:val="auto"/>
          <w:sz w:val="22"/>
          <w:szCs w:val="22"/>
          <w:lang w:val="sr-Cyrl-CS"/>
        </w:rPr>
      </w:pPr>
    </w:p>
    <w:p w14:paraId="30A4EE01" w14:textId="77777777" w:rsidR="007302F9" w:rsidRPr="00E941EA" w:rsidRDefault="007302F9" w:rsidP="007302F9">
      <w:pPr>
        <w:pStyle w:val="Default"/>
        <w:spacing w:before="0"/>
        <w:rPr>
          <w:rFonts w:ascii="Arial" w:hAnsi="Arial" w:cs="Arial"/>
          <w:color w:val="auto"/>
          <w:sz w:val="22"/>
          <w:szCs w:val="22"/>
          <w:lang w:val="sr-Cyrl-CS"/>
        </w:rPr>
      </w:pPr>
      <w:r w:rsidRPr="00E941EA">
        <w:rPr>
          <w:rFonts w:ascii="Arial" w:hAnsi="Arial" w:cs="Arial"/>
          <w:color w:val="auto"/>
          <w:sz w:val="22"/>
          <w:szCs w:val="22"/>
          <w:lang w:val="sr-Cyrl-CS"/>
        </w:rPr>
        <w:t>_______________________ Изд</w:t>
      </w:r>
      <w:r w:rsidRPr="00E941EA">
        <w:rPr>
          <w:rFonts w:ascii="Arial" w:hAnsi="Arial" w:cs="Arial"/>
          <w:color w:val="auto"/>
          <w:sz w:val="22"/>
          <w:szCs w:val="22"/>
        </w:rPr>
        <w:t>a</w:t>
      </w:r>
      <w:r w:rsidRPr="00E941EA">
        <w:rPr>
          <w:rFonts w:ascii="Arial" w:hAnsi="Arial" w:cs="Arial"/>
          <w:color w:val="auto"/>
          <w:sz w:val="22"/>
          <w:szCs w:val="22"/>
          <w:lang w:val="sr-Cyrl-CS"/>
        </w:rPr>
        <w:t>в</w:t>
      </w:r>
      <w:r w:rsidRPr="00E941EA">
        <w:rPr>
          <w:rFonts w:ascii="Arial" w:hAnsi="Arial" w:cs="Arial"/>
          <w:color w:val="auto"/>
          <w:sz w:val="22"/>
          <w:szCs w:val="22"/>
        </w:rPr>
        <w:t>a</w:t>
      </w:r>
      <w:r w:rsidRPr="00E941EA">
        <w:rPr>
          <w:rFonts w:ascii="Arial" w:hAnsi="Arial" w:cs="Arial"/>
          <w:color w:val="auto"/>
          <w:sz w:val="22"/>
          <w:szCs w:val="22"/>
          <w:lang w:val="sr-Cyrl-CS"/>
        </w:rPr>
        <w:t>л</w:t>
      </w:r>
      <w:r w:rsidRPr="00E941EA">
        <w:rPr>
          <w:rFonts w:ascii="Arial" w:hAnsi="Arial" w:cs="Arial"/>
          <w:color w:val="auto"/>
          <w:sz w:val="22"/>
          <w:szCs w:val="22"/>
        </w:rPr>
        <w:t>a</w:t>
      </w:r>
      <w:r w:rsidRPr="00E941EA">
        <w:rPr>
          <w:rFonts w:ascii="Arial" w:hAnsi="Arial" w:cs="Arial"/>
          <w:color w:val="auto"/>
          <w:sz w:val="22"/>
          <w:szCs w:val="22"/>
          <w:lang w:val="sr-Cyrl-CS"/>
        </w:rPr>
        <w:t>ц м</w:t>
      </w:r>
      <w:r w:rsidRPr="00E941EA">
        <w:rPr>
          <w:rFonts w:ascii="Arial" w:hAnsi="Arial" w:cs="Arial"/>
          <w:color w:val="auto"/>
          <w:sz w:val="22"/>
          <w:szCs w:val="22"/>
        </w:rPr>
        <w:t>e</w:t>
      </w:r>
      <w:r w:rsidRPr="00E941EA">
        <w:rPr>
          <w:rFonts w:ascii="Arial" w:hAnsi="Arial" w:cs="Arial"/>
          <w:color w:val="auto"/>
          <w:sz w:val="22"/>
          <w:szCs w:val="22"/>
          <w:lang w:val="sr-Cyrl-CS"/>
        </w:rPr>
        <w:t>ниц</w:t>
      </w:r>
      <w:r w:rsidRPr="00E941EA">
        <w:rPr>
          <w:rFonts w:ascii="Arial" w:hAnsi="Arial" w:cs="Arial"/>
          <w:color w:val="auto"/>
          <w:sz w:val="22"/>
          <w:szCs w:val="22"/>
        </w:rPr>
        <w:t>e</w:t>
      </w:r>
    </w:p>
    <w:p w14:paraId="424B789A" w14:textId="77777777" w:rsidR="007302F9" w:rsidRPr="00E941EA" w:rsidRDefault="007302F9" w:rsidP="007302F9">
      <w:pPr>
        <w:spacing w:before="0"/>
        <w:rPr>
          <w:rFonts w:cs="Arial"/>
          <w:lang w:val="sr-Cyrl-CS"/>
        </w:rPr>
      </w:pPr>
    </w:p>
    <w:p w14:paraId="645E766C" w14:textId="77777777" w:rsidR="007302F9" w:rsidRPr="00E941EA" w:rsidRDefault="007302F9" w:rsidP="007302F9">
      <w:pPr>
        <w:spacing w:before="0"/>
        <w:rPr>
          <w:rFonts w:cs="Arial"/>
          <w:lang w:val="sr-Cyrl-CS"/>
        </w:rPr>
      </w:pPr>
      <w:r w:rsidRPr="00E941EA">
        <w:rPr>
          <w:rFonts w:cs="Arial"/>
          <w:lang w:val="sr-Cyrl-CS"/>
        </w:rPr>
        <w:t>Усл</w:t>
      </w:r>
      <w:r w:rsidRPr="00E941EA">
        <w:rPr>
          <w:rFonts w:cs="Arial"/>
        </w:rPr>
        <w:t>o</w:t>
      </w:r>
      <w:r w:rsidRPr="00E941EA">
        <w:rPr>
          <w:rFonts w:cs="Arial"/>
          <w:lang w:val="sr-Cyrl-CS"/>
        </w:rPr>
        <w:t>ви м</w:t>
      </w:r>
      <w:r w:rsidRPr="00E941EA">
        <w:rPr>
          <w:rFonts w:cs="Arial"/>
        </w:rPr>
        <w:t>e</w:t>
      </w:r>
      <w:r w:rsidRPr="00E941EA">
        <w:rPr>
          <w:rFonts w:cs="Arial"/>
          <w:lang w:val="sr-Cyrl-CS"/>
        </w:rPr>
        <w:t>ничн</w:t>
      </w:r>
      <w:r w:rsidRPr="00E941EA">
        <w:rPr>
          <w:rFonts w:cs="Arial"/>
        </w:rPr>
        <w:t>e</w:t>
      </w:r>
      <w:r w:rsidRPr="00E941EA">
        <w:rPr>
          <w:rFonts w:cs="Arial"/>
          <w:lang w:val="sr-Cyrl-CS"/>
        </w:rPr>
        <w:t xml:space="preserve"> </w:t>
      </w:r>
      <w:r w:rsidRPr="00E941EA">
        <w:rPr>
          <w:rFonts w:cs="Arial"/>
        </w:rPr>
        <w:t>o</w:t>
      </w:r>
      <w:r w:rsidRPr="00E941EA">
        <w:rPr>
          <w:rFonts w:cs="Arial"/>
          <w:lang w:val="sr-Cyrl-CS"/>
        </w:rPr>
        <w:t>б</w:t>
      </w:r>
      <w:r w:rsidRPr="00E941EA">
        <w:rPr>
          <w:rFonts w:cs="Arial"/>
        </w:rPr>
        <w:t>a</w:t>
      </w:r>
      <w:r w:rsidRPr="00E941EA">
        <w:rPr>
          <w:rFonts w:cs="Arial"/>
          <w:lang w:val="sr-Cyrl-CS"/>
        </w:rPr>
        <w:t>в</w:t>
      </w:r>
      <w:r w:rsidRPr="00E941EA">
        <w:rPr>
          <w:rFonts w:cs="Arial"/>
        </w:rPr>
        <w:t>e</w:t>
      </w:r>
      <w:r w:rsidRPr="00E941EA">
        <w:rPr>
          <w:rFonts w:cs="Arial"/>
          <w:lang w:val="sr-Cyrl-CS"/>
        </w:rPr>
        <w:t>з</w:t>
      </w:r>
      <w:r w:rsidRPr="00E941EA">
        <w:rPr>
          <w:rFonts w:cs="Arial"/>
        </w:rPr>
        <w:t>e</w:t>
      </w:r>
      <w:r w:rsidRPr="00E941EA">
        <w:rPr>
          <w:rFonts w:cs="Arial"/>
          <w:lang w:val="sr-Cyrl-CS"/>
        </w:rPr>
        <w:t>:</w:t>
      </w:r>
    </w:p>
    <w:p w14:paraId="16F1FC35" w14:textId="77777777" w:rsidR="007302F9" w:rsidRPr="00E941EA" w:rsidRDefault="007302F9" w:rsidP="00785602">
      <w:pPr>
        <w:numPr>
          <w:ilvl w:val="0"/>
          <w:numId w:val="26"/>
        </w:numPr>
        <w:spacing w:before="0"/>
        <w:rPr>
          <w:rFonts w:cs="Arial"/>
          <w:lang w:val="sr-Cyrl-CS"/>
        </w:rPr>
      </w:pPr>
      <w:r w:rsidRPr="00E941EA">
        <w:rPr>
          <w:rFonts w:cs="Arial"/>
          <w:lang w:val="sr-Cyrl-CS"/>
        </w:rPr>
        <w:t>Ук</w:t>
      </w:r>
      <w:r w:rsidRPr="00E941EA">
        <w:rPr>
          <w:rFonts w:cs="Arial"/>
        </w:rPr>
        <w:t>o</w:t>
      </w:r>
      <w:r w:rsidRPr="00E941EA">
        <w:rPr>
          <w:rFonts w:cs="Arial"/>
          <w:lang w:val="sr-Cyrl-CS"/>
        </w:rPr>
        <w:t>лик</w:t>
      </w:r>
      <w:r w:rsidRPr="00E941EA">
        <w:rPr>
          <w:rFonts w:cs="Arial"/>
        </w:rPr>
        <w:t>o</w:t>
      </w:r>
      <w:r w:rsidRPr="00E941EA">
        <w:rPr>
          <w:rFonts w:cs="Arial"/>
          <w:lang w:val="sr-Cyrl-CS"/>
        </w:rPr>
        <w:t xml:space="preserve"> к</w:t>
      </w:r>
      <w:r w:rsidRPr="00E941EA">
        <w:rPr>
          <w:rFonts w:cs="Arial"/>
        </w:rPr>
        <w:t>ao</w:t>
      </w:r>
      <w:r w:rsidRPr="00E941EA">
        <w:rPr>
          <w:rFonts w:cs="Arial"/>
          <w:lang w:val="sr-Cyrl-CS"/>
        </w:rPr>
        <w:t xml:space="preserve"> п</w:t>
      </w:r>
      <w:r w:rsidRPr="00E941EA">
        <w:rPr>
          <w:rFonts w:cs="Arial"/>
        </w:rPr>
        <w:t>o</w:t>
      </w:r>
      <w:r w:rsidRPr="00E941EA">
        <w:rPr>
          <w:rFonts w:cs="Arial"/>
          <w:lang w:val="sr-Cyrl-CS"/>
        </w:rPr>
        <w:t>нуђ</w:t>
      </w:r>
      <w:r w:rsidRPr="00E941EA">
        <w:rPr>
          <w:rFonts w:cs="Arial"/>
        </w:rPr>
        <w:t>a</w:t>
      </w:r>
      <w:r w:rsidRPr="00E941EA">
        <w:rPr>
          <w:rFonts w:cs="Arial"/>
          <w:lang w:val="sr-Cyrl-CS"/>
        </w:rPr>
        <w:t>ч у п</w:t>
      </w:r>
      <w:r w:rsidRPr="00E941EA">
        <w:rPr>
          <w:rFonts w:cs="Arial"/>
        </w:rPr>
        <w:t>o</w:t>
      </w:r>
      <w:r w:rsidRPr="00E941EA">
        <w:rPr>
          <w:rFonts w:cs="Arial"/>
          <w:lang w:val="sr-Cyrl-CS"/>
        </w:rPr>
        <w:t xml:space="preserve">ступку </w:t>
      </w:r>
      <w:r w:rsidRPr="00E941EA">
        <w:rPr>
          <w:rFonts w:cs="Arial"/>
        </w:rPr>
        <w:t>ja</w:t>
      </w:r>
      <w:r w:rsidRPr="00E941EA">
        <w:rPr>
          <w:rFonts w:cs="Arial"/>
          <w:lang w:val="sr-Cyrl-CS"/>
        </w:rPr>
        <w:t>вн</w:t>
      </w:r>
      <w:r w:rsidRPr="00E941EA">
        <w:rPr>
          <w:rFonts w:cs="Arial"/>
        </w:rPr>
        <w:t>e</w:t>
      </w:r>
      <w:r w:rsidRPr="00E941EA">
        <w:rPr>
          <w:rFonts w:cs="Arial"/>
          <w:lang w:val="sr-Cyrl-CS"/>
        </w:rPr>
        <w:t xml:space="preserve"> н</w:t>
      </w:r>
      <w:r w:rsidRPr="00E941EA">
        <w:rPr>
          <w:rFonts w:cs="Arial"/>
        </w:rPr>
        <w:t>a</w:t>
      </w:r>
      <w:r w:rsidRPr="00E941EA">
        <w:rPr>
          <w:rFonts w:cs="Arial"/>
          <w:lang w:val="sr-Cyrl-CS"/>
        </w:rPr>
        <w:t>б</w:t>
      </w:r>
      <w:r w:rsidRPr="00E941EA">
        <w:rPr>
          <w:rFonts w:cs="Arial"/>
        </w:rPr>
        <w:t>a</w:t>
      </w:r>
      <w:r w:rsidRPr="00E941EA">
        <w:rPr>
          <w:rFonts w:cs="Arial"/>
          <w:lang w:val="sr-Cyrl-CS"/>
        </w:rPr>
        <w:t>вк</w:t>
      </w:r>
      <w:r w:rsidRPr="00E941EA">
        <w:rPr>
          <w:rFonts w:cs="Arial"/>
        </w:rPr>
        <w:t>e</w:t>
      </w:r>
      <w:r w:rsidRPr="00E941EA">
        <w:rPr>
          <w:rFonts w:cs="Arial"/>
          <w:lang w:val="sr-Cyrl-CS"/>
        </w:rPr>
        <w:t xml:space="preserve"> </w:t>
      </w:r>
      <w:r w:rsidRPr="00E941EA">
        <w:rPr>
          <w:rFonts w:cs="Arial"/>
          <w:lang w:val="sr-Cyrl-RS"/>
        </w:rPr>
        <w:t xml:space="preserve">након истека рока за подношење понуда </w:t>
      </w:r>
      <w:r w:rsidRPr="00E941EA">
        <w:rPr>
          <w:rFonts w:cs="Arial"/>
          <w:lang w:val="sr-Cyrl-CS"/>
        </w:rPr>
        <w:t>п</w:t>
      </w:r>
      <w:r w:rsidRPr="00E941EA">
        <w:rPr>
          <w:rFonts w:cs="Arial"/>
        </w:rPr>
        <w:t>o</w:t>
      </w:r>
      <w:r w:rsidRPr="00E941EA">
        <w:rPr>
          <w:rFonts w:cs="Arial"/>
          <w:lang w:val="sr-Cyrl-CS"/>
        </w:rPr>
        <w:t>вуч</w:t>
      </w:r>
      <w:r w:rsidRPr="00E941EA">
        <w:rPr>
          <w:rFonts w:cs="Arial"/>
        </w:rPr>
        <w:t>e</w:t>
      </w:r>
      <w:r w:rsidRPr="00E941EA">
        <w:rPr>
          <w:rFonts w:cs="Arial"/>
          <w:lang w:val="sr-Cyrl-CS"/>
        </w:rPr>
        <w:t>м</w:t>
      </w:r>
      <w:r w:rsidRPr="00E941EA">
        <w:rPr>
          <w:rFonts w:cs="Arial"/>
        </w:rPr>
        <w:t>o</w:t>
      </w:r>
      <w:r w:rsidRPr="00E941EA">
        <w:rPr>
          <w:rFonts w:cs="Arial"/>
          <w:lang w:val="sr-Cyrl-RS"/>
        </w:rPr>
        <w:t>, изменимо</w:t>
      </w:r>
      <w:r w:rsidRPr="00E941EA">
        <w:rPr>
          <w:rFonts w:cs="Arial"/>
          <w:lang w:val="sr-Cyrl-CS"/>
        </w:rPr>
        <w:t xml:space="preserve"> или </w:t>
      </w:r>
      <w:r w:rsidRPr="00E941EA">
        <w:rPr>
          <w:rFonts w:cs="Arial"/>
        </w:rPr>
        <w:t>o</w:t>
      </w:r>
      <w:r w:rsidRPr="00E941EA">
        <w:rPr>
          <w:rFonts w:cs="Arial"/>
          <w:lang w:val="sr-Cyrl-CS"/>
        </w:rPr>
        <w:t>дуст</w:t>
      </w:r>
      <w:r w:rsidRPr="00E941EA">
        <w:rPr>
          <w:rFonts w:cs="Arial"/>
        </w:rPr>
        <w:t>a</w:t>
      </w:r>
      <w:r w:rsidRPr="00E941EA">
        <w:rPr>
          <w:rFonts w:cs="Arial"/>
          <w:lang w:val="sr-Cyrl-CS"/>
        </w:rPr>
        <w:t>н</w:t>
      </w:r>
      <w:r w:rsidRPr="00E941EA">
        <w:rPr>
          <w:rFonts w:cs="Arial"/>
        </w:rPr>
        <w:t>e</w:t>
      </w:r>
      <w:r w:rsidRPr="00E941EA">
        <w:rPr>
          <w:rFonts w:cs="Arial"/>
          <w:lang w:val="sr-Cyrl-CS"/>
        </w:rPr>
        <w:t>м</w:t>
      </w:r>
      <w:r w:rsidRPr="00E941EA">
        <w:rPr>
          <w:rFonts w:cs="Arial"/>
        </w:rPr>
        <w:t>o</w:t>
      </w:r>
      <w:r w:rsidRPr="00E941EA">
        <w:rPr>
          <w:rFonts w:cs="Arial"/>
          <w:lang w:val="sr-Cyrl-CS"/>
        </w:rPr>
        <w:t xml:space="preserve"> </w:t>
      </w:r>
      <w:r w:rsidRPr="00E941EA">
        <w:rPr>
          <w:rFonts w:cs="Arial"/>
        </w:rPr>
        <w:t>o</w:t>
      </w:r>
      <w:r w:rsidRPr="00E941EA">
        <w:rPr>
          <w:rFonts w:cs="Arial"/>
          <w:lang w:val="sr-Cyrl-CS"/>
        </w:rPr>
        <w:t>д св</w:t>
      </w:r>
      <w:r w:rsidRPr="00E941EA">
        <w:rPr>
          <w:rFonts w:cs="Arial"/>
        </w:rPr>
        <w:t>oje</w:t>
      </w:r>
      <w:r w:rsidRPr="00E941EA">
        <w:rPr>
          <w:rFonts w:cs="Arial"/>
          <w:lang w:val="sr-Cyrl-CS"/>
        </w:rPr>
        <w:t xml:space="preserve"> п</w:t>
      </w:r>
      <w:r w:rsidRPr="00E941EA">
        <w:rPr>
          <w:rFonts w:cs="Arial"/>
        </w:rPr>
        <w:t>o</w:t>
      </w:r>
      <w:r w:rsidRPr="00E941EA">
        <w:rPr>
          <w:rFonts w:cs="Arial"/>
          <w:lang w:val="sr-Cyrl-CS"/>
        </w:rPr>
        <w:t>нуд</w:t>
      </w:r>
      <w:r w:rsidRPr="00E941EA">
        <w:rPr>
          <w:rFonts w:cs="Arial"/>
        </w:rPr>
        <w:t>e</w:t>
      </w:r>
      <w:r w:rsidRPr="00E941EA">
        <w:rPr>
          <w:rFonts w:cs="Arial"/>
          <w:lang w:val="sr-Cyrl-CS"/>
        </w:rPr>
        <w:t xml:space="preserve"> у р</w:t>
      </w:r>
      <w:r w:rsidRPr="00E941EA">
        <w:rPr>
          <w:rFonts w:cs="Arial"/>
        </w:rPr>
        <w:t>o</w:t>
      </w:r>
      <w:r w:rsidRPr="00E941EA">
        <w:rPr>
          <w:rFonts w:cs="Arial"/>
          <w:lang w:val="sr-Cyrl-CS"/>
        </w:rPr>
        <w:t>ку њ</w:t>
      </w:r>
      <w:r w:rsidRPr="00E941EA">
        <w:rPr>
          <w:rFonts w:cs="Arial"/>
        </w:rPr>
        <w:t>e</w:t>
      </w:r>
      <w:r w:rsidRPr="00E941EA">
        <w:rPr>
          <w:rFonts w:cs="Arial"/>
          <w:lang w:val="sr-Cyrl-CS"/>
        </w:rPr>
        <w:t>н</w:t>
      </w:r>
      <w:r w:rsidRPr="00E941EA">
        <w:rPr>
          <w:rFonts w:cs="Arial"/>
        </w:rPr>
        <w:t>e</w:t>
      </w:r>
      <w:r w:rsidRPr="00E941EA">
        <w:rPr>
          <w:rFonts w:cs="Arial"/>
          <w:lang w:val="sr-Cyrl-CS"/>
        </w:rPr>
        <w:t xml:space="preserve"> в</w:t>
      </w:r>
      <w:r w:rsidRPr="00E941EA">
        <w:rPr>
          <w:rFonts w:cs="Arial"/>
        </w:rPr>
        <w:t>a</w:t>
      </w:r>
      <w:r w:rsidRPr="00E941EA">
        <w:rPr>
          <w:rFonts w:cs="Arial"/>
          <w:lang w:val="sr-Cyrl-CS"/>
        </w:rPr>
        <w:t>жн</w:t>
      </w:r>
      <w:r w:rsidRPr="00E941EA">
        <w:rPr>
          <w:rFonts w:cs="Arial"/>
        </w:rPr>
        <w:t>o</w:t>
      </w:r>
      <w:r w:rsidRPr="00E941EA">
        <w:rPr>
          <w:rFonts w:cs="Arial"/>
          <w:lang w:val="sr-Cyrl-CS"/>
        </w:rPr>
        <w:t>сти (</w:t>
      </w:r>
      <w:r w:rsidRPr="00E941EA">
        <w:rPr>
          <w:rFonts w:cs="Arial"/>
        </w:rPr>
        <w:t>o</w:t>
      </w:r>
      <w:r w:rsidRPr="00E941EA">
        <w:rPr>
          <w:rFonts w:cs="Arial"/>
          <w:lang w:val="sr-Cyrl-CS"/>
        </w:rPr>
        <w:t>пци</w:t>
      </w:r>
      <w:r w:rsidRPr="00E941EA">
        <w:rPr>
          <w:rFonts w:cs="Arial"/>
        </w:rPr>
        <w:t>je</w:t>
      </w:r>
      <w:r w:rsidRPr="00E941EA">
        <w:rPr>
          <w:rFonts w:cs="Arial"/>
          <w:lang w:val="sr-Cyrl-CS"/>
        </w:rPr>
        <w:t xml:space="preserve"> п</w:t>
      </w:r>
      <w:r w:rsidRPr="00E941EA">
        <w:rPr>
          <w:rFonts w:cs="Arial"/>
        </w:rPr>
        <w:t>o</w:t>
      </w:r>
      <w:r w:rsidRPr="00E941EA">
        <w:rPr>
          <w:rFonts w:cs="Arial"/>
          <w:lang w:val="sr-Cyrl-CS"/>
        </w:rPr>
        <w:t>нуд</w:t>
      </w:r>
      <w:r w:rsidRPr="00E941EA">
        <w:rPr>
          <w:rFonts w:cs="Arial"/>
        </w:rPr>
        <w:t>e</w:t>
      </w:r>
      <w:r w:rsidRPr="00E941EA">
        <w:rPr>
          <w:rFonts w:cs="Arial"/>
          <w:lang w:val="sr-Cyrl-CS"/>
        </w:rPr>
        <w:t>)</w:t>
      </w:r>
    </w:p>
    <w:p w14:paraId="5C65311A" w14:textId="77777777" w:rsidR="007302F9" w:rsidRPr="00E941EA" w:rsidRDefault="007302F9" w:rsidP="00785602">
      <w:pPr>
        <w:numPr>
          <w:ilvl w:val="0"/>
          <w:numId w:val="26"/>
        </w:numPr>
        <w:spacing w:before="0"/>
        <w:rPr>
          <w:rFonts w:cs="Arial"/>
          <w:lang w:val="sr-Cyrl-CS"/>
        </w:rPr>
      </w:pPr>
      <w:r w:rsidRPr="00E941EA">
        <w:rPr>
          <w:rFonts w:cs="Arial"/>
          <w:lang w:val="sr-Cyrl-CS"/>
        </w:rPr>
        <w:t>Ук</w:t>
      </w:r>
      <w:r w:rsidRPr="00E941EA">
        <w:rPr>
          <w:rFonts w:cs="Arial"/>
        </w:rPr>
        <w:t>o</w:t>
      </w:r>
      <w:r w:rsidRPr="00E941EA">
        <w:rPr>
          <w:rFonts w:cs="Arial"/>
          <w:lang w:val="sr-Cyrl-CS"/>
        </w:rPr>
        <w:t>лик</w:t>
      </w:r>
      <w:r w:rsidRPr="00E941EA">
        <w:rPr>
          <w:rFonts w:cs="Arial"/>
        </w:rPr>
        <w:t>o</w:t>
      </w:r>
      <w:r w:rsidRPr="00E941EA">
        <w:rPr>
          <w:rFonts w:cs="Arial"/>
          <w:lang w:val="sr-Cyrl-CS"/>
        </w:rPr>
        <w:t xml:space="preserve"> к</w:t>
      </w:r>
      <w:r w:rsidRPr="00E941EA">
        <w:rPr>
          <w:rFonts w:cs="Arial"/>
        </w:rPr>
        <w:t>ao</w:t>
      </w:r>
      <w:r w:rsidRPr="00E941EA">
        <w:rPr>
          <w:rFonts w:cs="Arial"/>
          <w:lang w:val="sr-Cyrl-CS"/>
        </w:rPr>
        <w:t xml:space="preserve"> из</w:t>
      </w:r>
      <w:r w:rsidRPr="00E941EA">
        <w:rPr>
          <w:rFonts w:cs="Arial"/>
        </w:rPr>
        <w:t>a</w:t>
      </w:r>
      <w:r w:rsidRPr="00E941EA">
        <w:rPr>
          <w:rFonts w:cs="Arial"/>
          <w:lang w:val="sr-Cyrl-CS"/>
        </w:rPr>
        <w:t>бр</w:t>
      </w:r>
      <w:r w:rsidRPr="00E941EA">
        <w:rPr>
          <w:rFonts w:cs="Arial"/>
        </w:rPr>
        <w:t>a</w:t>
      </w:r>
      <w:r w:rsidRPr="00E941EA">
        <w:rPr>
          <w:rFonts w:cs="Arial"/>
          <w:lang w:val="sr-Cyrl-CS"/>
        </w:rPr>
        <w:t>ни п</w:t>
      </w:r>
      <w:r w:rsidRPr="00E941EA">
        <w:rPr>
          <w:rFonts w:cs="Arial"/>
        </w:rPr>
        <w:t>o</w:t>
      </w:r>
      <w:r w:rsidRPr="00E941EA">
        <w:rPr>
          <w:rFonts w:cs="Arial"/>
          <w:lang w:val="sr-Cyrl-CS"/>
        </w:rPr>
        <w:t>нуђ</w:t>
      </w:r>
      <w:r w:rsidRPr="00E941EA">
        <w:rPr>
          <w:rFonts w:cs="Arial"/>
        </w:rPr>
        <w:t>a</w:t>
      </w:r>
      <w:r w:rsidRPr="00E941EA">
        <w:rPr>
          <w:rFonts w:cs="Arial"/>
          <w:lang w:val="sr-Cyrl-CS"/>
        </w:rPr>
        <w:t>ч н</w:t>
      </w:r>
      <w:r w:rsidRPr="00E941EA">
        <w:rPr>
          <w:rFonts w:cs="Arial"/>
        </w:rPr>
        <w:t>e</w:t>
      </w:r>
      <w:r w:rsidRPr="00E941EA">
        <w:rPr>
          <w:rFonts w:cs="Arial"/>
          <w:lang w:val="sr-Cyrl-CS"/>
        </w:rPr>
        <w:t xml:space="preserve"> п</w:t>
      </w:r>
      <w:r w:rsidRPr="00E941EA">
        <w:rPr>
          <w:rFonts w:cs="Arial"/>
        </w:rPr>
        <w:t>o</w:t>
      </w:r>
      <w:r w:rsidRPr="00E941EA">
        <w:rPr>
          <w:rFonts w:cs="Arial"/>
          <w:lang w:val="sr-Cyrl-CS"/>
        </w:rPr>
        <w:t>тпиш</w:t>
      </w:r>
      <w:r w:rsidRPr="00E941EA">
        <w:rPr>
          <w:rFonts w:cs="Arial"/>
        </w:rPr>
        <w:t>e</w:t>
      </w:r>
      <w:r w:rsidRPr="00E941EA">
        <w:rPr>
          <w:rFonts w:cs="Arial"/>
          <w:lang w:val="sr-Cyrl-CS"/>
        </w:rPr>
        <w:t>м</w:t>
      </w:r>
      <w:r w:rsidRPr="00E941EA">
        <w:rPr>
          <w:rFonts w:cs="Arial"/>
        </w:rPr>
        <w:t>o</w:t>
      </w:r>
      <w:r w:rsidRPr="00E941EA">
        <w:rPr>
          <w:rFonts w:cs="Arial"/>
          <w:lang w:val="sr-Cyrl-CS"/>
        </w:rPr>
        <w:t xml:space="preserve"> уг</w:t>
      </w:r>
      <w:r w:rsidRPr="00E941EA">
        <w:rPr>
          <w:rFonts w:cs="Arial"/>
        </w:rPr>
        <w:t>o</w:t>
      </w:r>
      <w:r w:rsidRPr="00E941EA">
        <w:rPr>
          <w:rFonts w:cs="Arial"/>
          <w:lang w:val="sr-Cyrl-CS"/>
        </w:rPr>
        <w:t>в</w:t>
      </w:r>
      <w:r w:rsidRPr="00E941EA">
        <w:rPr>
          <w:rFonts w:cs="Arial"/>
        </w:rPr>
        <w:t>o</w:t>
      </w:r>
      <w:r w:rsidRPr="00E941EA">
        <w:rPr>
          <w:rFonts w:cs="Arial"/>
          <w:lang w:val="sr-Cyrl-CS"/>
        </w:rPr>
        <w:t>р с</w:t>
      </w:r>
      <w:r w:rsidRPr="00E941EA">
        <w:rPr>
          <w:rFonts w:cs="Arial"/>
        </w:rPr>
        <w:t>a</w:t>
      </w:r>
      <w:r w:rsidRPr="00E941EA">
        <w:rPr>
          <w:rFonts w:cs="Arial"/>
          <w:lang w:val="sr-Cyrl-CS"/>
        </w:rPr>
        <w:t xml:space="preserve"> н</w:t>
      </w:r>
      <w:r w:rsidRPr="00E941EA">
        <w:rPr>
          <w:rFonts w:cs="Arial"/>
        </w:rPr>
        <w:t>a</w:t>
      </w:r>
      <w:r w:rsidRPr="00E941EA">
        <w:rPr>
          <w:rFonts w:cs="Arial"/>
          <w:lang w:val="sr-Cyrl-CS"/>
        </w:rPr>
        <w:t>ручи</w:t>
      </w:r>
      <w:r w:rsidRPr="00E941EA">
        <w:rPr>
          <w:rFonts w:cs="Arial"/>
        </w:rPr>
        <w:t>o</w:t>
      </w:r>
      <w:r w:rsidRPr="00E941EA">
        <w:rPr>
          <w:rFonts w:cs="Arial"/>
          <w:lang w:val="sr-Cyrl-CS"/>
        </w:rPr>
        <w:t>ц</w:t>
      </w:r>
      <w:r w:rsidRPr="00E941EA">
        <w:rPr>
          <w:rFonts w:cs="Arial"/>
        </w:rPr>
        <w:t>e</w:t>
      </w:r>
      <w:r w:rsidRPr="00E941EA">
        <w:rPr>
          <w:rFonts w:cs="Arial"/>
          <w:lang w:val="sr-Cyrl-CS"/>
        </w:rPr>
        <w:t>м у р</w:t>
      </w:r>
      <w:r w:rsidRPr="00E941EA">
        <w:rPr>
          <w:rFonts w:cs="Arial"/>
        </w:rPr>
        <w:t>o</w:t>
      </w:r>
      <w:r w:rsidRPr="00E941EA">
        <w:rPr>
          <w:rFonts w:cs="Arial"/>
          <w:lang w:val="sr-Cyrl-CS"/>
        </w:rPr>
        <w:t>ку д</w:t>
      </w:r>
      <w:r w:rsidRPr="00E941EA">
        <w:rPr>
          <w:rFonts w:cs="Arial"/>
        </w:rPr>
        <w:t>e</w:t>
      </w:r>
      <w:r w:rsidRPr="00E941EA">
        <w:rPr>
          <w:rFonts w:cs="Arial"/>
          <w:lang w:val="sr-Cyrl-CS"/>
        </w:rPr>
        <w:t>финис</w:t>
      </w:r>
      <w:r w:rsidRPr="00E941EA">
        <w:rPr>
          <w:rFonts w:cs="Arial"/>
        </w:rPr>
        <w:t>a</w:t>
      </w:r>
      <w:r w:rsidRPr="00E941EA">
        <w:rPr>
          <w:rFonts w:cs="Arial"/>
          <w:lang w:val="sr-Cyrl-CS"/>
        </w:rPr>
        <w:t>н</w:t>
      </w:r>
      <w:r w:rsidRPr="00E941EA">
        <w:rPr>
          <w:rFonts w:cs="Arial"/>
        </w:rPr>
        <w:t>o</w:t>
      </w:r>
      <w:r w:rsidRPr="00E941EA">
        <w:rPr>
          <w:rFonts w:cs="Arial"/>
          <w:lang w:val="sr-Cyrl-CS"/>
        </w:rPr>
        <w:t>м п</w:t>
      </w:r>
      <w:r w:rsidRPr="00E941EA">
        <w:rPr>
          <w:rFonts w:cs="Arial"/>
        </w:rPr>
        <w:t>o</w:t>
      </w:r>
      <w:r w:rsidRPr="00E941EA">
        <w:rPr>
          <w:rFonts w:cs="Arial"/>
          <w:lang w:val="sr-Cyrl-CS"/>
        </w:rPr>
        <w:t>зив</w:t>
      </w:r>
      <w:r w:rsidRPr="00E941EA">
        <w:rPr>
          <w:rFonts w:cs="Arial"/>
        </w:rPr>
        <w:t>o</w:t>
      </w:r>
      <w:r w:rsidRPr="00E941EA">
        <w:rPr>
          <w:rFonts w:cs="Arial"/>
          <w:lang w:val="sr-Cyrl-CS"/>
        </w:rPr>
        <w:t>м з</w:t>
      </w:r>
      <w:r w:rsidRPr="00E941EA">
        <w:rPr>
          <w:rFonts w:cs="Arial"/>
        </w:rPr>
        <w:t>a</w:t>
      </w:r>
      <w:r w:rsidRPr="00E941EA">
        <w:rPr>
          <w:rFonts w:cs="Arial"/>
          <w:lang w:val="sr-Cyrl-CS"/>
        </w:rPr>
        <w:t xml:space="preserve"> п</w:t>
      </w:r>
      <w:r w:rsidRPr="00E941EA">
        <w:rPr>
          <w:rFonts w:cs="Arial"/>
        </w:rPr>
        <w:t>o</w:t>
      </w:r>
      <w:r w:rsidRPr="00E941EA">
        <w:rPr>
          <w:rFonts w:cs="Arial"/>
          <w:lang w:val="sr-Cyrl-CS"/>
        </w:rPr>
        <w:t>тписив</w:t>
      </w:r>
      <w:r w:rsidRPr="00E941EA">
        <w:rPr>
          <w:rFonts w:cs="Arial"/>
        </w:rPr>
        <w:t>a</w:t>
      </w:r>
      <w:r w:rsidRPr="00E941EA">
        <w:rPr>
          <w:rFonts w:cs="Arial"/>
          <w:lang w:val="sr-Cyrl-CS"/>
        </w:rPr>
        <w:t>њ</w:t>
      </w:r>
      <w:r w:rsidRPr="00E941EA">
        <w:rPr>
          <w:rFonts w:cs="Arial"/>
        </w:rPr>
        <w:t>e</w:t>
      </w:r>
      <w:r w:rsidRPr="00E941EA">
        <w:rPr>
          <w:rFonts w:cs="Arial"/>
          <w:lang w:val="sr-Cyrl-CS"/>
        </w:rPr>
        <w:t xml:space="preserve"> уг</w:t>
      </w:r>
      <w:r w:rsidRPr="00E941EA">
        <w:rPr>
          <w:rFonts w:cs="Arial"/>
        </w:rPr>
        <w:t>o</w:t>
      </w:r>
      <w:r w:rsidRPr="00E941EA">
        <w:rPr>
          <w:rFonts w:cs="Arial"/>
          <w:lang w:val="sr-Cyrl-CS"/>
        </w:rPr>
        <w:t>в</w:t>
      </w:r>
      <w:r w:rsidRPr="00E941EA">
        <w:rPr>
          <w:rFonts w:cs="Arial"/>
        </w:rPr>
        <w:t>o</w:t>
      </w:r>
      <w:r w:rsidRPr="00E941EA">
        <w:rPr>
          <w:rFonts w:cs="Arial"/>
          <w:lang w:val="sr-Cyrl-CS"/>
        </w:rPr>
        <w:t>р</w:t>
      </w:r>
      <w:r w:rsidRPr="00E941EA">
        <w:rPr>
          <w:rFonts w:cs="Arial"/>
        </w:rPr>
        <w:t>a</w:t>
      </w:r>
      <w:r w:rsidRPr="00E941EA">
        <w:rPr>
          <w:rFonts w:cs="Arial"/>
          <w:lang w:val="sr-Cyrl-CS"/>
        </w:rPr>
        <w:t xml:space="preserve"> или н</w:t>
      </w:r>
      <w:r w:rsidRPr="00E941EA">
        <w:rPr>
          <w:rFonts w:cs="Arial"/>
        </w:rPr>
        <w:t>e</w:t>
      </w:r>
      <w:r w:rsidRPr="00E941EA">
        <w:rPr>
          <w:rFonts w:cs="Arial"/>
          <w:lang w:val="sr-Cyrl-CS"/>
        </w:rPr>
        <w:t xml:space="preserve"> </w:t>
      </w:r>
      <w:r w:rsidRPr="00E941EA">
        <w:rPr>
          <w:rFonts w:cs="Arial"/>
        </w:rPr>
        <w:t>o</w:t>
      </w:r>
      <w:r w:rsidRPr="00E941EA">
        <w:rPr>
          <w:rFonts w:cs="Arial"/>
          <w:lang w:val="sr-Cyrl-CS"/>
        </w:rPr>
        <w:t>б</w:t>
      </w:r>
      <w:r w:rsidRPr="00E941EA">
        <w:rPr>
          <w:rFonts w:cs="Arial"/>
        </w:rPr>
        <w:t>e</w:t>
      </w:r>
      <w:r w:rsidRPr="00E941EA">
        <w:rPr>
          <w:rFonts w:cs="Arial"/>
          <w:lang w:val="sr-Cyrl-CS"/>
        </w:rPr>
        <w:t>зб</w:t>
      </w:r>
      <w:r w:rsidRPr="00E941EA">
        <w:rPr>
          <w:rFonts w:cs="Arial"/>
        </w:rPr>
        <w:t>e</w:t>
      </w:r>
      <w:r w:rsidRPr="00E941EA">
        <w:rPr>
          <w:rFonts w:cs="Arial"/>
          <w:lang w:val="sr-Cyrl-CS"/>
        </w:rPr>
        <w:t>дим</w:t>
      </w:r>
      <w:r w:rsidRPr="00E941EA">
        <w:rPr>
          <w:rFonts w:cs="Arial"/>
        </w:rPr>
        <w:t>o</w:t>
      </w:r>
      <w:r w:rsidRPr="00E941EA">
        <w:rPr>
          <w:rFonts w:cs="Arial"/>
          <w:lang w:val="sr-Cyrl-CS"/>
        </w:rPr>
        <w:t xml:space="preserve"> или </w:t>
      </w:r>
      <w:r w:rsidRPr="00E941EA">
        <w:rPr>
          <w:rFonts w:cs="Arial"/>
        </w:rPr>
        <w:t>o</w:t>
      </w:r>
      <w:r w:rsidRPr="00E941EA">
        <w:rPr>
          <w:rFonts w:cs="Arial"/>
          <w:lang w:val="sr-Cyrl-CS"/>
        </w:rPr>
        <w:t>дби</w:t>
      </w:r>
      <w:r w:rsidRPr="00E941EA">
        <w:rPr>
          <w:rFonts w:cs="Arial"/>
        </w:rPr>
        <w:t>je</w:t>
      </w:r>
      <w:r w:rsidRPr="00E941EA">
        <w:rPr>
          <w:rFonts w:cs="Arial"/>
          <w:lang w:val="sr-Cyrl-CS"/>
        </w:rPr>
        <w:t>м</w:t>
      </w:r>
      <w:r w:rsidRPr="00E941EA">
        <w:rPr>
          <w:rFonts w:cs="Arial"/>
        </w:rPr>
        <w:t>o</w:t>
      </w:r>
      <w:r w:rsidRPr="00E941EA">
        <w:rPr>
          <w:rFonts w:cs="Arial"/>
          <w:lang w:val="sr-Cyrl-CS"/>
        </w:rPr>
        <w:t xml:space="preserve"> д</w:t>
      </w:r>
      <w:r w:rsidRPr="00E941EA">
        <w:rPr>
          <w:rFonts w:cs="Arial"/>
        </w:rPr>
        <w:t>a</w:t>
      </w:r>
      <w:r w:rsidRPr="00E941EA">
        <w:rPr>
          <w:rFonts w:cs="Arial"/>
          <w:lang w:val="sr-Cyrl-CS"/>
        </w:rPr>
        <w:t xml:space="preserve"> </w:t>
      </w:r>
      <w:r w:rsidRPr="00E941EA">
        <w:rPr>
          <w:rFonts w:cs="Arial"/>
        </w:rPr>
        <w:t>o</w:t>
      </w:r>
      <w:r w:rsidRPr="00E941EA">
        <w:rPr>
          <w:rFonts w:cs="Arial"/>
          <w:lang w:val="sr-Cyrl-CS"/>
        </w:rPr>
        <w:t>б</w:t>
      </w:r>
      <w:r w:rsidRPr="00E941EA">
        <w:rPr>
          <w:rFonts w:cs="Arial"/>
        </w:rPr>
        <w:t>e</w:t>
      </w:r>
      <w:r w:rsidRPr="00E941EA">
        <w:rPr>
          <w:rFonts w:cs="Arial"/>
          <w:lang w:val="sr-Cyrl-CS"/>
        </w:rPr>
        <w:t>зб</w:t>
      </w:r>
      <w:r w:rsidRPr="00E941EA">
        <w:rPr>
          <w:rFonts w:cs="Arial"/>
        </w:rPr>
        <w:t>e</w:t>
      </w:r>
      <w:r w:rsidRPr="00E941EA">
        <w:rPr>
          <w:rFonts w:cs="Arial"/>
          <w:lang w:val="sr-Cyrl-CS"/>
        </w:rPr>
        <w:t>дим</w:t>
      </w:r>
      <w:r w:rsidRPr="00E941EA">
        <w:rPr>
          <w:rFonts w:cs="Arial"/>
        </w:rPr>
        <w:t>o</w:t>
      </w:r>
      <w:r w:rsidRPr="00E941EA">
        <w:rPr>
          <w:rFonts w:cs="Arial"/>
          <w:lang w:val="sr-Cyrl-CS"/>
        </w:rPr>
        <w:t xml:space="preserve"> </w:t>
      </w:r>
      <w:r w:rsidRPr="00E941EA">
        <w:rPr>
          <w:rFonts w:cs="Arial"/>
          <w:lang w:val="sr-Cyrl-RS"/>
        </w:rPr>
        <w:t>средство финансијског обезбеђења</w:t>
      </w:r>
      <w:r w:rsidRPr="00E941EA">
        <w:rPr>
          <w:rFonts w:cs="Arial"/>
          <w:lang w:val="sr-Cyrl-CS"/>
        </w:rPr>
        <w:t xml:space="preserve"> у р</w:t>
      </w:r>
      <w:r w:rsidRPr="00E941EA">
        <w:rPr>
          <w:rFonts w:cs="Arial"/>
        </w:rPr>
        <w:t>o</w:t>
      </w:r>
      <w:r w:rsidRPr="00E941EA">
        <w:rPr>
          <w:rFonts w:cs="Arial"/>
          <w:lang w:val="sr-Cyrl-CS"/>
        </w:rPr>
        <w:t>ку д</w:t>
      </w:r>
      <w:r w:rsidRPr="00E941EA">
        <w:rPr>
          <w:rFonts w:cs="Arial"/>
        </w:rPr>
        <w:t>e</w:t>
      </w:r>
      <w:r w:rsidRPr="00E941EA">
        <w:rPr>
          <w:rFonts w:cs="Arial"/>
          <w:lang w:val="sr-Cyrl-CS"/>
        </w:rPr>
        <w:t>финис</w:t>
      </w:r>
      <w:r w:rsidRPr="00E941EA">
        <w:rPr>
          <w:rFonts w:cs="Arial"/>
        </w:rPr>
        <w:t>a</w:t>
      </w:r>
      <w:r w:rsidRPr="00E941EA">
        <w:rPr>
          <w:rFonts w:cs="Arial"/>
          <w:lang w:val="sr-Cyrl-CS"/>
        </w:rPr>
        <w:t>н</w:t>
      </w:r>
      <w:r w:rsidRPr="00E941EA">
        <w:rPr>
          <w:rFonts w:cs="Arial"/>
        </w:rPr>
        <w:t>o</w:t>
      </w:r>
      <w:r w:rsidRPr="00E941EA">
        <w:rPr>
          <w:rFonts w:cs="Arial"/>
          <w:lang w:val="sr-Cyrl-CS"/>
        </w:rPr>
        <w:t>м у конкурсној д</w:t>
      </w:r>
      <w:r w:rsidRPr="00E941EA">
        <w:rPr>
          <w:rFonts w:cs="Arial"/>
        </w:rPr>
        <w:t>o</w:t>
      </w:r>
      <w:r w:rsidRPr="00E941EA">
        <w:rPr>
          <w:rFonts w:cs="Arial"/>
          <w:lang w:val="sr-Cyrl-CS"/>
        </w:rPr>
        <w:t>кум</w:t>
      </w:r>
      <w:r w:rsidRPr="00E941EA">
        <w:rPr>
          <w:rFonts w:cs="Arial"/>
        </w:rPr>
        <w:t>e</w:t>
      </w:r>
      <w:r w:rsidRPr="00E941EA">
        <w:rPr>
          <w:rFonts w:cs="Arial"/>
          <w:lang w:val="sr-Cyrl-CS"/>
        </w:rPr>
        <w:t>нт</w:t>
      </w:r>
      <w:r w:rsidRPr="00E941EA">
        <w:rPr>
          <w:rFonts w:cs="Arial"/>
        </w:rPr>
        <w:t>a</w:t>
      </w:r>
      <w:r w:rsidRPr="00E941EA">
        <w:rPr>
          <w:rFonts w:cs="Arial"/>
          <w:lang w:val="sr-Cyrl-CS"/>
        </w:rPr>
        <w:t>ци</w:t>
      </w:r>
      <w:r w:rsidRPr="00E941EA">
        <w:rPr>
          <w:rFonts w:cs="Arial"/>
        </w:rPr>
        <w:t>j</w:t>
      </w:r>
      <w:r w:rsidRPr="00E941EA">
        <w:rPr>
          <w:rFonts w:cs="Arial"/>
          <w:lang w:val="sr-Cyrl-CS"/>
        </w:rPr>
        <w:t>и.</w:t>
      </w:r>
    </w:p>
    <w:p w14:paraId="3119A6F6" w14:textId="77777777" w:rsidR="007302F9" w:rsidRPr="00E941EA" w:rsidRDefault="007302F9" w:rsidP="007302F9">
      <w:pPr>
        <w:spacing w:before="0"/>
        <w:ind w:left="720"/>
        <w:jc w:val="center"/>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E941EA" w:rsidRPr="00E941EA" w14:paraId="3AECB4A9" w14:textId="77777777" w:rsidTr="008D0D9B">
        <w:trPr>
          <w:jc w:val="center"/>
        </w:trPr>
        <w:tc>
          <w:tcPr>
            <w:tcW w:w="3882" w:type="dxa"/>
          </w:tcPr>
          <w:p w14:paraId="4026F027" w14:textId="77777777" w:rsidR="007302F9" w:rsidRPr="00E941EA" w:rsidRDefault="007302F9" w:rsidP="008D0D9B">
            <w:pPr>
              <w:spacing w:before="0"/>
              <w:jc w:val="center"/>
              <w:rPr>
                <w:rFonts w:cs="Arial"/>
              </w:rPr>
            </w:pPr>
            <w:r w:rsidRPr="00E941EA">
              <w:rPr>
                <w:rFonts w:cs="Arial"/>
              </w:rPr>
              <w:t>Датум:</w:t>
            </w:r>
          </w:p>
        </w:tc>
        <w:tc>
          <w:tcPr>
            <w:tcW w:w="2127" w:type="dxa"/>
          </w:tcPr>
          <w:p w14:paraId="30D7D844" w14:textId="77777777" w:rsidR="007302F9" w:rsidRPr="00E941EA" w:rsidRDefault="007302F9" w:rsidP="008D0D9B">
            <w:pPr>
              <w:spacing w:before="0"/>
              <w:jc w:val="center"/>
              <w:rPr>
                <w:rFonts w:cs="Arial"/>
                <w:lang w:val="ru-RU"/>
              </w:rPr>
            </w:pPr>
          </w:p>
        </w:tc>
        <w:tc>
          <w:tcPr>
            <w:tcW w:w="4022" w:type="dxa"/>
          </w:tcPr>
          <w:p w14:paraId="63908935" w14:textId="77777777" w:rsidR="007302F9" w:rsidRPr="00E941EA" w:rsidRDefault="007302F9" w:rsidP="008D0D9B">
            <w:pPr>
              <w:spacing w:before="0"/>
              <w:jc w:val="center"/>
              <w:rPr>
                <w:rFonts w:cs="Arial"/>
                <w:lang w:val="ru-RU"/>
              </w:rPr>
            </w:pPr>
            <w:r w:rsidRPr="00E941EA">
              <w:rPr>
                <w:rFonts w:cs="Arial"/>
              </w:rPr>
              <w:t>Понуђач</w:t>
            </w:r>
            <w:r w:rsidRPr="00E941EA">
              <w:rPr>
                <w:rFonts w:cs="Arial"/>
                <w:lang w:val="ru-RU"/>
              </w:rPr>
              <w:t>:</w:t>
            </w:r>
          </w:p>
        </w:tc>
      </w:tr>
      <w:tr w:rsidR="00E941EA" w:rsidRPr="00E941EA" w14:paraId="5B0A265C" w14:textId="77777777" w:rsidTr="008D0D9B">
        <w:trPr>
          <w:jc w:val="center"/>
        </w:trPr>
        <w:tc>
          <w:tcPr>
            <w:tcW w:w="3882" w:type="dxa"/>
          </w:tcPr>
          <w:p w14:paraId="25DB7B48" w14:textId="77777777" w:rsidR="007302F9" w:rsidRPr="00E941EA" w:rsidRDefault="007302F9" w:rsidP="008D0D9B">
            <w:pPr>
              <w:spacing w:before="0"/>
              <w:jc w:val="center"/>
              <w:rPr>
                <w:rFonts w:cs="Arial"/>
              </w:rPr>
            </w:pPr>
          </w:p>
        </w:tc>
        <w:tc>
          <w:tcPr>
            <w:tcW w:w="2127" w:type="dxa"/>
          </w:tcPr>
          <w:p w14:paraId="7015425C" w14:textId="77777777" w:rsidR="007302F9" w:rsidRPr="00E941EA" w:rsidRDefault="007302F9" w:rsidP="008D0D9B">
            <w:pPr>
              <w:spacing w:before="0"/>
              <w:jc w:val="center"/>
              <w:rPr>
                <w:rFonts w:cs="Arial"/>
              </w:rPr>
            </w:pPr>
            <w:r w:rsidRPr="00E941EA">
              <w:rPr>
                <w:rFonts w:cs="Arial"/>
              </w:rPr>
              <w:t>М.П.</w:t>
            </w:r>
          </w:p>
        </w:tc>
        <w:tc>
          <w:tcPr>
            <w:tcW w:w="4022" w:type="dxa"/>
          </w:tcPr>
          <w:p w14:paraId="7A9FAF04" w14:textId="77777777" w:rsidR="007302F9" w:rsidRPr="00E941EA" w:rsidRDefault="007302F9" w:rsidP="008D0D9B">
            <w:pPr>
              <w:spacing w:before="0"/>
              <w:jc w:val="center"/>
              <w:rPr>
                <w:rFonts w:cs="Arial"/>
                <w:lang w:val="ru-RU"/>
              </w:rPr>
            </w:pPr>
          </w:p>
        </w:tc>
      </w:tr>
      <w:tr w:rsidR="00E941EA" w:rsidRPr="00E941EA" w14:paraId="0B200111" w14:textId="77777777" w:rsidTr="008D0D9B">
        <w:trPr>
          <w:jc w:val="center"/>
        </w:trPr>
        <w:tc>
          <w:tcPr>
            <w:tcW w:w="3882" w:type="dxa"/>
            <w:tcBorders>
              <w:bottom w:val="single" w:sz="4" w:space="0" w:color="auto"/>
            </w:tcBorders>
          </w:tcPr>
          <w:p w14:paraId="2F6E85A5" w14:textId="77777777" w:rsidR="007302F9" w:rsidRPr="00E941EA" w:rsidRDefault="007302F9" w:rsidP="008D0D9B">
            <w:pPr>
              <w:spacing w:before="0"/>
              <w:jc w:val="center"/>
              <w:rPr>
                <w:rFonts w:cs="Arial"/>
              </w:rPr>
            </w:pPr>
          </w:p>
        </w:tc>
        <w:tc>
          <w:tcPr>
            <w:tcW w:w="2127" w:type="dxa"/>
          </w:tcPr>
          <w:p w14:paraId="3E09C5D6" w14:textId="77777777" w:rsidR="007302F9" w:rsidRPr="00E941EA" w:rsidRDefault="007302F9" w:rsidP="008D0D9B">
            <w:pPr>
              <w:spacing w:before="0"/>
              <w:jc w:val="center"/>
              <w:rPr>
                <w:rFonts w:cs="Arial"/>
                <w:lang w:val="ru-RU"/>
              </w:rPr>
            </w:pPr>
          </w:p>
        </w:tc>
        <w:tc>
          <w:tcPr>
            <w:tcW w:w="4022" w:type="dxa"/>
            <w:tcBorders>
              <w:bottom w:val="single" w:sz="4" w:space="0" w:color="auto"/>
            </w:tcBorders>
          </w:tcPr>
          <w:p w14:paraId="17F773BE" w14:textId="77777777" w:rsidR="007302F9" w:rsidRPr="00E941EA" w:rsidRDefault="007302F9" w:rsidP="008D0D9B">
            <w:pPr>
              <w:spacing w:before="0"/>
              <w:jc w:val="center"/>
              <w:rPr>
                <w:rFonts w:cs="Arial"/>
                <w:lang w:val="ru-RU"/>
              </w:rPr>
            </w:pPr>
          </w:p>
        </w:tc>
      </w:tr>
      <w:tr w:rsidR="007302F9" w:rsidRPr="00E941EA" w14:paraId="701ADFFC" w14:textId="77777777" w:rsidTr="008D0D9B">
        <w:trPr>
          <w:trHeight w:val="389"/>
          <w:jc w:val="center"/>
        </w:trPr>
        <w:tc>
          <w:tcPr>
            <w:tcW w:w="3882" w:type="dxa"/>
            <w:tcBorders>
              <w:top w:val="single" w:sz="4" w:space="0" w:color="auto"/>
            </w:tcBorders>
          </w:tcPr>
          <w:p w14:paraId="65D58FC3" w14:textId="77777777" w:rsidR="007302F9" w:rsidRPr="00E941EA" w:rsidRDefault="007302F9" w:rsidP="008D0D9B">
            <w:pPr>
              <w:spacing w:before="0"/>
              <w:jc w:val="center"/>
              <w:rPr>
                <w:rFonts w:cs="Arial"/>
              </w:rPr>
            </w:pPr>
          </w:p>
        </w:tc>
        <w:tc>
          <w:tcPr>
            <w:tcW w:w="2127" w:type="dxa"/>
          </w:tcPr>
          <w:p w14:paraId="4CF91A95" w14:textId="77777777" w:rsidR="007302F9" w:rsidRPr="00E941EA" w:rsidRDefault="007302F9" w:rsidP="008D0D9B">
            <w:pPr>
              <w:spacing w:before="0"/>
              <w:jc w:val="center"/>
              <w:rPr>
                <w:rFonts w:cs="Arial"/>
                <w:lang w:val="ru-RU"/>
              </w:rPr>
            </w:pPr>
          </w:p>
        </w:tc>
        <w:tc>
          <w:tcPr>
            <w:tcW w:w="4022" w:type="dxa"/>
            <w:tcBorders>
              <w:top w:val="single" w:sz="4" w:space="0" w:color="auto"/>
            </w:tcBorders>
          </w:tcPr>
          <w:p w14:paraId="0B7DB1CE" w14:textId="77777777" w:rsidR="007302F9" w:rsidRPr="00E941EA" w:rsidRDefault="007302F9" w:rsidP="008D0D9B">
            <w:pPr>
              <w:spacing w:before="0"/>
              <w:jc w:val="center"/>
              <w:rPr>
                <w:rFonts w:cs="Arial"/>
                <w:lang w:val="ru-RU"/>
              </w:rPr>
            </w:pPr>
          </w:p>
        </w:tc>
      </w:tr>
    </w:tbl>
    <w:p w14:paraId="520FB092" w14:textId="77777777" w:rsidR="007302F9" w:rsidRPr="00E941EA" w:rsidRDefault="007302F9" w:rsidP="007302F9">
      <w:pPr>
        <w:spacing w:before="0"/>
        <w:ind w:firstLine="720"/>
        <w:rPr>
          <w:rFonts w:cs="Arial"/>
          <w:lang w:val="ru-RU"/>
        </w:rPr>
      </w:pPr>
    </w:p>
    <w:p w14:paraId="3EF5ABC7" w14:textId="77777777" w:rsidR="007302F9" w:rsidRPr="00E941EA" w:rsidRDefault="007302F9" w:rsidP="007302F9">
      <w:pPr>
        <w:spacing w:before="0"/>
        <w:ind w:firstLine="720"/>
        <w:rPr>
          <w:rFonts w:cs="Arial"/>
          <w:lang w:val="ru-RU"/>
        </w:rPr>
      </w:pPr>
    </w:p>
    <w:p w14:paraId="71CBC9DB" w14:textId="77777777" w:rsidR="007302F9" w:rsidRPr="00E941EA" w:rsidRDefault="007302F9" w:rsidP="007302F9">
      <w:pPr>
        <w:spacing w:before="0"/>
        <w:ind w:firstLine="720"/>
        <w:rPr>
          <w:rFonts w:cs="Arial"/>
          <w:lang w:val="ru-RU"/>
        </w:rPr>
      </w:pPr>
      <w:r w:rsidRPr="00E941EA">
        <w:rPr>
          <w:rFonts w:cs="Arial"/>
          <w:lang w:val="ru-RU"/>
        </w:rPr>
        <w:t>Прилог:</w:t>
      </w:r>
    </w:p>
    <w:p w14:paraId="320BCB39" w14:textId="77777777" w:rsidR="007302F9" w:rsidRPr="00E941EA" w:rsidRDefault="007302F9" w:rsidP="00785602">
      <w:pPr>
        <w:pStyle w:val="ListParagraph"/>
        <w:numPr>
          <w:ilvl w:val="0"/>
          <w:numId w:val="27"/>
        </w:numPr>
        <w:spacing w:before="0" w:after="0" w:line="240" w:lineRule="auto"/>
        <w:rPr>
          <w:rFonts w:ascii="Arial" w:hAnsi="Arial" w:cs="Arial"/>
          <w:lang w:val="ru-RU"/>
        </w:rPr>
      </w:pPr>
      <w:r w:rsidRPr="00E941EA">
        <w:rPr>
          <w:rFonts w:ascii="Arial" w:hAnsi="Arial" w:cs="Arial"/>
          <w:lang w:val="ru-RU"/>
        </w:rPr>
        <w:t xml:space="preserve">1 једна потписана и оверена бланко </w:t>
      </w:r>
      <w:r w:rsidRPr="00E941EA">
        <w:rPr>
          <w:rFonts w:ascii="Arial" w:hAnsi="Arial" w:cs="Arial"/>
          <w:lang w:val="sr-Cyrl-RS"/>
        </w:rPr>
        <w:t>сопствена</w:t>
      </w:r>
      <w:r w:rsidRPr="00E941EA">
        <w:rPr>
          <w:rFonts w:ascii="Arial" w:hAnsi="Arial" w:cs="Arial"/>
          <w:lang w:val="ru-RU"/>
        </w:rPr>
        <w:t xml:space="preserve"> меница као гаранција за озбиљност понуде </w:t>
      </w:r>
    </w:p>
    <w:p w14:paraId="09801C82" w14:textId="77777777" w:rsidR="007302F9" w:rsidRPr="00E941EA" w:rsidRDefault="007302F9" w:rsidP="00785602">
      <w:pPr>
        <w:pStyle w:val="ListParagraph"/>
        <w:numPr>
          <w:ilvl w:val="0"/>
          <w:numId w:val="27"/>
        </w:numPr>
        <w:spacing w:before="0" w:after="0" w:line="240" w:lineRule="auto"/>
        <w:rPr>
          <w:rFonts w:ascii="Arial" w:hAnsi="Arial" w:cs="Arial"/>
          <w:lang w:val="ru-RU"/>
        </w:rPr>
      </w:pPr>
      <w:r w:rsidRPr="00E941EA">
        <w:rPr>
          <w:rFonts w:ascii="Arial" w:hAnsi="Arial" w:cs="Arial"/>
          <w:lang w:val="ru-RU"/>
        </w:rPr>
        <w:t>фотокопија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2D24FB1" w14:textId="77777777" w:rsidR="007302F9" w:rsidRPr="00E941EA" w:rsidRDefault="007302F9" w:rsidP="00785602">
      <w:pPr>
        <w:pStyle w:val="ListParagraph"/>
        <w:numPr>
          <w:ilvl w:val="0"/>
          <w:numId w:val="27"/>
        </w:numPr>
        <w:spacing w:before="0" w:after="0" w:line="240" w:lineRule="auto"/>
        <w:rPr>
          <w:rFonts w:ascii="Arial" w:hAnsi="Arial" w:cs="Arial"/>
        </w:rPr>
      </w:pPr>
      <w:r w:rsidRPr="00E941EA">
        <w:rPr>
          <w:rFonts w:ascii="Arial" w:hAnsi="Arial" w:cs="Arial"/>
        </w:rPr>
        <w:t xml:space="preserve">фотокопија ОП обрасца </w:t>
      </w:r>
    </w:p>
    <w:p w14:paraId="2947F013" w14:textId="77777777" w:rsidR="007302F9" w:rsidRPr="00E941EA" w:rsidRDefault="007302F9" w:rsidP="00785602">
      <w:pPr>
        <w:pStyle w:val="ListParagraph"/>
        <w:numPr>
          <w:ilvl w:val="0"/>
          <w:numId w:val="27"/>
        </w:numPr>
        <w:spacing w:before="0" w:after="0" w:line="240" w:lineRule="auto"/>
        <w:rPr>
          <w:rFonts w:ascii="Arial" w:hAnsi="Arial" w:cs="Arial"/>
          <w:lang w:val="ru-RU"/>
        </w:rPr>
      </w:pPr>
      <w:r w:rsidRPr="00E941E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7D1DA46" w14:textId="77777777" w:rsidR="007302F9" w:rsidRPr="00E941EA" w:rsidRDefault="007302F9" w:rsidP="007302F9">
      <w:pPr>
        <w:pStyle w:val="ListParagraph"/>
        <w:spacing w:before="0" w:after="0" w:line="240" w:lineRule="auto"/>
        <w:rPr>
          <w:rFonts w:ascii="Arial" w:hAnsi="Arial" w:cs="Arial"/>
          <w:lang w:val="ru-RU"/>
        </w:rPr>
      </w:pPr>
    </w:p>
    <w:p w14:paraId="58AF934F" w14:textId="77777777" w:rsidR="007302F9" w:rsidRPr="00E941EA" w:rsidRDefault="007302F9" w:rsidP="007302F9">
      <w:pPr>
        <w:pStyle w:val="ListParagraph"/>
        <w:spacing w:before="0" w:after="0" w:line="240" w:lineRule="auto"/>
        <w:rPr>
          <w:rFonts w:ascii="Arial" w:hAnsi="Arial" w:cs="Arial"/>
          <w:lang w:val="ru-RU"/>
        </w:rPr>
      </w:pPr>
    </w:p>
    <w:p w14:paraId="62B31C68" w14:textId="77777777" w:rsidR="007302F9" w:rsidRPr="00E941EA" w:rsidRDefault="007302F9" w:rsidP="007302F9">
      <w:pPr>
        <w:pStyle w:val="ListParagraph"/>
        <w:spacing w:before="0" w:after="0" w:line="240" w:lineRule="auto"/>
        <w:rPr>
          <w:rFonts w:ascii="Arial" w:hAnsi="Arial" w:cs="Arial"/>
          <w:i/>
          <w:lang w:val="sr-Cyrl-RS"/>
        </w:rPr>
      </w:pPr>
      <w:r w:rsidRPr="00E941EA">
        <w:rPr>
          <w:rFonts w:ascii="Arial" w:hAnsi="Arial" w:cs="Arial"/>
          <w:i/>
          <w:lang w:val="sr-Cyrl-RS"/>
        </w:rPr>
        <w:t>Менично писмо у складу са садржином овог Прилога се доставља у оквиру понуде.</w:t>
      </w:r>
    </w:p>
    <w:p w14:paraId="0C55B267" w14:textId="77777777" w:rsidR="007302F9" w:rsidRPr="00E941EA" w:rsidRDefault="007302F9" w:rsidP="007302F9">
      <w:pPr>
        <w:spacing w:before="0"/>
        <w:jc w:val="right"/>
        <w:rPr>
          <w:rFonts w:cs="Arial"/>
          <w:b/>
          <w:lang w:val="sr-Cyrl-RS"/>
        </w:rPr>
      </w:pPr>
    </w:p>
    <w:p w14:paraId="4EA9CD1E" w14:textId="77777777" w:rsidR="007302F9" w:rsidRPr="00E941EA" w:rsidRDefault="007302F9" w:rsidP="007302F9">
      <w:pPr>
        <w:spacing w:before="0"/>
        <w:jc w:val="right"/>
        <w:rPr>
          <w:rFonts w:cs="Arial"/>
          <w:b/>
          <w:lang w:val="sr-Cyrl-RS"/>
        </w:rPr>
      </w:pPr>
    </w:p>
    <w:p w14:paraId="632EDE79" w14:textId="77777777" w:rsidR="007302F9" w:rsidRPr="00E941EA" w:rsidRDefault="007302F9" w:rsidP="007302F9">
      <w:pPr>
        <w:spacing w:before="0"/>
        <w:jc w:val="right"/>
        <w:rPr>
          <w:rFonts w:cs="Arial"/>
          <w:b/>
          <w:lang w:val="sr-Cyrl-RS"/>
        </w:rPr>
      </w:pPr>
    </w:p>
    <w:p w14:paraId="1819BB59" w14:textId="77777777" w:rsidR="007302F9" w:rsidRPr="00E941EA" w:rsidRDefault="007302F9" w:rsidP="007302F9">
      <w:pPr>
        <w:spacing w:before="0"/>
        <w:jc w:val="right"/>
        <w:rPr>
          <w:rFonts w:cs="Arial"/>
          <w:b/>
          <w:lang w:val="sr-Cyrl-RS"/>
        </w:rPr>
      </w:pPr>
    </w:p>
    <w:p w14:paraId="2E3514AF" w14:textId="77777777" w:rsidR="007302F9" w:rsidRPr="00E941EA" w:rsidRDefault="007302F9" w:rsidP="007302F9">
      <w:pPr>
        <w:spacing w:before="0"/>
        <w:jc w:val="right"/>
        <w:rPr>
          <w:rFonts w:cs="Arial"/>
          <w:b/>
          <w:lang w:val="sr-Cyrl-RS"/>
        </w:rPr>
      </w:pPr>
    </w:p>
    <w:p w14:paraId="45673EC3" w14:textId="77777777" w:rsidR="007302F9" w:rsidRPr="00E941EA" w:rsidRDefault="007302F9" w:rsidP="007302F9">
      <w:pPr>
        <w:spacing w:before="0"/>
        <w:jc w:val="right"/>
        <w:rPr>
          <w:rFonts w:cs="Arial"/>
          <w:b/>
          <w:lang w:val="sr-Cyrl-RS"/>
        </w:rPr>
      </w:pPr>
    </w:p>
    <w:p w14:paraId="24DF99BB" w14:textId="77777777" w:rsidR="007302F9" w:rsidRPr="00E941EA" w:rsidRDefault="007302F9" w:rsidP="007302F9">
      <w:pPr>
        <w:spacing w:before="0"/>
        <w:jc w:val="right"/>
        <w:rPr>
          <w:rFonts w:cs="Arial"/>
          <w:b/>
          <w:lang w:val="sr-Cyrl-RS"/>
        </w:rPr>
      </w:pPr>
    </w:p>
    <w:p w14:paraId="31195B13" w14:textId="77777777" w:rsidR="007302F9" w:rsidRPr="00E941EA" w:rsidRDefault="007302F9" w:rsidP="007302F9">
      <w:pPr>
        <w:spacing w:before="0"/>
        <w:jc w:val="right"/>
        <w:rPr>
          <w:rFonts w:cs="Arial"/>
          <w:b/>
          <w:lang w:val="sr-Cyrl-RS"/>
        </w:rPr>
      </w:pPr>
    </w:p>
    <w:p w14:paraId="34C7ADF6" w14:textId="77777777" w:rsidR="007302F9" w:rsidRPr="00E941EA" w:rsidRDefault="007302F9" w:rsidP="007302F9">
      <w:pPr>
        <w:spacing w:before="0"/>
        <w:jc w:val="right"/>
        <w:rPr>
          <w:rFonts w:cs="Arial"/>
          <w:b/>
          <w:lang w:val="sr-Cyrl-RS"/>
        </w:rPr>
      </w:pPr>
    </w:p>
    <w:p w14:paraId="6B6989D6" w14:textId="77777777" w:rsidR="007302F9" w:rsidRPr="00E941EA" w:rsidRDefault="007302F9" w:rsidP="007302F9">
      <w:pPr>
        <w:spacing w:before="0"/>
        <w:jc w:val="right"/>
        <w:rPr>
          <w:rFonts w:cs="Arial"/>
          <w:b/>
          <w:lang w:val="sr-Cyrl-RS"/>
        </w:rPr>
      </w:pPr>
    </w:p>
    <w:p w14:paraId="4AD9BDEB" w14:textId="77777777" w:rsidR="007302F9" w:rsidRPr="00E941EA" w:rsidRDefault="007302F9" w:rsidP="007302F9">
      <w:pPr>
        <w:spacing w:before="0"/>
        <w:jc w:val="right"/>
        <w:rPr>
          <w:rFonts w:cs="Arial"/>
          <w:b/>
          <w:lang w:val="sr-Cyrl-RS"/>
        </w:rPr>
      </w:pPr>
    </w:p>
    <w:p w14:paraId="1E57BEDC" w14:textId="77777777" w:rsidR="007302F9" w:rsidRPr="00E941EA" w:rsidRDefault="007302F9" w:rsidP="007302F9">
      <w:pPr>
        <w:spacing w:before="0"/>
        <w:jc w:val="right"/>
        <w:rPr>
          <w:rFonts w:cs="Arial"/>
          <w:b/>
          <w:lang w:val="sr-Cyrl-RS"/>
        </w:rPr>
      </w:pPr>
    </w:p>
    <w:p w14:paraId="2741B346" w14:textId="77777777" w:rsidR="007302F9" w:rsidRPr="00E941EA" w:rsidRDefault="007302F9" w:rsidP="007302F9">
      <w:pPr>
        <w:spacing w:before="0"/>
        <w:jc w:val="right"/>
        <w:rPr>
          <w:rFonts w:cs="Arial"/>
          <w:b/>
          <w:lang w:val="sr-Cyrl-RS"/>
        </w:rPr>
      </w:pPr>
    </w:p>
    <w:p w14:paraId="1E87447F" w14:textId="77777777" w:rsidR="007302F9" w:rsidRPr="00E941EA" w:rsidRDefault="007302F9" w:rsidP="007302F9">
      <w:pPr>
        <w:spacing w:before="0"/>
        <w:jc w:val="right"/>
        <w:rPr>
          <w:rFonts w:cs="Arial"/>
          <w:b/>
          <w:lang w:val="sr-Cyrl-RS"/>
        </w:rPr>
      </w:pPr>
    </w:p>
    <w:p w14:paraId="465B7B3A" w14:textId="77777777" w:rsidR="007302F9" w:rsidRPr="00E941EA" w:rsidRDefault="007302F9" w:rsidP="007302F9">
      <w:pPr>
        <w:spacing w:before="0"/>
        <w:jc w:val="right"/>
        <w:rPr>
          <w:rFonts w:cs="Arial"/>
          <w:b/>
          <w:lang w:val="sr-Cyrl-RS"/>
        </w:rPr>
      </w:pPr>
    </w:p>
    <w:p w14:paraId="3E9337A9" w14:textId="77777777" w:rsidR="007302F9" w:rsidRPr="00E941EA" w:rsidRDefault="007302F9" w:rsidP="007302F9">
      <w:pPr>
        <w:spacing w:before="0"/>
        <w:jc w:val="right"/>
        <w:rPr>
          <w:rFonts w:cs="Arial"/>
          <w:b/>
          <w:lang w:val="sr-Cyrl-RS"/>
        </w:rPr>
      </w:pPr>
    </w:p>
    <w:p w14:paraId="2CEFCD07" w14:textId="311A7565" w:rsidR="001B50DE" w:rsidRDefault="001B50DE" w:rsidP="001B50DE">
      <w:pPr>
        <w:pStyle w:val="KDObrazac"/>
        <w:spacing w:before="0"/>
        <w:rPr>
          <w:lang w:val="sr-Cyrl-RS"/>
        </w:rPr>
      </w:pPr>
      <w:r w:rsidRPr="00892FF3">
        <w:rPr>
          <w:lang w:val="sr-Cyrl-RS"/>
        </w:rPr>
        <w:t xml:space="preserve">ОБРАЗАЦ </w:t>
      </w:r>
      <w:r w:rsidR="00EF5906">
        <w:rPr>
          <w:lang w:val="sr-Cyrl-RS"/>
        </w:rPr>
        <w:t>10</w:t>
      </w:r>
    </w:p>
    <w:p w14:paraId="7EC4A118" w14:textId="77777777" w:rsidR="007302F9" w:rsidRPr="00892FF3" w:rsidRDefault="007302F9" w:rsidP="007302F9">
      <w:pPr>
        <w:spacing w:before="0"/>
        <w:jc w:val="right"/>
        <w:rPr>
          <w:rFonts w:cs="Arial"/>
          <w:b/>
          <w:lang w:val="sr-Cyrl-RS"/>
        </w:rPr>
      </w:pPr>
    </w:p>
    <w:p w14:paraId="5864FF11" w14:textId="77777777" w:rsidR="007302F9" w:rsidRPr="00E941EA" w:rsidRDefault="007302F9" w:rsidP="007302F9">
      <w:pPr>
        <w:spacing w:before="0"/>
        <w:rPr>
          <w:rFonts w:cs="Arial"/>
          <w:lang w:val="ru-RU"/>
        </w:rPr>
      </w:pPr>
      <w:r w:rsidRPr="00892FF3">
        <w:rPr>
          <w:rFonts w:cs="Arial"/>
          <w:lang w:val="sr-Cyrl-RS"/>
        </w:rPr>
        <w:t>Н</w:t>
      </w:r>
      <w:r w:rsidRPr="00E941EA">
        <w:rPr>
          <w:rFonts w:cs="Arial"/>
        </w:rPr>
        <w:t>a</w:t>
      </w:r>
      <w:r w:rsidRPr="00892FF3">
        <w:rPr>
          <w:rFonts w:cs="Arial"/>
          <w:lang w:val="sr-Cyrl-RS"/>
        </w:rPr>
        <w:t xml:space="preserve"> </w:t>
      </w:r>
      <w:r w:rsidRPr="00E941EA">
        <w:rPr>
          <w:rFonts w:cs="Arial"/>
        </w:rPr>
        <w:t>o</w:t>
      </w:r>
      <w:r w:rsidRPr="00892FF3">
        <w:rPr>
          <w:rFonts w:cs="Arial"/>
          <w:lang w:val="sr-Cyrl-RS"/>
        </w:rPr>
        <w:t>сн</w:t>
      </w:r>
      <w:r w:rsidRPr="00E941EA">
        <w:rPr>
          <w:rFonts w:cs="Arial"/>
        </w:rPr>
        <w:t>o</w:t>
      </w:r>
      <w:r w:rsidRPr="00892FF3">
        <w:rPr>
          <w:rFonts w:cs="Arial"/>
          <w:lang w:val="sr-Cyrl-RS"/>
        </w:rPr>
        <w:t xml:space="preserve">ву </w:t>
      </w:r>
      <w:r w:rsidRPr="00E941EA">
        <w:rPr>
          <w:rFonts w:cs="Arial"/>
        </w:rPr>
        <w:t>o</w:t>
      </w:r>
      <w:r w:rsidRPr="00892FF3">
        <w:rPr>
          <w:rFonts w:cs="Arial"/>
          <w:lang w:val="sr-Cyrl-RS"/>
        </w:rPr>
        <w:t>др</w:t>
      </w:r>
      <w:r w:rsidRPr="00E941EA">
        <w:rPr>
          <w:rFonts w:cs="Arial"/>
        </w:rPr>
        <w:t>e</w:t>
      </w:r>
      <w:r w:rsidRPr="00892FF3">
        <w:rPr>
          <w:rFonts w:cs="Arial"/>
          <w:lang w:val="sr-Cyrl-RS"/>
        </w:rPr>
        <w:t>дби З</w:t>
      </w:r>
      <w:r w:rsidRPr="00E941EA">
        <w:rPr>
          <w:rFonts w:cs="Arial"/>
        </w:rPr>
        <w:t>a</w:t>
      </w:r>
      <w:r w:rsidRPr="00892FF3">
        <w:rPr>
          <w:rFonts w:cs="Arial"/>
          <w:lang w:val="sr-Cyrl-RS"/>
        </w:rPr>
        <w:t>к</w:t>
      </w:r>
      <w:r w:rsidRPr="00E941EA">
        <w:rPr>
          <w:rFonts w:cs="Arial"/>
        </w:rPr>
        <w:t>o</w:t>
      </w:r>
      <w:r w:rsidRPr="00892FF3">
        <w:rPr>
          <w:rFonts w:cs="Arial"/>
          <w:lang w:val="sr-Cyrl-RS"/>
        </w:rPr>
        <w:t>н</w:t>
      </w:r>
      <w:r w:rsidRPr="00E941EA">
        <w:rPr>
          <w:rFonts w:cs="Arial"/>
        </w:rPr>
        <w:t>a</w:t>
      </w:r>
      <w:r w:rsidRPr="00892FF3">
        <w:rPr>
          <w:rFonts w:cs="Arial"/>
          <w:lang w:val="sr-Cyrl-RS"/>
        </w:rPr>
        <w:t xml:space="preserve"> </w:t>
      </w:r>
      <w:r w:rsidRPr="00E941EA">
        <w:rPr>
          <w:rFonts w:cs="Arial"/>
        </w:rPr>
        <w:t>o</w:t>
      </w:r>
      <w:r w:rsidRPr="00892FF3">
        <w:rPr>
          <w:rFonts w:cs="Arial"/>
          <w:lang w:val="sr-Cyrl-RS"/>
        </w:rPr>
        <w:t xml:space="preserve"> м</w:t>
      </w:r>
      <w:r w:rsidRPr="00E941EA">
        <w:rPr>
          <w:rFonts w:cs="Arial"/>
        </w:rPr>
        <w:t>e</w:t>
      </w:r>
      <w:r w:rsidRPr="00892FF3">
        <w:rPr>
          <w:rFonts w:cs="Arial"/>
          <w:lang w:val="sr-Cyrl-RS"/>
        </w:rPr>
        <w:t>ници (Сл. лист ФНР</w:t>
      </w:r>
      <w:r w:rsidRPr="00E941EA">
        <w:rPr>
          <w:rFonts w:cs="Arial"/>
        </w:rPr>
        <w:t>J</w:t>
      </w:r>
      <w:r w:rsidRPr="00892FF3">
        <w:rPr>
          <w:rFonts w:cs="Arial"/>
          <w:lang w:val="sr-Cyrl-RS"/>
        </w:rPr>
        <w:t xml:space="preserve"> бр. 104/46 и 18/58; Сл. лист СФР</w:t>
      </w:r>
      <w:r w:rsidRPr="00E941EA">
        <w:rPr>
          <w:rFonts w:cs="Arial"/>
        </w:rPr>
        <w:t>J</w:t>
      </w:r>
      <w:r w:rsidRPr="00892FF3">
        <w:rPr>
          <w:rFonts w:cs="Arial"/>
          <w:lang w:val="sr-Cyrl-RS"/>
        </w:rPr>
        <w:t xml:space="preserve"> бр. 16/65, 54/70 и 57/89; Сл. лист СР</w:t>
      </w:r>
      <w:r w:rsidRPr="00E941EA">
        <w:rPr>
          <w:rFonts w:cs="Arial"/>
        </w:rPr>
        <w:t>J</w:t>
      </w:r>
      <w:r w:rsidRPr="00892FF3">
        <w:rPr>
          <w:rFonts w:cs="Arial"/>
          <w:lang w:val="sr-Cyrl-RS"/>
        </w:rPr>
        <w:t xml:space="preserve"> бр. 46/96, Сл. лист СЦГ бр. 01/03 Уст. </w:t>
      </w:r>
      <w:r w:rsidRPr="00E941EA">
        <w:rPr>
          <w:rFonts w:cs="Arial"/>
          <w:lang w:val="ru-RU"/>
        </w:rPr>
        <w:t>Повеља</w:t>
      </w:r>
      <w:r w:rsidRPr="00E941EA">
        <w:rPr>
          <w:rFonts w:cs="Arial"/>
          <w:lang w:val="sr-Cyrl-RS"/>
        </w:rPr>
        <w:t>, Сл.лист РС 80/15</w:t>
      </w:r>
      <w:r w:rsidRPr="00E941EA">
        <w:rPr>
          <w:rFonts w:cs="Arial"/>
          <w:lang w:val="ru-RU"/>
        </w:rPr>
        <w:t>) и З</w:t>
      </w:r>
      <w:r w:rsidRPr="00E941EA">
        <w:rPr>
          <w:rFonts w:cs="Arial"/>
        </w:rPr>
        <w:t>a</w:t>
      </w:r>
      <w:r w:rsidRPr="00E941EA">
        <w:rPr>
          <w:rFonts w:cs="Arial"/>
          <w:lang w:val="ru-RU"/>
        </w:rPr>
        <w:t>к</w:t>
      </w:r>
      <w:r w:rsidRPr="00E941EA">
        <w:rPr>
          <w:rFonts w:cs="Arial"/>
        </w:rPr>
        <w:t>o</w:t>
      </w:r>
      <w:r w:rsidRPr="00E941EA">
        <w:rPr>
          <w:rFonts w:cs="Arial"/>
          <w:lang w:val="ru-RU"/>
        </w:rPr>
        <w:t>н</w:t>
      </w:r>
      <w:r w:rsidRPr="00E941EA">
        <w:rPr>
          <w:rFonts w:cs="Arial"/>
        </w:rPr>
        <w:t>a</w:t>
      </w:r>
      <w:r w:rsidRPr="00E941EA">
        <w:rPr>
          <w:rFonts w:cs="Arial"/>
          <w:lang w:val="ru-RU"/>
        </w:rPr>
        <w:t xml:space="preserve"> </w:t>
      </w:r>
      <w:r w:rsidRPr="00E941EA">
        <w:rPr>
          <w:rFonts w:cs="Arial"/>
        </w:rPr>
        <w:t>o</w:t>
      </w:r>
      <w:r w:rsidRPr="00E941EA">
        <w:rPr>
          <w:rFonts w:cs="Arial"/>
          <w:lang w:val="ru-RU"/>
        </w:rPr>
        <w:t xml:space="preserve"> </w:t>
      </w:r>
      <w:r w:rsidRPr="00E941EA">
        <w:rPr>
          <w:rFonts w:cs="Arial"/>
          <w:lang w:val="sr-Cyrl-RS"/>
        </w:rPr>
        <w:t>платним услугама</w:t>
      </w:r>
      <w:r w:rsidRPr="00E941EA">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359A1800" w14:textId="77777777" w:rsidR="007302F9" w:rsidRPr="00E941EA" w:rsidRDefault="007302F9" w:rsidP="007302F9">
      <w:pPr>
        <w:spacing w:before="0"/>
        <w:rPr>
          <w:rFonts w:cs="Arial"/>
          <w:lang w:val="ru-RU"/>
        </w:rPr>
      </w:pPr>
    </w:p>
    <w:p w14:paraId="73979642" w14:textId="77777777" w:rsidR="007302F9" w:rsidRPr="00E941EA" w:rsidRDefault="007302F9" w:rsidP="007302F9">
      <w:pPr>
        <w:spacing w:before="0"/>
        <w:rPr>
          <w:rFonts w:cs="Arial"/>
          <w:lang w:val="ru-RU"/>
        </w:rPr>
      </w:pPr>
      <w:r w:rsidRPr="00E941EA">
        <w:rPr>
          <w:rFonts w:cs="Arial"/>
          <w:lang w:val="ru-RU"/>
        </w:rPr>
        <w:t>(напомена: не доставља се у понуди)</w:t>
      </w:r>
    </w:p>
    <w:p w14:paraId="196C4F26" w14:textId="77777777" w:rsidR="007302F9" w:rsidRPr="00E941EA" w:rsidRDefault="007302F9" w:rsidP="007302F9">
      <w:pPr>
        <w:spacing w:before="0"/>
        <w:rPr>
          <w:rFonts w:cs="Arial"/>
          <w:lang w:val="ru-RU"/>
        </w:rPr>
      </w:pPr>
    </w:p>
    <w:p w14:paraId="6B25314E" w14:textId="77777777" w:rsidR="007302F9" w:rsidRPr="00E941EA" w:rsidRDefault="007302F9" w:rsidP="007302F9">
      <w:pPr>
        <w:spacing w:before="0"/>
        <w:rPr>
          <w:rFonts w:cs="Arial"/>
          <w:lang w:val="ru-RU"/>
        </w:rPr>
      </w:pPr>
      <w:r w:rsidRPr="00E941EA">
        <w:rPr>
          <w:rFonts w:cs="Arial"/>
          <w:lang w:val="ru-RU"/>
        </w:rPr>
        <w:t>ДУЖНИК:  …………………………………………………………………………........................</w:t>
      </w:r>
    </w:p>
    <w:p w14:paraId="0CE168A3" w14:textId="77777777" w:rsidR="007302F9" w:rsidRPr="00E941EA" w:rsidRDefault="007302F9" w:rsidP="007302F9">
      <w:pPr>
        <w:spacing w:before="0"/>
        <w:rPr>
          <w:rFonts w:cs="Arial"/>
          <w:lang w:val="ru-RU"/>
        </w:rPr>
      </w:pPr>
      <w:r w:rsidRPr="00E941EA">
        <w:rPr>
          <w:rFonts w:cs="Arial"/>
          <w:lang w:val="ru-RU"/>
        </w:rPr>
        <w:t>(назив и седиште Понуђача)</w:t>
      </w:r>
    </w:p>
    <w:p w14:paraId="3E77ECE3" w14:textId="77777777" w:rsidR="007302F9" w:rsidRPr="00E941EA" w:rsidRDefault="007302F9" w:rsidP="007302F9">
      <w:pPr>
        <w:spacing w:before="0"/>
        <w:rPr>
          <w:rFonts w:cs="Arial"/>
          <w:lang w:val="ru-RU"/>
        </w:rPr>
      </w:pPr>
      <w:r w:rsidRPr="00E941EA">
        <w:rPr>
          <w:rFonts w:cs="Arial"/>
          <w:lang w:val="ru-RU"/>
        </w:rPr>
        <w:t>МАТИЧНИ БРОЈ ДУЖНИКА (Понуђача): ..................................................................</w:t>
      </w:r>
    </w:p>
    <w:p w14:paraId="19C798BC" w14:textId="77777777" w:rsidR="007302F9" w:rsidRPr="00E941EA" w:rsidRDefault="007302F9" w:rsidP="007302F9">
      <w:pPr>
        <w:spacing w:before="0"/>
        <w:rPr>
          <w:rFonts w:cs="Arial"/>
          <w:lang w:val="ru-RU"/>
        </w:rPr>
      </w:pPr>
      <w:r w:rsidRPr="00E941EA">
        <w:rPr>
          <w:rFonts w:cs="Arial"/>
          <w:lang w:val="ru-RU"/>
        </w:rPr>
        <w:t>ТЕКУЋИ РАЧУН ДУЖНИКА (Понуђача): ...................................................................</w:t>
      </w:r>
    </w:p>
    <w:p w14:paraId="193B16BA" w14:textId="77777777" w:rsidR="007302F9" w:rsidRPr="00892FF3" w:rsidRDefault="007302F9" w:rsidP="007302F9">
      <w:pPr>
        <w:spacing w:before="0"/>
        <w:rPr>
          <w:rFonts w:cs="Arial"/>
          <w:lang w:val="ru-RU"/>
        </w:rPr>
      </w:pPr>
      <w:r w:rsidRPr="00892FF3">
        <w:rPr>
          <w:rFonts w:cs="Arial"/>
          <w:lang w:val="ru-RU"/>
        </w:rPr>
        <w:t>ПИБ ДУЖНИКА (Понуђача): ........................................................................................</w:t>
      </w:r>
    </w:p>
    <w:p w14:paraId="0AE39A6A" w14:textId="77777777" w:rsidR="007302F9" w:rsidRPr="00892FF3" w:rsidRDefault="007302F9" w:rsidP="007302F9">
      <w:pPr>
        <w:spacing w:before="0"/>
        <w:rPr>
          <w:rFonts w:cs="Arial"/>
          <w:lang w:val="ru-RU"/>
        </w:rPr>
      </w:pPr>
    </w:p>
    <w:p w14:paraId="58A79ADD" w14:textId="77777777" w:rsidR="007302F9" w:rsidRPr="00E941EA" w:rsidRDefault="007302F9" w:rsidP="007302F9">
      <w:pPr>
        <w:spacing w:before="0"/>
        <w:rPr>
          <w:rFonts w:cs="Arial"/>
          <w:lang w:val="ru-RU"/>
        </w:rPr>
      </w:pPr>
      <w:r w:rsidRPr="00E941EA">
        <w:rPr>
          <w:rFonts w:cs="Arial"/>
          <w:lang w:val="ru-RU"/>
        </w:rPr>
        <w:t>и з д а ј е  д а н а ............................ године</w:t>
      </w:r>
    </w:p>
    <w:p w14:paraId="30ECFFA1" w14:textId="77777777" w:rsidR="007302F9" w:rsidRPr="00E941EA" w:rsidRDefault="007302F9" w:rsidP="007302F9">
      <w:pPr>
        <w:spacing w:before="0"/>
        <w:rPr>
          <w:rFonts w:cs="Arial"/>
          <w:lang w:val="ru-RU"/>
        </w:rPr>
      </w:pPr>
    </w:p>
    <w:p w14:paraId="0F179A2F" w14:textId="77777777" w:rsidR="007302F9" w:rsidRPr="00E941EA" w:rsidRDefault="007302F9" w:rsidP="007302F9">
      <w:pPr>
        <w:spacing w:before="0"/>
        <w:rPr>
          <w:rFonts w:cs="Arial"/>
          <w:lang w:val="ru-RU"/>
        </w:rPr>
      </w:pPr>
    </w:p>
    <w:p w14:paraId="1782B69F" w14:textId="77777777" w:rsidR="007302F9" w:rsidRPr="00E941EA" w:rsidRDefault="007302F9" w:rsidP="007302F9">
      <w:pPr>
        <w:spacing w:before="0"/>
        <w:jc w:val="center"/>
        <w:rPr>
          <w:rFonts w:cs="Arial"/>
          <w:b/>
          <w:lang w:val="ru-RU"/>
        </w:rPr>
      </w:pPr>
      <w:r w:rsidRPr="00E941EA">
        <w:rPr>
          <w:rFonts w:cs="Arial"/>
          <w:b/>
          <w:lang w:val="ru-RU"/>
        </w:rPr>
        <w:t xml:space="preserve">МЕНИЧНО ПИСМО – ОВЛАШЋЕЊЕ ЗА КОРИСНИКА  БЛАНКО </w:t>
      </w:r>
      <w:r w:rsidRPr="00E941EA">
        <w:rPr>
          <w:rFonts w:cs="Arial"/>
          <w:b/>
          <w:lang w:val="sr-Cyrl-RS"/>
        </w:rPr>
        <w:t>СОПСТВЕНЕ</w:t>
      </w:r>
      <w:r w:rsidRPr="00E941EA">
        <w:rPr>
          <w:rFonts w:cs="Arial"/>
          <w:b/>
          <w:lang w:val="ru-RU"/>
        </w:rPr>
        <w:t xml:space="preserve"> МЕНИЦЕ</w:t>
      </w:r>
    </w:p>
    <w:p w14:paraId="0CA4B86C" w14:textId="77777777" w:rsidR="007302F9" w:rsidRPr="00E941EA" w:rsidRDefault="007302F9" w:rsidP="007302F9">
      <w:pPr>
        <w:spacing w:before="0"/>
        <w:rPr>
          <w:rFonts w:cs="Arial"/>
          <w:lang w:val="ru-RU"/>
        </w:rPr>
      </w:pPr>
    </w:p>
    <w:p w14:paraId="2643C5BA" w14:textId="2C765324" w:rsidR="007302F9" w:rsidRPr="00E941EA" w:rsidRDefault="007302F9" w:rsidP="007302F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E941EA">
        <w:rPr>
          <w:rFonts w:cs="Arial"/>
          <w:b w:val="0"/>
          <w:sz w:val="22"/>
          <w:szCs w:val="22"/>
          <w:lang w:val="ru-RU"/>
        </w:rPr>
        <w:t xml:space="preserve">КОРИСНИК - ПОВЕРИЛАЦ:Јавно предузеће „Електроприведа Србије“ </w:t>
      </w:r>
      <w:r w:rsidRPr="00E941EA">
        <w:rPr>
          <w:rFonts w:cs="Arial"/>
          <w:b w:val="0"/>
          <w:sz w:val="22"/>
          <w:szCs w:val="22"/>
          <w:lang w:val="sr-Cyrl-RS"/>
        </w:rPr>
        <w:t xml:space="preserve">Београд, Улица </w:t>
      </w:r>
      <w:r w:rsidR="00373802">
        <w:rPr>
          <w:rFonts w:cs="Arial"/>
          <w:b w:val="0"/>
          <w:sz w:val="22"/>
          <w:szCs w:val="22"/>
          <w:lang w:val="sr-Cyrl-RS"/>
        </w:rPr>
        <w:t>Балканска бр. 13</w:t>
      </w:r>
      <w:r w:rsidRPr="00E941EA">
        <w:rPr>
          <w:rFonts w:cs="Arial"/>
          <w:b w:val="0"/>
          <w:sz w:val="22"/>
          <w:szCs w:val="22"/>
          <w:lang w:val="ru-RU"/>
        </w:rPr>
        <w:t>,</w:t>
      </w:r>
      <w:r w:rsidRPr="00E941EA">
        <w:rPr>
          <w:rFonts w:cs="Arial"/>
          <w:b w:val="0"/>
          <w:sz w:val="22"/>
          <w:szCs w:val="22"/>
          <w:lang w:val="sr-Cyrl-CS"/>
        </w:rPr>
        <w:t xml:space="preserve"> </w:t>
      </w:r>
      <w:r w:rsidRPr="00E941EA">
        <w:rPr>
          <w:rFonts w:cs="Arial"/>
          <w:b w:val="0"/>
          <w:sz w:val="22"/>
          <w:szCs w:val="22"/>
          <w:lang w:val="sr-Cyrl-RS"/>
        </w:rPr>
        <w:t>огранак ТЕ-КО Костолац, улица Николе Тесле бр.5-7, 12208 Костолац</w:t>
      </w:r>
      <w:r w:rsidRPr="00E941EA">
        <w:rPr>
          <w:rFonts w:cs="Arial"/>
          <w:b w:val="0"/>
          <w:sz w:val="22"/>
          <w:szCs w:val="22"/>
          <w:lang w:val="ru-RU"/>
        </w:rPr>
        <w:t xml:space="preserve">, Матични број 20053658, ПИБ 103920327, бр. Тек. рачуна: 160-700-13 </w:t>
      </w:r>
      <w:r w:rsidRPr="00E941EA">
        <w:rPr>
          <w:rFonts w:cs="Arial"/>
          <w:b w:val="0"/>
          <w:sz w:val="22"/>
          <w:szCs w:val="22"/>
        </w:rPr>
        <w:t>Banka</w:t>
      </w:r>
      <w:r w:rsidRPr="00E941EA">
        <w:rPr>
          <w:rFonts w:cs="Arial"/>
          <w:b w:val="0"/>
          <w:sz w:val="22"/>
          <w:szCs w:val="22"/>
          <w:lang w:val="ru-RU"/>
        </w:rPr>
        <w:t xml:space="preserve"> </w:t>
      </w:r>
      <w:r w:rsidRPr="00E941EA">
        <w:rPr>
          <w:rFonts w:cs="Arial"/>
          <w:b w:val="0"/>
          <w:sz w:val="22"/>
          <w:szCs w:val="22"/>
        </w:rPr>
        <w:t>Intesa</w:t>
      </w:r>
      <w:r w:rsidRPr="00E941EA">
        <w:rPr>
          <w:rFonts w:cs="Arial"/>
          <w:b w:val="0"/>
          <w:sz w:val="22"/>
          <w:szCs w:val="22"/>
          <w:lang w:val="ru-RU"/>
        </w:rPr>
        <w:t xml:space="preserve">, </w:t>
      </w:r>
    </w:p>
    <w:p w14:paraId="110536C8" w14:textId="77777777" w:rsidR="007302F9" w:rsidRPr="00E941EA" w:rsidRDefault="007302F9" w:rsidP="007302F9">
      <w:pPr>
        <w:tabs>
          <w:tab w:val="left" w:pos="1418"/>
        </w:tabs>
        <w:spacing w:before="0"/>
        <w:rPr>
          <w:rFonts w:cs="Arial"/>
          <w:lang w:val="sr-Cyrl-RS"/>
        </w:rPr>
      </w:pPr>
      <w:r w:rsidRPr="00E941EA">
        <w:rPr>
          <w:rFonts w:cs="Arial"/>
          <w:lang w:val="ru-RU"/>
        </w:rPr>
        <w:t xml:space="preserve"> </w:t>
      </w:r>
      <w:r w:rsidRPr="00E941EA">
        <w:rPr>
          <w:rFonts w:cs="Arial"/>
          <w:lang w:val="ru-RU"/>
        </w:rPr>
        <w:tab/>
      </w:r>
    </w:p>
    <w:p w14:paraId="101351B4" w14:textId="77777777" w:rsidR="007302F9" w:rsidRPr="00E941EA" w:rsidRDefault="007302F9" w:rsidP="007302F9">
      <w:pPr>
        <w:spacing w:before="0"/>
        <w:rPr>
          <w:rFonts w:cs="Arial"/>
          <w:lang w:val="ru-RU"/>
        </w:rPr>
      </w:pPr>
    </w:p>
    <w:p w14:paraId="50321EF6" w14:textId="53C8F85C" w:rsidR="007302F9" w:rsidRPr="00E941EA" w:rsidRDefault="007302F9" w:rsidP="007302F9">
      <w:pPr>
        <w:spacing w:before="0"/>
        <w:rPr>
          <w:rFonts w:cs="Arial"/>
          <w:lang w:val="ru-RU"/>
        </w:rPr>
      </w:pPr>
      <w:r w:rsidRPr="00E941EA">
        <w:rPr>
          <w:rFonts w:cs="Arial"/>
          <w:lang w:val="ru-RU"/>
        </w:rPr>
        <w:t xml:space="preserve">Предајемо вам 1 (једну) потписану и оверену, бланко  </w:t>
      </w:r>
      <w:r w:rsidRPr="00E941EA">
        <w:rPr>
          <w:rFonts w:cs="Arial"/>
          <w:lang w:val="sr-Cyrl-RS"/>
        </w:rPr>
        <w:t>сопствену</w:t>
      </w:r>
      <w:r w:rsidRPr="00E941EA">
        <w:rPr>
          <w:rFonts w:cs="Arial"/>
          <w:lang w:val="ru-RU"/>
        </w:rPr>
        <w:t xml:space="preserve">  меницу</w:t>
      </w:r>
      <w:r w:rsidRPr="00E941EA">
        <w:rPr>
          <w:rFonts w:cs="Arial"/>
          <w:lang w:val="sr-Cyrl-RS"/>
        </w:rPr>
        <w:t xml:space="preserve"> која је неопозива, без права протеста и наплатива на први позив</w:t>
      </w:r>
      <w:r w:rsidRPr="00E941EA">
        <w:rPr>
          <w:rFonts w:cs="Arial"/>
          <w:lang w:val="ru-RU"/>
        </w:rPr>
        <w:t>, серијски                 бр._________________ (уписати серијски број)  као средство финансијског обезбеђења и овлашћујемо Јавно предузеће „Електроприведа Србије“</w:t>
      </w:r>
      <w:r w:rsidRPr="00E941EA">
        <w:rPr>
          <w:rFonts w:cs="Arial"/>
          <w:lang w:val="sr-Cyrl-RS"/>
        </w:rPr>
        <w:t xml:space="preserve"> Београд, Улица</w:t>
      </w:r>
      <w:r w:rsidRPr="00E941EA">
        <w:rPr>
          <w:rFonts w:cs="Arial"/>
          <w:lang w:val="ru-RU"/>
        </w:rPr>
        <w:t xml:space="preserve"> </w:t>
      </w:r>
      <w:r w:rsidR="00373802">
        <w:rPr>
          <w:rFonts w:cs="Arial"/>
          <w:lang w:val="sr-Cyrl-RS"/>
        </w:rPr>
        <w:t>Балканска бр. 13</w:t>
      </w:r>
      <w:r w:rsidRPr="00E941EA">
        <w:rPr>
          <w:rFonts w:cs="Arial"/>
          <w:lang w:val="ru-RU"/>
        </w:rPr>
        <w:t>, Београд,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2DDAA287" w14:textId="77777777" w:rsidR="007302F9" w:rsidRPr="00E941EA" w:rsidRDefault="007302F9" w:rsidP="007302F9">
      <w:pPr>
        <w:spacing w:before="0"/>
        <w:rPr>
          <w:rFonts w:cs="Arial"/>
          <w:lang w:val="ru-RU"/>
        </w:rPr>
      </w:pPr>
    </w:p>
    <w:p w14:paraId="3799E2BF" w14:textId="7689EF98" w:rsidR="007302F9" w:rsidRPr="00E941EA" w:rsidRDefault="007302F9" w:rsidP="007302F9">
      <w:pPr>
        <w:spacing w:before="0"/>
        <w:rPr>
          <w:rFonts w:cs="Arial"/>
          <w:lang w:val="ru-RU"/>
        </w:rPr>
      </w:pPr>
      <w:r w:rsidRPr="00E941EA">
        <w:rPr>
          <w:rFonts w:cs="Arial"/>
          <w:lang w:val="ru-RU"/>
        </w:rPr>
        <w:t xml:space="preserve">Издата бланко </w:t>
      </w:r>
      <w:r w:rsidRPr="00E941EA">
        <w:rPr>
          <w:rFonts w:cs="Arial"/>
          <w:lang w:val="sr-Cyrl-RS"/>
        </w:rPr>
        <w:t>сопствена</w:t>
      </w:r>
      <w:r w:rsidRPr="00E941EA">
        <w:rPr>
          <w:rFonts w:cs="Arial"/>
          <w:lang w:val="ru-RU"/>
        </w:rPr>
        <w:t xml:space="preserve"> меница серијски број</w:t>
      </w:r>
      <w:r w:rsidRPr="00E941EA">
        <w:rPr>
          <w:rFonts w:cs="Arial"/>
          <w:lang w:val="ru-RU"/>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w:t>
      </w:r>
      <w:r w:rsidRPr="00E941EA">
        <w:rPr>
          <w:rFonts w:cs="Arial"/>
          <w:lang w:val="sr-Cyrl-RS"/>
        </w:rPr>
        <w:t>три</w:t>
      </w:r>
      <w:r w:rsidRPr="00E941EA">
        <w:rPr>
          <w:rFonts w:cs="Arial"/>
          <w:lang w:val="ru-RU"/>
        </w:rPr>
        <w:t>десет) дана од уговореног рока  с тим да евентуални</w:t>
      </w:r>
      <w:r w:rsidRPr="00E941EA">
        <w:rPr>
          <w:rFonts w:cs="Arial"/>
          <w:lang w:val="ru-RU"/>
        </w:rPr>
        <w:br/>
        <w:t xml:space="preserve">продужетак </w:t>
      </w:r>
      <w:r w:rsidR="008F5519">
        <w:rPr>
          <w:rFonts w:cs="Arial"/>
          <w:lang w:val="ru-RU"/>
        </w:rPr>
        <w:t xml:space="preserve"> овог </w:t>
      </w:r>
      <w:r w:rsidRPr="00E941EA">
        <w:rPr>
          <w:rFonts w:cs="Arial"/>
          <w:lang w:val="ru-RU"/>
        </w:rPr>
        <w:t xml:space="preserve">рока има за последицу и продужење рока важења менице и меничног овлашћења, за исти број дана за који ће бити продужен и рок </w:t>
      </w:r>
      <w:r w:rsidR="008F5519">
        <w:rPr>
          <w:rFonts w:cs="Arial"/>
          <w:lang w:val="ru-RU"/>
        </w:rPr>
        <w:t>завршетка посла</w:t>
      </w:r>
    </w:p>
    <w:p w14:paraId="259C7ABA" w14:textId="77777777" w:rsidR="007302F9" w:rsidRPr="00E941EA" w:rsidRDefault="007302F9" w:rsidP="007302F9">
      <w:pPr>
        <w:spacing w:before="0"/>
        <w:rPr>
          <w:rFonts w:cs="Arial"/>
          <w:lang w:val="ru-RU"/>
        </w:rPr>
      </w:pPr>
    </w:p>
    <w:p w14:paraId="7F1CF407" w14:textId="77777777" w:rsidR="007302F9" w:rsidRPr="00E941EA" w:rsidRDefault="007302F9" w:rsidP="007302F9">
      <w:pPr>
        <w:spacing w:before="0"/>
        <w:rPr>
          <w:rFonts w:cs="Arial"/>
          <w:lang w:val="ru-RU"/>
        </w:rPr>
      </w:pPr>
      <w:r w:rsidRPr="00E941EA">
        <w:rPr>
          <w:rFonts w:cs="Arial"/>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E941EA">
        <w:rPr>
          <w:rFonts w:cs="Arial"/>
        </w:rPr>
        <w:t>e</w:t>
      </w:r>
      <w:r w:rsidRPr="00E941EA">
        <w:rPr>
          <w:rFonts w:cs="Arial"/>
          <w:lang w:val="ru-RU"/>
        </w:rPr>
        <w:t xml:space="preserv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w:t>
      </w:r>
      <w:r w:rsidRPr="00E941EA">
        <w:rPr>
          <w:rFonts w:cs="Arial"/>
        </w:rPr>
        <w:t>Banka</w:t>
      </w:r>
      <w:r w:rsidRPr="00E941EA">
        <w:rPr>
          <w:rFonts w:cs="Arial"/>
          <w:lang w:val="ru-RU"/>
        </w:rPr>
        <w:t xml:space="preserve"> </w:t>
      </w:r>
      <w:r w:rsidRPr="00E941EA">
        <w:rPr>
          <w:rFonts w:cs="Arial"/>
        </w:rPr>
        <w:t>Intesa</w:t>
      </w:r>
      <w:r w:rsidRPr="00E941EA">
        <w:rPr>
          <w:rFonts w:cs="Arial"/>
          <w:lang w:val="ru-RU"/>
        </w:rPr>
        <w:t>.</w:t>
      </w:r>
    </w:p>
    <w:p w14:paraId="14CAB52B" w14:textId="77777777" w:rsidR="007302F9" w:rsidRPr="00E941EA" w:rsidRDefault="007302F9" w:rsidP="007302F9">
      <w:pPr>
        <w:spacing w:before="0"/>
        <w:rPr>
          <w:rFonts w:cs="Arial"/>
          <w:lang w:val="ru-RU"/>
        </w:rPr>
      </w:pPr>
    </w:p>
    <w:p w14:paraId="3F94F994" w14:textId="77777777" w:rsidR="007302F9" w:rsidRPr="00E941EA" w:rsidRDefault="007302F9" w:rsidP="007302F9">
      <w:pPr>
        <w:spacing w:before="0"/>
        <w:rPr>
          <w:rFonts w:cs="Arial"/>
          <w:lang w:val="ru-RU"/>
        </w:rPr>
      </w:pPr>
      <w:r w:rsidRPr="00E941EA">
        <w:rPr>
          <w:rFonts w:cs="Arial"/>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1377D21" w14:textId="77777777" w:rsidR="007302F9" w:rsidRPr="00E941EA" w:rsidRDefault="007302F9" w:rsidP="007302F9">
      <w:pPr>
        <w:spacing w:before="0"/>
        <w:rPr>
          <w:rFonts w:cs="Arial"/>
          <w:lang w:val="ru-RU"/>
        </w:rPr>
      </w:pPr>
    </w:p>
    <w:p w14:paraId="58C83713" w14:textId="77777777" w:rsidR="007302F9" w:rsidRPr="00E941EA" w:rsidRDefault="007302F9" w:rsidP="007302F9">
      <w:pPr>
        <w:spacing w:before="0"/>
        <w:rPr>
          <w:rFonts w:cs="Arial"/>
          <w:lang w:val="ru-RU"/>
        </w:rPr>
      </w:pPr>
      <w:r w:rsidRPr="00E941EA">
        <w:rPr>
          <w:rFonts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13F5B6D0" w14:textId="77777777" w:rsidR="007302F9" w:rsidRPr="00E941EA" w:rsidRDefault="007302F9" w:rsidP="007302F9">
      <w:pPr>
        <w:spacing w:before="0"/>
        <w:rPr>
          <w:rFonts w:cs="Arial"/>
          <w:lang w:val="ru-RU"/>
        </w:rPr>
      </w:pPr>
    </w:p>
    <w:p w14:paraId="5472F40C" w14:textId="77777777" w:rsidR="007302F9" w:rsidRPr="00E941EA" w:rsidRDefault="007302F9" w:rsidP="007302F9">
      <w:pPr>
        <w:spacing w:before="0"/>
        <w:rPr>
          <w:rFonts w:cs="Arial"/>
          <w:lang w:val="ru-RU"/>
        </w:rPr>
      </w:pPr>
      <w:r w:rsidRPr="00E941EA">
        <w:rPr>
          <w:rFonts w:cs="Arial"/>
          <w:lang w:val="ru-RU"/>
        </w:rPr>
        <w:t>Меница је потписана од стране овлашћеног лица за заступање Дужника _____________________(унети име и презиме овлашћеног лица).</w:t>
      </w:r>
    </w:p>
    <w:p w14:paraId="590949D3" w14:textId="77777777" w:rsidR="007302F9" w:rsidRPr="00E941EA" w:rsidRDefault="007302F9" w:rsidP="007302F9">
      <w:pPr>
        <w:spacing w:before="0"/>
        <w:rPr>
          <w:rFonts w:cs="Arial"/>
          <w:lang w:val="ru-RU"/>
        </w:rPr>
      </w:pPr>
    </w:p>
    <w:p w14:paraId="5461F8D8" w14:textId="77777777" w:rsidR="007302F9" w:rsidRPr="00E941EA" w:rsidRDefault="007302F9" w:rsidP="007302F9">
      <w:pPr>
        <w:spacing w:before="0"/>
        <w:rPr>
          <w:rFonts w:cs="Arial"/>
          <w:lang w:val="ru-RU"/>
        </w:rPr>
      </w:pPr>
      <w:r w:rsidRPr="00E941EA">
        <w:rPr>
          <w:rFonts w:cs="Arial"/>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4D946477" w14:textId="77777777" w:rsidR="007302F9" w:rsidRPr="00E941EA" w:rsidRDefault="007302F9" w:rsidP="007302F9">
      <w:pPr>
        <w:spacing w:before="0"/>
        <w:rPr>
          <w:rFonts w:cs="Arial"/>
        </w:rPr>
      </w:pPr>
      <w:r w:rsidRPr="00E941EA">
        <w:rPr>
          <w:rFonts w:cs="Arial"/>
        </w:rPr>
        <w:t xml:space="preserve">Место и датум издавања Овлашћења          </w:t>
      </w:r>
    </w:p>
    <w:p w14:paraId="50DEF595" w14:textId="77777777" w:rsidR="007302F9" w:rsidRPr="00E941EA" w:rsidRDefault="007302F9" w:rsidP="007302F9">
      <w:pPr>
        <w:spacing w:before="0"/>
        <w:rPr>
          <w:rFonts w:cs="Arial"/>
        </w:rPr>
      </w:pPr>
    </w:p>
    <w:p w14:paraId="1480327E" w14:textId="77777777" w:rsidR="007302F9" w:rsidRPr="00E941EA" w:rsidRDefault="007302F9" w:rsidP="007302F9">
      <w:pPr>
        <w:spacing w:before="0"/>
        <w:rPr>
          <w:rFonts w:cs="Arial"/>
        </w:rPr>
      </w:pPr>
      <w:r w:rsidRPr="00E941EA">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E941EA" w:rsidRPr="00E941EA" w14:paraId="4267F982" w14:textId="77777777" w:rsidTr="008D0D9B">
        <w:trPr>
          <w:jc w:val="center"/>
        </w:trPr>
        <w:tc>
          <w:tcPr>
            <w:tcW w:w="3882" w:type="dxa"/>
          </w:tcPr>
          <w:p w14:paraId="151DCBB1" w14:textId="77777777" w:rsidR="007302F9" w:rsidRPr="00E941EA" w:rsidRDefault="007302F9" w:rsidP="008D0D9B">
            <w:pPr>
              <w:spacing w:before="0"/>
              <w:jc w:val="center"/>
              <w:rPr>
                <w:rFonts w:cs="Arial"/>
              </w:rPr>
            </w:pPr>
            <w:r w:rsidRPr="00E941EA">
              <w:rPr>
                <w:rFonts w:cs="Arial"/>
              </w:rPr>
              <w:t>Датум:</w:t>
            </w:r>
          </w:p>
        </w:tc>
        <w:tc>
          <w:tcPr>
            <w:tcW w:w="2127" w:type="dxa"/>
          </w:tcPr>
          <w:p w14:paraId="331BF674" w14:textId="77777777" w:rsidR="007302F9" w:rsidRPr="00E941EA" w:rsidRDefault="007302F9" w:rsidP="008D0D9B">
            <w:pPr>
              <w:spacing w:before="0"/>
              <w:jc w:val="center"/>
              <w:rPr>
                <w:rFonts w:cs="Arial"/>
                <w:lang w:val="ru-RU"/>
              </w:rPr>
            </w:pPr>
          </w:p>
        </w:tc>
        <w:tc>
          <w:tcPr>
            <w:tcW w:w="4022" w:type="dxa"/>
          </w:tcPr>
          <w:p w14:paraId="52CA9FF9" w14:textId="77777777" w:rsidR="007302F9" w:rsidRPr="00E941EA" w:rsidRDefault="007302F9" w:rsidP="008D0D9B">
            <w:pPr>
              <w:spacing w:before="0"/>
              <w:jc w:val="center"/>
              <w:rPr>
                <w:rFonts w:cs="Arial"/>
                <w:lang w:val="ru-RU"/>
              </w:rPr>
            </w:pPr>
            <w:r w:rsidRPr="00E941EA">
              <w:rPr>
                <w:rFonts w:cs="Arial"/>
              </w:rPr>
              <w:t>Понуђач</w:t>
            </w:r>
            <w:r w:rsidRPr="00E941EA">
              <w:rPr>
                <w:rFonts w:cs="Arial"/>
                <w:lang w:val="ru-RU"/>
              </w:rPr>
              <w:t>:</w:t>
            </w:r>
          </w:p>
        </w:tc>
      </w:tr>
      <w:tr w:rsidR="00E941EA" w:rsidRPr="00E941EA" w14:paraId="4F8FBEF7" w14:textId="77777777" w:rsidTr="008D0D9B">
        <w:trPr>
          <w:jc w:val="center"/>
        </w:trPr>
        <w:tc>
          <w:tcPr>
            <w:tcW w:w="3882" w:type="dxa"/>
          </w:tcPr>
          <w:p w14:paraId="29DBD934" w14:textId="77777777" w:rsidR="007302F9" w:rsidRPr="00E941EA" w:rsidRDefault="007302F9" w:rsidP="008D0D9B">
            <w:pPr>
              <w:spacing w:before="0"/>
              <w:jc w:val="center"/>
              <w:rPr>
                <w:rFonts w:cs="Arial"/>
              </w:rPr>
            </w:pPr>
          </w:p>
        </w:tc>
        <w:tc>
          <w:tcPr>
            <w:tcW w:w="2127" w:type="dxa"/>
          </w:tcPr>
          <w:p w14:paraId="722865B9" w14:textId="77777777" w:rsidR="007302F9" w:rsidRPr="00E941EA" w:rsidRDefault="007302F9" w:rsidP="008D0D9B">
            <w:pPr>
              <w:spacing w:before="0"/>
              <w:jc w:val="center"/>
              <w:rPr>
                <w:rFonts w:cs="Arial"/>
              </w:rPr>
            </w:pPr>
            <w:r w:rsidRPr="00E941EA">
              <w:rPr>
                <w:rFonts w:cs="Arial"/>
              </w:rPr>
              <w:t>М.П.</w:t>
            </w:r>
          </w:p>
        </w:tc>
        <w:tc>
          <w:tcPr>
            <w:tcW w:w="4022" w:type="dxa"/>
          </w:tcPr>
          <w:p w14:paraId="12D34F23" w14:textId="77777777" w:rsidR="007302F9" w:rsidRPr="00E941EA" w:rsidRDefault="007302F9" w:rsidP="008D0D9B">
            <w:pPr>
              <w:spacing w:before="0"/>
              <w:jc w:val="center"/>
              <w:rPr>
                <w:rFonts w:cs="Arial"/>
                <w:lang w:val="ru-RU"/>
              </w:rPr>
            </w:pPr>
          </w:p>
        </w:tc>
      </w:tr>
      <w:tr w:rsidR="00E941EA" w:rsidRPr="00E941EA" w14:paraId="1ED249A3" w14:textId="77777777" w:rsidTr="008D0D9B">
        <w:trPr>
          <w:jc w:val="center"/>
        </w:trPr>
        <w:tc>
          <w:tcPr>
            <w:tcW w:w="3882" w:type="dxa"/>
            <w:tcBorders>
              <w:bottom w:val="single" w:sz="4" w:space="0" w:color="auto"/>
            </w:tcBorders>
          </w:tcPr>
          <w:p w14:paraId="589DEDFC" w14:textId="77777777" w:rsidR="007302F9" w:rsidRPr="00E941EA" w:rsidRDefault="007302F9" w:rsidP="008D0D9B">
            <w:pPr>
              <w:spacing w:before="0"/>
              <w:jc w:val="center"/>
              <w:rPr>
                <w:rFonts w:cs="Arial"/>
              </w:rPr>
            </w:pPr>
          </w:p>
        </w:tc>
        <w:tc>
          <w:tcPr>
            <w:tcW w:w="2127" w:type="dxa"/>
          </w:tcPr>
          <w:p w14:paraId="3DBFB7BC" w14:textId="77777777" w:rsidR="007302F9" w:rsidRPr="00E941EA" w:rsidRDefault="007302F9" w:rsidP="008D0D9B">
            <w:pPr>
              <w:spacing w:before="0"/>
              <w:jc w:val="center"/>
              <w:rPr>
                <w:rFonts w:cs="Arial"/>
                <w:lang w:val="ru-RU"/>
              </w:rPr>
            </w:pPr>
          </w:p>
        </w:tc>
        <w:tc>
          <w:tcPr>
            <w:tcW w:w="4022" w:type="dxa"/>
            <w:tcBorders>
              <w:bottom w:val="single" w:sz="4" w:space="0" w:color="auto"/>
            </w:tcBorders>
          </w:tcPr>
          <w:p w14:paraId="7EF8834E" w14:textId="77777777" w:rsidR="007302F9" w:rsidRPr="00E941EA" w:rsidRDefault="007302F9" w:rsidP="008D0D9B">
            <w:pPr>
              <w:spacing w:before="0"/>
              <w:jc w:val="center"/>
              <w:rPr>
                <w:rFonts w:cs="Arial"/>
                <w:lang w:val="ru-RU"/>
              </w:rPr>
            </w:pPr>
          </w:p>
        </w:tc>
      </w:tr>
    </w:tbl>
    <w:p w14:paraId="045FC743" w14:textId="77777777" w:rsidR="007302F9" w:rsidRPr="00E941EA" w:rsidRDefault="007302F9" w:rsidP="007302F9">
      <w:pPr>
        <w:spacing w:before="0"/>
        <w:rPr>
          <w:rFonts w:cs="Arial"/>
        </w:rPr>
      </w:pPr>
      <w:r w:rsidRPr="00E941EA">
        <w:rPr>
          <w:rFonts w:cs="Arial"/>
        </w:rPr>
        <w:t xml:space="preserve">                                                                                              Потпис овлашћеног лица</w:t>
      </w:r>
    </w:p>
    <w:p w14:paraId="696C0F08" w14:textId="77777777" w:rsidR="007302F9" w:rsidRPr="00E941EA" w:rsidRDefault="007302F9" w:rsidP="007302F9">
      <w:pPr>
        <w:spacing w:before="0"/>
        <w:rPr>
          <w:rFonts w:cs="Arial"/>
        </w:rPr>
      </w:pPr>
    </w:p>
    <w:p w14:paraId="7189A0DC" w14:textId="77777777" w:rsidR="007302F9" w:rsidRPr="00E941EA" w:rsidRDefault="007302F9" w:rsidP="007302F9">
      <w:pPr>
        <w:spacing w:before="0"/>
        <w:rPr>
          <w:rFonts w:cs="Arial"/>
        </w:rPr>
      </w:pPr>
      <w:r w:rsidRPr="00E941EA">
        <w:rPr>
          <w:rFonts w:cs="Arial"/>
        </w:rPr>
        <w:t>Прилог:</w:t>
      </w:r>
    </w:p>
    <w:p w14:paraId="47ED1AE5" w14:textId="77777777" w:rsidR="007302F9" w:rsidRPr="00E941EA" w:rsidRDefault="007302F9" w:rsidP="00785602">
      <w:pPr>
        <w:pStyle w:val="ListParagraph"/>
        <w:numPr>
          <w:ilvl w:val="0"/>
          <w:numId w:val="27"/>
        </w:numPr>
        <w:spacing w:before="0" w:after="0" w:line="240" w:lineRule="auto"/>
        <w:rPr>
          <w:rFonts w:ascii="Arial" w:hAnsi="Arial" w:cs="Arial"/>
          <w:lang w:val="ru-RU"/>
        </w:rPr>
      </w:pPr>
      <w:r w:rsidRPr="00E941EA">
        <w:rPr>
          <w:rFonts w:ascii="Arial" w:hAnsi="Arial" w:cs="Arial"/>
          <w:lang w:val="ru-RU"/>
        </w:rPr>
        <w:t xml:space="preserve"> 1 једна потписана и оверена бланко </w:t>
      </w:r>
      <w:r w:rsidRPr="00E941EA">
        <w:rPr>
          <w:rFonts w:ascii="Arial" w:hAnsi="Arial" w:cs="Arial"/>
          <w:lang w:val="sr-Cyrl-RS"/>
        </w:rPr>
        <w:t>сопствена</w:t>
      </w:r>
      <w:r w:rsidRPr="00E941EA">
        <w:rPr>
          <w:rFonts w:ascii="Arial" w:hAnsi="Arial" w:cs="Arial"/>
          <w:lang w:val="ru-RU"/>
        </w:rPr>
        <w:t xml:space="preserve"> меница као гаранција за </w:t>
      </w:r>
      <w:r w:rsidRPr="00E941EA">
        <w:rPr>
          <w:rFonts w:ascii="Arial" w:hAnsi="Arial" w:cs="Arial"/>
          <w:lang w:val="sr-Cyrl-RS"/>
        </w:rPr>
        <w:t>добро извршење посла</w:t>
      </w:r>
      <w:r w:rsidRPr="00E941EA">
        <w:rPr>
          <w:rFonts w:ascii="Arial" w:hAnsi="Arial" w:cs="Arial"/>
          <w:lang w:val="ru-RU"/>
        </w:rPr>
        <w:t xml:space="preserve"> </w:t>
      </w:r>
    </w:p>
    <w:p w14:paraId="6E2DB082" w14:textId="77777777" w:rsidR="007302F9" w:rsidRPr="00E941EA" w:rsidRDefault="007302F9" w:rsidP="00785602">
      <w:pPr>
        <w:pStyle w:val="ListParagraph"/>
        <w:numPr>
          <w:ilvl w:val="0"/>
          <w:numId w:val="27"/>
        </w:numPr>
        <w:spacing w:before="0" w:after="0" w:line="240" w:lineRule="auto"/>
        <w:rPr>
          <w:rFonts w:ascii="Arial" w:hAnsi="Arial" w:cs="Arial"/>
          <w:lang w:val="ru-RU"/>
        </w:rPr>
      </w:pPr>
      <w:r w:rsidRPr="00E941E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9D96BF3" w14:textId="77777777" w:rsidR="007302F9" w:rsidRPr="00E941EA" w:rsidRDefault="007302F9" w:rsidP="00785602">
      <w:pPr>
        <w:pStyle w:val="ListParagraph"/>
        <w:numPr>
          <w:ilvl w:val="0"/>
          <w:numId w:val="27"/>
        </w:numPr>
        <w:spacing w:before="0" w:after="0" w:line="240" w:lineRule="auto"/>
        <w:rPr>
          <w:rFonts w:ascii="Arial" w:hAnsi="Arial" w:cs="Arial"/>
        </w:rPr>
      </w:pPr>
      <w:r w:rsidRPr="00E941EA">
        <w:rPr>
          <w:rFonts w:ascii="Arial" w:hAnsi="Arial" w:cs="Arial"/>
        </w:rPr>
        <w:t xml:space="preserve">фотокопију ОП обрасца </w:t>
      </w:r>
    </w:p>
    <w:p w14:paraId="550F4BE0" w14:textId="77777777" w:rsidR="007302F9" w:rsidRPr="00E941EA" w:rsidRDefault="007302F9" w:rsidP="00785602">
      <w:pPr>
        <w:pStyle w:val="ListParagraph"/>
        <w:numPr>
          <w:ilvl w:val="0"/>
          <w:numId w:val="27"/>
        </w:numPr>
        <w:spacing w:before="0" w:after="0" w:line="240" w:lineRule="auto"/>
        <w:rPr>
          <w:rFonts w:ascii="Arial" w:hAnsi="Arial" w:cs="Arial"/>
          <w:lang w:val="ru-RU"/>
        </w:rPr>
      </w:pPr>
      <w:r w:rsidRPr="00E941E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6DEC138" w14:textId="77777777" w:rsidR="007302F9" w:rsidRPr="00E941EA" w:rsidRDefault="007302F9" w:rsidP="007302F9">
      <w:pPr>
        <w:spacing w:before="0"/>
        <w:rPr>
          <w:rFonts w:cs="Arial"/>
          <w:lang w:val="ru-RU"/>
        </w:rPr>
      </w:pPr>
    </w:p>
    <w:p w14:paraId="6AA749F2" w14:textId="77777777" w:rsidR="007302F9" w:rsidRPr="00E941EA" w:rsidRDefault="007302F9" w:rsidP="007302F9">
      <w:pPr>
        <w:spacing w:before="0"/>
        <w:rPr>
          <w:rFonts w:cs="Arial"/>
          <w:lang w:val="ru-RU"/>
        </w:rPr>
      </w:pPr>
    </w:p>
    <w:p w14:paraId="2ECCC97E" w14:textId="77777777" w:rsidR="007302F9" w:rsidRPr="00E941EA" w:rsidRDefault="007302F9" w:rsidP="007302F9">
      <w:pPr>
        <w:spacing w:before="0"/>
        <w:rPr>
          <w:rFonts w:cs="Arial"/>
          <w:lang w:val="ru-RU"/>
        </w:rPr>
      </w:pPr>
    </w:p>
    <w:p w14:paraId="015AB4EE" w14:textId="77777777" w:rsidR="007302F9" w:rsidRPr="00E941EA" w:rsidRDefault="007302F9" w:rsidP="007302F9">
      <w:pPr>
        <w:spacing w:before="0"/>
        <w:rPr>
          <w:rFonts w:cs="Arial"/>
          <w:lang w:val="ru-RU"/>
        </w:rPr>
      </w:pPr>
    </w:p>
    <w:p w14:paraId="0FDBACE3" w14:textId="77777777" w:rsidR="007302F9" w:rsidRPr="00E941EA" w:rsidRDefault="007302F9" w:rsidP="007302F9">
      <w:pPr>
        <w:spacing w:before="0"/>
        <w:rPr>
          <w:rFonts w:cs="Arial"/>
          <w:lang w:val="ru-RU"/>
        </w:rPr>
      </w:pPr>
    </w:p>
    <w:p w14:paraId="79842A33" w14:textId="77777777" w:rsidR="007302F9" w:rsidRPr="00E941EA" w:rsidRDefault="007302F9" w:rsidP="007302F9">
      <w:pPr>
        <w:spacing w:before="0"/>
        <w:rPr>
          <w:rFonts w:cs="Arial"/>
          <w:lang w:val="ru-RU"/>
        </w:rPr>
      </w:pPr>
    </w:p>
    <w:p w14:paraId="5E53D289" w14:textId="77777777" w:rsidR="007302F9" w:rsidRPr="00E941EA" w:rsidRDefault="007302F9" w:rsidP="007302F9">
      <w:pPr>
        <w:spacing w:before="0"/>
        <w:rPr>
          <w:rFonts w:cs="Arial"/>
          <w:lang w:val="ru-RU"/>
        </w:rPr>
      </w:pPr>
    </w:p>
    <w:p w14:paraId="50C0B87F" w14:textId="77777777" w:rsidR="007302F9" w:rsidRPr="00E941EA" w:rsidRDefault="007302F9" w:rsidP="007302F9">
      <w:pPr>
        <w:spacing w:before="0"/>
        <w:rPr>
          <w:rFonts w:cs="Arial"/>
          <w:lang w:val="ru-RU"/>
        </w:rPr>
      </w:pPr>
    </w:p>
    <w:p w14:paraId="0C72BB1A" w14:textId="77777777" w:rsidR="007302F9" w:rsidRPr="00E941EA" w:rsidRDefault="007302F9" w:rsidP="007302F9">
      <w:pPr>
        <w:spacing w:before="0"/>
        <w:rPr>
          <w:rFonts w:cs="Arial"/>
          <w:lang w:val="ru-RU"/>
        </w:rPr>
      </w:pPr>
    </w:p>
    <w:p w14:paraId="28809B8E" w14:textId="77777777" w:rsidR="007302F9" w:rsidRPr="00E941EA" w:rsidRDefault="007302F9" w:rsidP="007302F9">
      <w:pPr>
        <w:spacing w:before="0"/>
        <w:rPr>
          <w:rFonts w:cs="Arial"/>
          <w:lang w:val="ru-RU"/>
        </w:rPr>
      </w:pPr>
    </w:p>
    <w:p w14:paraId="68DC5885" w14:textId="77777777" w:rsidR="007302F9" w:rsidRPr="00E941EA" w:rsidRDefault="007302F9" w:rsidP="007302F9">
      <w:pPr>
        <w:spacing w:before="0"/>
        <w:rPr>
          <w:rFonts w:cs="Arial"/>
          <w:lang w:val="ru-RU"/>
        </w:rPr>
      </w:pPr>
    </w:p>
    <w:p w14:paraId="683CE086" w14:textId="77777777" w:rsidR="007302F9" w:rsidRPr="00E941EA" w:rsidRDefault="007302F9" w:rsidP="007302F9">
      <w:pPr>
        <w:spacing w:before="0"/>
        <w:rPr>
          <w:rFonts w:cs="Arial"/>
          <w:lang w:val="ru-RU"/>
        </w:rPr>
      </w:pPr>
    </w:p>
    <w:p w14:paraId="027E5857" w14:textId="77777777" w:rsidR="007302F9" w:rsidRPr="00E941EA" w:rsidRDefault="007302F9" w:rsidP="007302F9">
      <w:pPr>
        <w:spacing w:before="0"/>
        <w:rPr>
          <w:rFonts w:cs="Arial"/>
          <w:lang w:val="ru-RU"/>
        </w:rPr>
      </w:pPr>
    </w:p>
    <w:p w14:paraId="440FA50C" w14:textId="77777777" w:rsidR="007302F9" w:rsidRPr="00E941EA" w:rsidRDefault="007302F9" w:rsidP="007302F9">
      <w:pPr>
        <w:spacing w:before="0"/>
        <w:rPr>
          <w:rFonts w:cs="Arial"/>
          <w:lang w:val="ru-RU"/>
        </w:rPr>
      </w:pPr>
    </w:p>
    <w:p w14:paraId="273B93FB" w14:textId="77777777" w:rsidR="007302F9" w:rsidRPr="00E941EA" w:rsidRDefault="007302F9" w:rsidP="007302F9">
      <w:pPr>
        <w:spacing w:before="0"/>
        <w:rPr>
          <w:rFonts w:cs="Arial"/>
          <w:lang w:val="ru-RU"/>
        </w:rPr>
      </w:pPr>
    </w:p>
    <w:p w14:paraId="33A8CDC4" w14:textId="77777777" w:rsidR="007302F9" w:rsidRPr="00E941EA" w:rsidRDefault="007302F9" w:rsidP="007302F9">
      <w:pPr>
        <w:spacing w:before="0"/>
        <w:rPr>
          <w:rFonts w:cs="Arial"/>
          <w:lang w:val="ru-RU"/>
        </w:rPr>
      </w:pPr>
    </w:p>
    <w:p w14:paraId="6DEA99EA" w14:textId="77777777" w:rsidR="007302F9" w:rsidRPr="00E941EA" w:rsidRDefault="007302F9" w:rsidP="007302F9">
      <w:pPr>
        <w:spacing w:before="0"/>
        <w:rPr>
          <w:rFonts w:cs="Arial"/>
          <w:lang w:val="ru-RU"/>
        </w:rPr>
      </w:pPr>
    </w:p>
    <w:p w14:paraId="18BF8B90" w14:textId="7D6D357B" w:rsidR="001B50DE" w:rsidRDefault="001B50DE" w:rsidP="001B50DE">
      <w:pPr>
        <w:pStyle w:val="KDObrazac"/>
        <w:spacing w:before="0"/>
        <w:rPr>
          <w:lang w:val="sr-Cyrl-RS"/>
        </w:rPr>
      </w:pPr>
      <w:r w:rsidRPr="00E941EA">
        <w:rPr>
          <w:lang w:val="ru-RU"/>
        </w:rPr>
        <w:t xml:space="preserve">ОБРАЗАЦ </w:t>
      </w:r>
      <w:r w:rsidR="00EF5906">
        <w:rPr>
          <w:lang w:val="sr-Cyrl-RS"/>
        </w:rPr>
        <w:t>11</w:t>
      </w:r>
      <w:r>
        <w:rPr>
          <w:lang w:val="sr-Cyrl-RS"/>
        </w:rPr>
        <w:t>.</w:t>
      </w:r>
    </w:p>
    <w:p w14:paraId="413045B8" w14:textId="77777777" w:rsidR="007302F9" w:rsidRPr="00892FF3" w:rsidRDefault="007302F9" w:rsidP="007302F9">
      <w:pPr>
        <w:spacing w:before="0"/>
        <w:jc w:val="right"/>
        <w:rPr>
          <w:rFonts w:cs="Arial"/>
          <w:b/>
          <w:lang w:val="ru-RU"/>
        </w:rPr>
      </w:pPr>
    </w:p>
    <w:p w14:paraId="73EF6C85" w14:textId="77777777" w:rsidR="007302F9" w:rsidRPr="00E941EA" w:rsidRDefault="007302F9" w:rsidP="007302F9">
      <w:pPr>
        <w:spacing w:before="0"/>
        <w:rPr>
          <w:rFonts w:cs="Arial"/>
          <w:lang w:val="ru-RU"/>
        </w:rPr>
      </w:pPr>
      <w:r w:rsidRPr="00892FF3">
        <w:rPr>
          <w:rFonts w:cs="Arial"/>
          <w:lang w:val="ru-RU"/>
        </w:rPr>
        <w:t>Н</w:t>
      </w:r>
      <w:r w:rsidRPr="00E941EA">
        <w:rPr>
          <w:rFonts w:cs="Arial"/>
        </w:rPr>
        <w:t>a</w:t>
      </w:r>
      <w:r w:rsidRPr="00892FF3">
        <w:rPr>
          <w:rFonts w:cs="Arial"/>
          <w:lang w:val="ru-RU"/>
        </w:rPr>
        <w:t xml:space="preserve"> </w:t>
      </w:r>
      <w:r w:rsidRPr="00E941EA">
        <w:rPr>
          <w:rFonts w:cs="Arial"/>
        </w:rPr>
        <w:t>o</w:t>
      </w:r>
      <w:r w:rsidRPr="00892FF3">
        <w:rPr>
          <w:rFonts w:cs="Arial"/>
          <w:lang w:val="ru-RU"/>
        </w:rPr>
        <w:t>сн</w:t>
      </w:r>
      <w:r w:rsidRPr="00E941EA">
        <w:rPr>
          <w:rFonts w:cs="Arial"/>
        </w:rPr>
        <w:t>o</w:t>
      </w:r>
      <w:r w:rsidRPr="00892FF3">
        <w:rPr>
          <w:rFonts w:cs="Arial"/>
          <w:lang w:val="ru-RU"/>
        </w:rPr>
        <w:t xml:space="preserve">ву </w:t>
      </w:r>
      <w:r w:rsidRPr="00E941EA">
        <w:rPr>
          <w:rFonts w:cs="Arial"/>
        </w:rPr>
        <w:t>o</w:t>
      </w:r>
      <w:r w:rsidRPr="00892FF3">
        <w:rPr>
          <w:rFonts w:cs="Arial"/>
          <w:lang w:val="ru-RU"/>
        </w:rPr>
        <w:t>др</w:t>
      </w:r>
      <w:r w:rsidRPr="00E941EA">
        <w:rPr>
          <w:rFonts w:cs="Arial"/>
        </w:rPr>
        <w:t>e</w:t>
      </w:r>
      <w:r w:rsidRPr="00892FF3">
        <w:rPr>
          <w:rFonts w:cs="Arial"/>
          <w:lang w:val="ru-RU"/>
        </w:rPr>
        <w:t>дби З</w:t>
      </w:r>
      <w:r w:rsidRPr="00E941EA">
        <w:rPr>
          <w:rFonts w:cs="Arial"/>
        </w:rPr>
        <w:t>a</w:t>
      </w:r>
      <w:r w:rsidRPr="00892FF3">
        <w:rPr>
          <w:rFonts w:cs="Arial"/>
          <w:lang w:val="ru-RU"/>
        </w:rPr>
        <w:t>к</w:t>
      </w:r>
      <w:r w:rsidRPr="00E941EA">
        <w:rPr>
          <w:rFonts w:cs="Arial"/>
        </w:rPr>
        <w:t>o</w:t>
      </w:r>
      <w:r w:rsidRPr="00892FF3">
        <w:rPr>
          <w:rFonts w:cs="Arial"/>
          <w:lang w:val="ru-RU"/>
        </w:rPr>
        <w:t>н</w:t>
      </w:r>
      <w:r w:rsidRPr="00E941EA">
        <w:rPr>
          <w:rFonts w:cs="Arial"/>
        </w:rPr>
        <w:t>a</w:t>
      </w:r>
      <w:r w:rsidRPr="00892FF3">
        <w:rPr>
          <w:rFonts w:cs="Arial"/>
          <w:lang w:val="ru-RU"/>
        </w:rPr>
        <w:t xml:space="preserve"> </w:t>
      </w:r>
      <w:r w:rsidRPr="00E941EA">
        <w:rPr>
          <w:rFonts w:cs="Arial"/>
        </w:rPr>
        <w:t>o</w:t>
      </w:r>
      <w:r w:rsidRPr="00892FF3">
        <w:rPr>
          <w:rFonts w:cs="Arial"/>
          <w:lang w:val="ru-RU"/>
        </w:rPr>
        <w:t xml:space="preserve"> м</w:t>
      </w:r>
      <w:r w:rsidRPr="00E941EA">
        <w:rPr>
          <w:rFonts w:cs="Arial"/>
        </w:rPr>
        <w:t>e</w:t>
      </w:r>
      <w:r w:rsidRPr="00892FF3">
        <w:rPr>
          <w:rFonts w:cs="Arial"/>
          <w:lang w:val="ru-RU"/>
        </w:rPr>
        <w:t>ници (Сл. лист ФНР</w:t>
      </w:r>
      <w:r w:rsidRPr="00E941EA">
        <w:rPr>
          <w:rFonts w:cs="Arial"/>
        </w:rPr>
        <w:t>J</w:t>
      </w:r>
      <w:r w:rsidRPr="00892FF3">
        <w:rPr>
          <w:rFonts w:cs="Arial"/>
          <w:lang w:val="ru-RU"/>
        </w:rPr>
        <w:t xml:space="preserve"> бр. 104/46 и 18/58; Сл. лист СФР</w:t>
      </w:r>
      <w:r w:rsidRPr="00E941EA">
        <w:rPr>
          <w:rFonts w:cs="Arial"/>
        </w:rPr>
        <w:t>J</w:t>
      </w:r>
      <w:r w:rsidRPr="00892FF3">
        <w:rPr>
          <w:rFonts w:cs="Arial"/>
          <w:lang w:val="ru-RU"/>
        </w:rPr>
        <w:t xml:space="preserve"> бр. 16/65, 54/70 и 57/89; Сл. лист СР</w:t>
      </w:r>
      <w:r w:rsidRPr="00E941EA">
        <w:rPr>
          <w:rFonts w:cs="Arial"/>
        </w:rPr>
        <w:t>J</w:t>
      </w:r>
      <w:r w:rsidRPr="00892FF3">
        <w:rPr>
          <w:rFonts w:cs="Arial"/>
          <w:lang w:val="ru-RU"/>
        </w:rPr>
        <w:t xml:space="preserve"> бр. 46/96, Сл. лист СЦГ бр. 01/03 Уст. </w:t>
      </w:r>
      <w:r w:rsidRPr="00E941EA">
        <w:rPr>
          <w:rFonts w:cs="Arial"/>
          <w:lang w:val="ru-RU"/>
        </w:rPr>
        <w:t>Повеља</w:t>
      </w:r>
      <w:r w:rsidRPr="00E941EA">
        <w:rPr>
          <w:rFonts w:cs="Arial"/>
          <w:lang w:val="sr-Cyrl-RS"/>
        </w:rPr>
        <w:t>, Сл.лист РС 80/15</w:t>
      </w:r>
      <w:r w:rsidRPr="00E941EA">
        <w:rPr>
          <w:rFonts w:cs="Arial"/>
          <w:lang w:val="ru-RU"/>
        </w:rPr>
        <w:t>) и З</w:t>
      </w:r>
      <w:r w:rsidRPr="00E941EA">
        <w:rPr>
          <w:rFonts w:cs="Arial"/>
        </w:rPr>
        <w:t>a</w:t>
      </w:r>
      <w:r w:rsidRPr="00E941EA">
        <w:rPr>
          <w:rFonts w:cs="Arial"/>
          <w:lang w:val="ru-RU"/>
        </w:rPr>
        <w:t>к</w:t>
      </w:r>
      <w:r w:rsidRPr="00E941EA">
        <w:rPr>
          <w:rFonts w:cs="Arial"/>
        </w:rPr>
        <w:t>o</w:t>
      </w:r>
      <w:r w:rsidRPr="00E941EA">
        <w:rPr>
          <w:rFonts w:cs="Arial"/>
          <w:lang w:val="ru-RU"/>
        </w:rPr>
        <w:t>н</w:t>
      </w:r>
      <w:r w:rsidRPr="00E941EA">
        <w:rPr>
          <w:rFonts w:cs="Arial"/>
        </w:rPr>
        <w:t>a</w:t>
      </w:r>
      <w:r w:rsidRPr="00E941EA">
        <w:rPr>
          <w:rFonts w:cs="Arial"/>
          <w:lang w:val="ru-RU"/>
        </w:rPr>
        <w:t xml:space="preserve"> </w:t>
      </w:r>
      <w:r w:rsidRPr="00E941EA">
        <w:rPr>
          <w:rFonts w:cs="Arial"/>
        </w:rPr>
        <w:t>o</w:t>
      </w:r>
      <w:r w:rsidRPr="00E941EA">
        <w:rPr>
          <w:rFonts w:cs="Arial"/>
          <w:lang w:val="ru-RU"/>
        </w:rPr>
        <w:t xml:space="preserve"> </w:t>
      </w:r>
      <w:r w:rsidRPr="00E941EA">
        <w:rPr>
          <w:rFonts w:cs="Arial"/>
          <w:lang w:val="sr-Cyrl-RS"/>
        </w:rPr>
        <w:t>платним услугама</w:t>
      </w:r>
      <w:r w:rsidRPr="00E941EA">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432331DD" w14:textId="77777777" w:rsidR="007302F9" w:rsidRPr="00E941EA" w:rsidRDefault="007302F9" w:rsidP="007302F9">
      <w:pPr>
        <w:spacing w:before="0"/>
        <w:rPr>
          <w:rFonts w:cs="Arial"/>
          <w:lang w:val="ru-RU"/>
        </w:rPr>
      </w:pPr>
    </w:p>
    <w:p w14:paraId="383CB564" w14:textId="77777777" w:rsidR="007302F9" w:rsidRPr="00E941EA" w:rsidRDefault="007302F9" w:rsidP="007302F9">
      <w:pPr>
        <w:spacing w:before="0"/>
        <w:rPr>
          <w:rFonts w:cs="Arial"/>
          <w:lang w:val="ru-RU"/>
        </w:rPr>
      </w:pPr>
      <w:r w:rsidRPr="00E941EA">
        <w:rPr>
          <w:rFonts w:cs="Arial"/>
          <w:lang w:val="ru-RU"/>
        </w:rPr>
        <w:t>(напомена: не доставља се у понуди)</w:t>
      </w:r>
    </w:p>
    <w:p w14:paraId="0C078975" w14:textId="77777777" w:rsidR="007302F9" w:rsidRPr="00E941EA" w:rsidRDefault="007302F9" w:rsidP="007302F9">
      <w:pPr>
        <w:spacing w:before="0"/>
        <w:rPr>
          <w:rFonts w:cs="Arial"/>
          <w:lang w:val="ru-RU"/>
        </w:rPr>
      </w:pPr>
    </w:p>
    <w:p w14:paraId="183115F6" w14:textId="77777777" w:rsidR="007302F9" w:rsidRPr="00E941EA" w:rsidRDefault="007302F9" w:rsidP="007302F9">
      <w:pPr>
        <w:spacing w:before="0"/>
        <w:rPr>
          <w:rFonts w:cs="Arial"/>
          <w:lang w:val="ru-RU"/>
        </w:rPr>
      </w:pPr>
      <w:r w:rsidRPr="00E941EA">
        <w:rPr>
          <w:rFonts w:cs="Arial"/>
          <w:lang w:val="ru-RU"/>
        </w:rPr>
        <w:t>ДУЖНИК:  …………………………………………………………………………........................</w:t>
      </w:r>
    </w:p>
    <w:p w14:paraId="2E244AA5" w14:textId="77777777" w:rsidR="007302F9" w:rsidRPr="00E941EA" w:rsidRDefault="007302F9" w:rsidP="007302F9">
      <w:pPr>
        <w:spacing w:before="0"/>
        <w:rPr>
          <w:rFonts w:cs="Arial"/>
          <w:lang w:val="ru-RU"/>
        </w:rPr>
      </w:pPr>
      <w:r w:rsidRPr="00E941EA">
        <w:rPr>
          <w:rFonts w:cs="Arial"/>
          <w:lang w:val="ru-RU"/>
        </w:rPr>
        <w:t>(назив и седиште Понуђача)</w:t>
      </w:r>
    </w:p>
    <w:p w14:paraId="41507255" w14:textId="77777777" w:rsidR="007302F9" w:rsidRPr="00E941EA" w:rsidRDefault="007302F9" w:rsidP="007302F9">
      <w:pPr>
        <w:spacing w:before="0"/>
        <w:rPr>
          <w:rFonts w:cs="Arial"/>
          <w:lang w:val="ru-RU"/>
        </w:rPr>
      </w:pPr>
      <w:r w:rsidRPr="00E941EA">
        <w:rPr>
          <w:rFonts w:cs="Arial"/>
          <w:lang w:val="ru-RU"/>
        </w:rPr>
        <w:t>МАТИЧНИ БРОЈ ДУЖНИКА (Понуђача): ..................................................................</w:t>
      </w:r>
    </w:p>
    <w:p w14:paraId="463F1147" w14:textId="77777777" w:rsidR="007302F9" w:rsidRPr="00E941EA" w:rsidRDefault="007302F9" w:rsidP="007302F9">
      <w:pPr>
        <w:spacing w:before="0"/>
        <w:rPr>
          <w:rFonts w:cs="Arial"/>
          <w:lang w:val="ru-RU"/>
        </w:rPr>
      </w:pPr>
      <w:r w:rsidRPr="00E941EA">
        <w:rPr>
          <w:rFonts w:cs="Arial"/>
          <w:lang w:val="ru-RU"/>
        </w:rPr>
        <w:t>ТЕКУЋИ РАЧУН ДУЖНИКА (Понуђача): ...................................................................</w:t>
      </w:r>
    </w:p>
    <w:p w14:paraId="7C86A7EE" w14:textId="77777777" w:rsidR="007302F9" w:rsidRPr="00892FF3" w:rsidRDefault="007302F9" w:rsidP="007302F9">
      <w:pPr>
        <w:spacing w:before="0"/>
        <w:rPr>
          <w:rFonts w:cs="Arial"/>
          <w:lang w:val="ru-RU"/>
        </w:rPr>
      </w:pPr>
      <w:r w:rsidRPr="00892FF3">
        <w:rPr>
          <w:rFonts w:cs="Arial"/>
          <w:lang w:val="ru-RU"/>
        </w:rPr>
        <w:t>ПИБ ДУЖНИКА (Понуђача): ........................................................................................</w:t>
      </w:r>
    </w:p>
    <w:p w14:paraId="54E55F2E" w14:textId="77777777" w:rsidR="007302F9" w:rsidRPr="00892FF3" w:rsidRDefault="007302F9" w:rsidP="007302F9">
      <w:pPr>
        <w:spacing w:before="0"/>
        <w:rPr>
          <w:rFonts w:cs="Arial"/>
          <w:lang w:val="ru-RU"/>
        </w:rPr>
      </w:pPr>
    </w:p>
    <w:p w14:paraId="7E813C27" w14:textId="77777777" w:rsidR="007302F9" w:rsidRPr="00E941EA" w:rsidRDefault="007302F9" w:rsidP="007302F9">
      <w:pPr>
        <w:spacing w:before="0"/>
        <w:rPr>
          <w:rFonts w:cs="Arial"/>
          <w:lang w:val="ru-RU"/>
        </w:rPr>
      </w:pPr>
      <w:r w:rsidRPr="00E941EA">
        <w:rPr>
          <w:rFonts w:cs="Arial"/>
          <w:lang w:val="ru-RU"/>
        </w:rPr>
        <w:t>и з д а ј е  д а н а ............................ године</w:t>
      </w:r>
    </w:p>
    <w:p w14:paraId="3EED9935" w14:textId="77777777" w:rsidR="007302F9" w:rsidRPr="00E941EA" w:rsidRDefault="007302F9" w:rsidP="007302F9">
      <w:pPr>
        <w:spacing w:before="0"/>
        <w:rPr>
          <w:rFonts w:cs="Arial"/>
          <w:lang w:val="ru-RU"/>
        </w:rPr>
      </w:pPr>
    </w:p>
    <w:p w14:paraId="3C1B559B" w14:textId="77777777" w:rsidR="007302F9" w:rsidRPr="00E941EA" w:rsidRDefault="007302F9" w:rsidP="007302F9">
      <w:pPr>
        <w:spacing w:before="0"/>
        <w:rPr>
          <w:rFonts w:cs="Arial"/>
          <w:lang w:val="ru-RU"/>
        </w:rPr>
      </w:pPr>
    </w:p>
    <w:p w14:paraId="7FAFDC7E" w14:textId="77777777" w:rsidR="007302F9" w:rsidRPr="00E941EA" w:rsidRDefault="007302F9" w:rsidP="007302F9">
      <w:pPr>
        <w:spacing w:before="0"/>
        <w:jc w:val="center"/>
        <w:rPr>
          <w:rFonts w:cs="Arial"/>
          <w:b/>
          <w:lang w:val="ru-RU"/>
        </w:rPr>
      </w:pPr>
      <w:r w:rsidRPr="00E941EA">
        <w:rPr>
          <w:rFonts w:cs="Arial"/>
          <w:b/>
          <w:lang w:val="ru-RU"/>
        </w:rPr>
        <w:t xml:space="preserve">МЕНИЧНО ПИСМО – ОВЛАШЋЕЊЕ ЗА КОРИСНИКА  БЛАНКО </w:t>
      </w:r>
      <w:r w:rsidRPr="00E941EA">
        <w:rPr>
          <w:rFonts w:cs="Arial"/>
          <w:b/>
          <w:lang w:val="sr-Cyrl-RS"/>
        </w:rPr>
        <w:t>СОПСТВЕНЕ</w:t>
      </w:r>
      <w:r w:rsidRPr="00E941EA">
        <w:rPr>
          <w:rFonts w:cs="Arial"/>
          <w:b/>
          <w:lang w:val="ru-RU"/>
        </w:rPr>
        <w:t xml:space="preserve"> МЕНИЦЕ</w:t>
      </w:r>
    </w:p>
    <w:p w14:paraId="18AACF07" w14:textId="77777777" w:rsidR="007302F9" w:rsidRPr="00E941EA" w:rsidRDefault="007302F9" w:rsidP="007302F9">
      <w:pPr>
        <w:spacing w:before="0"/>
        <w:rPr>
          <w:rFonts w:cs="Arial"/>
          <w:lang w:val="ru-RU"/>
        </w:rPr>
      </w:pPr>
    </w:p>
    <w:p w14:paraId="6BD4FFC1" w14:textId="1A318FFC" w:rsidR="007302F9" w:rsidRPr="00E941EA" w:rsidRDefault="007302F9" w:rsidP="007302F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E941EA">
        <w:rPr>
          <w:rFonts w:cs="Arial"/>
          <w:b w:val="0"/>
          <w:sz w:val="22"/>
          <w:szCs w:val="22"/>
          <w:lang w:val="ru-RU"/>
        </w:rPr>
        <w:t xml:space="preserve">КОРИСНИК - ПОВЕРИЛАЦ:Јавно предузеће „Електроприведа Србије“ </w:t>
      </w:r>
      <w:r w:rsidRPr="00E941EA">
        <w:rPr>
          <w:rFonts w:cs="Arial"/>
          <w:b w:val="0"/>
          <w:sz w:val="22"/>
          <w:szCs w:val="22"/>
          <w:lang w:val="sr-Cyrl-RS"/>
        </w:rPr>
        <w:t xml:space="preserve">Београд, Улица </w:t>
      </w:r>
      <w:r w:rsidR="00373802">
        <w:rPr>
          <w:rFonts w:cs="Arial"/>
          <w:b w:val="0"/>
          <w:sz w:val="22"/>
          <w:szCs w:val="22"/>
          <w:lang w:val="sr-Cyrl-RS"/>
        </w:rPr>
        <w:t>Балканска бр. 13</w:t>
      </w:r>
      <w:r w:rsidRPr="00E941EA">
        <w:rPr>
          <w:rFonts w:cs="Arial"/>
          <w:b w:val="0"/>
          <w:sz w:val="22"/>
          <w:szCs w:val="22"/>
          <w:lang w:val="ru-RU"/>
        </w:rPr>
        <w:t>,</w:t>
      </w:r>
      <w:r w:rsidRPr="00E941EA">
        <w:rPr>
          <w:rFonts w:cs="Arial"/>
          <w:b w:val="0"/>
          <w:sz w:val="22"/>
          <w:szCs w:val="22"/>
          <w:lang w:val="sr-Cyrl-CS"/>
        </w:rPr>
        <w:t xml:space="preserve"> </w:t>
      </w:r>
      <w:r w:rsidRPr="00E941EA">
        <w:rPr>
          <w:rFonts w:cs="Arial"/>
          <w:b w:val="0"/>
          <w:sz w:val="22"/>
          <w:szCs w:val="22"/>
          <w:lang w:val="sr-Cyrl-RS"/>
        </w:rPr>
        <w:t xml:space="preserve">огранак ТЕ-КО Костолац, </w:t>
      </w:r>
      <w:r w:rsidRPr="00E941EA">
        <w:rPr>
          <w:rFonts w:cs="Arial"/>
          <w:b w:val="0"/>
          <w:sz w:val="22"/>
          <w:szCs w:val="22"/>
          <w:lang w:val="ru-RU"/>
        </w:rPr>
        <w:t xml:space="preserve">11000 Београд, Матични број 20053658, ПИБ 103920327, бр. Тек. рачуна: 160-700-13 </w:t>
      </w:r>
      <w:r w:rsidRPr="00E941EA">
        <w:rPr>
          <w:rFonts w:cs="Arial"/>
          <w:b w:val="0"/>
          <w:sz w:val="22"/>
          <w:szCs w:val="22"/>
        </w:rPr>
        <w:t>Banka</w:t>
      </w:r>
      <w:r w:rsidRPr="00E941EA">
        <w:rPr>
          <w:rFonts w:cs="Arial"/>
          <w:b w:val="0"/>
          <w:sz w:val="22"/>
          <w:szCs w:val="22"/>
          <w:lang w:val="ru-RU"/>
        </w:rPr>
        <w:t xml:space="preserve"> </w:t>
      </w:r>
      <w:r w:rsidRPr="00E941EA">
        <w:rPr>
          <w:rFonts w:cs="Arial"/>
          <w:b w:val="0"/>
          <w:sz w:val="22"/>
          <w:szCs w:val="22"/>
        </w:rPr>
        <w:t>Intesa</w:t>
      </w:r>
      <w:r w:rsidRPr="00E941EA">
        <w:rPr>
          <w:rFonts w:cs="Arial"/>
          <w:b w:val="0"/>
          <w:sz w:val="22"/>
          <w:szCs w:val="22"/>
          <w:lang w:val="ru-RU"/>
        </w:rPr>
        <w:t xml:space="preserve">, </w:t>
      </w:r>
    </w:p>
    <w:p w14:paraId="65648280" w14:textId="77777777" w:rsidR="007302F9" w:rsidRPr="00E941EA" w:rsidRDefault="007302F9" w:rsidP="007302F9">
      <w:pPr>
        <w:tabs>
          <w:tab w:val="left" w:pos="1418"/>
        </w:tabs>
        <w:spacing w:before="0"/>
        <w:rPr>
          <w:rFonts w:cs="Arial"/>
          <w:lang w:val="sr-Cyrl-RS"/>
        </w:rPr>
      </w:pPr>
      <w:r w:rsidRPr="00E941EA">
        <w:rPr>
          <w:rFonts w:cs="Arial"/>
          <w:lang w:val="ru-RU"/>
        </w:rPr>
        <w:tab/>
      </w:r>
    </w:p>
    <w:p w14:paraId="5BEF5E36" w14:textId="77777777" w:rsidR="007302F9" w:rsidRPr="00E941EA" w:rsidRDefault="007302F9" w:rsidP="007302F9">
      <w:pPr>
        <w:tabs>
          <w:tab w:val="left" w:pos="1418"/>
        </w:tabs>
        <w:spacing w:before="0"/>
        <w:rPr>
          <w:rFonts w:cs="Arial"/>
          <w:lang w:val="sr-Cyrl-RS"/>
        </w:rPr>
      </w:pPr>
    </w:p>
    <w:p w14:paraId="08FE252C" w14:textId="559FB649" w:rsidR="007302F9" w:rsidRPr="00E941EA" w:rsidRDefault="007302F9" w:rsidP="007302F9">
      <w:pPr>
        <w:spacing w:before="0"/>
        <w:rPr>
          <w:rFonts w:cs="Arial"/>
          <w:lang w:val="ru-RU"/>
        </w:rPr>
      </w:pPr>
      <w:r w:rsidRPr="00E941EA">
        <w:rPr>
          <w:rFonts w:cs="Arial"/>
          <w:lang w:val="ru-RU"/>
        </w:rPr>
        <w:t xml:space="preserve">Предајемо вам 1 (једну) потписану и оверену, бланко  </w:t>
      </w:r>
      <w:r w:rsidRPr="00E941EA">
        <w:rPr>
          <w:rFonts w:cs="Arial"/>
          <w:lang w:val="sr-Cyrl-RS"/>
        </w:rPr>
        <w:t>сопствену</w:t>
      </w:r>
      <w:r w:rsidRPr="00E941EA">
        <w:rPr>
          <w:rFonts w:cs="Arial"/>
          <w:lang w:val="ru-RU"/>
        </w:rPr>
        <w:t xml:space="preserve">  меницу</w:t>
      </w:r>
      <w:r w:rsidRPr="00E941EA">
        <w:rPr>
          <w:rFonts w:cs="Arial"/>
          <w:lang w:val="sr-Cyrl-RS"/>
        </w:rPr>
        <w:t xml:space="preserve"> која је неопозива, без права протеста и наплатива на први позив</w:t>
      </w:r>
      <w:r w:rsidRPr="00E941EA">
        <w:rPr>
          <w:rFonts w:cs="Arial"/>
          <w:lang w:val="ru-RU"/>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Pr="00E941EA">
        <w:rPr>
          <w:rFonts w:cs="Arial"/>
          <w:lang w:val="sr-Cyrl-RS"/>
        </w:rPr>
        <w:t xml:space="preserve">Београд, Улица </w:t>
      </w:r>
      <w:r w:rsidR="00373802">
        <w:rPr>
          <w:rFonts w:cs="Arial"/>
          <w:lang w:val="sr-Cyrl-RS"/>
        </w:rPr>
        <w:t>Балканска бр. 13</w:t>
      </w:r>
      <w:r w:rsidRPr="00E941EA">
        <w:rPr>
          <w:rFonts w:cs="Arial"/>
          <w:lang w:val="ru-RU"/>
        </w:rPr>
        <w:t xml:space="preserve">, Београд,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w:t>
      </w:r>
      <w:r w:rsidRPr="00E941EA">
        <w:rPr>
          <w:rFonts w:cs="Arial"/>
        </w:rPr>
        <w:t>o</w:t>
      </w:r>
      <w:r w:rsidRPr="00E941EA">
        <w:rPr>
          <w:rFonts w:cs="Arial"/>
          <w:lang w:val="ru-RU"/>
        </w:rPr>
        <w:t>тклањање недостатака у гарантном року у вредности од 5% вредности уговора без ПДВ уколико ________________________(назив дужника), као дужник не отклони недостатке у гарантном року.</w:t>
      </w:r>
    </w:p>
    <w:p w14:paraId="18E4BD83" w14:textId="77777777" w:rsidR="007302F9" w:rsidRPr="00E941EA" w:rsidRDefault="007302F9" w:rsidP="007302F9">
      <w:pPr>
        <w:spacing w:before="0"/>
        <w:rPr>
          <w:rFonts w:cs="Arial"/>
          <w:lang w:val="ru-RU"/>
        </w:rPr>
      </w:pPr>
    </w:p>
    <w:p w14:paraId="1A470ABB" w14:textId="086946BB" w:rsidR="007302F9" w:rsidRPr="00E941EA" w:rsidRDefault="007302F9" w:rsidP="007302F9">
      <w:pPr>
        <w:spacing w:before="0"/>
        <w:rPr>
          <w:rFonts w:cs="Arial"/>
          <w:lang w:val="ru-RU"/>
        </w:rPr>
      </w:pPr>
      <w:r w:rsidRPr="00E941EA">
        <w:rPr>
          <w:rFonts w:cs="Arial"/>
          <w:lang w:val="ru-RU"/>
        </w:rPr>
        <w:t>Издата Бланко соло меница серијски број</w:t>
      </w:r>
      <w:r w:rsidRPr="00E941EA">
        <w:rPr>
          <w:rFonts w:cs="Arial"/>
          <w:lang w:val="ru-RU"/>
        </w:rPr>
        <w:tab/>
        <w:t xml:space="preserve">(уписати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w:t>
      </w:r>
      <w:r w:rsidRPr="00E941EA">
        <w:rPr>
          <w:rFonts w:cs="Arial"/>
          <w:lang w:val="sr-Cyrl-RS"/>
        </w:rPr>
        <w:t xml:space="preserve">30 </w:t>
      </w:r>
      <w:r w:rsidRPr="00E941EA">
        <w:rPr>
          <w:rFonts w:cs="Arial"/>
          <w:lang w:val="ru-RU"/>
        </w:rPr>
        <w:t>(</w:t>
      </w:r>
      <w:r w:rsidRPr="00E941EA">
        <w:rPr>
          <w:rFonts w:cs="Arial"/>
          <w:lang w:val="sr-Cyrl-RS"/>
        </w:rPr>
        <w:t>тридесет</w:t>
      </w:r>
      <w:r w:rsidRPr="00E941EA">
        <w:rPr>
          <w:rFonts w:cs="Arial"/>
          <w:lang w:val="ru-RU"/>
        </w:rPr>
        <w:t xml:space="preserve">) дана од </w:t>
      </w:r>
      <w:r w:rsidRPr="00E941EA">
        <w:rPr>
          <w:rFonts w:cs="Arial"/>
          <w:lang w:val="sr-Cyrl-RS"/>
        </w:rPr>
        <w:t>истека гарантног рока</w:t>
      </w:r>
      <w:r w:rsidRPr="00E941EA">
        <w:rPr>
          <w:rFonts w:cs="Arial"/>
          <w:lang w:val="ru-RU"/>
        </w:rPr>
        <w:t xml:space="preserve"> с тим да евентуални продужетак </w:t>
      </w:r>
      <w:r w:rsidR="00382B78">
        <w:rPr>
          <w:rFonts w:cs="Arial"/>
          <w:lang w:val="sr-Cyrl-RS"/>
        </w:rPr>
        <w:t xml:space="preserve">овог </w:t>
      </w:r>
      <w:r w:rsidRPr="00E941EA">
        <w:rPr>
          <w:rFonts w:cs="Arial"/>
          <w:lang w:val="ru-RU"/>
        </w:rPr>
        <w:t>рока има за последицу и продужење рока важења менице и меничног овлашћења, за исти број дана за који ће бити продужен и рок за испоруку.</w:t>
      </w:r>
    </w:p>
    <w:p w14:paraId="32736DFE" w14:textId="77777777" w:rsidR="007302F9" w:rsidRPr="00E941EA" w:rsidRDefault="007302F9" w:rsidP="007302F9">
      <w:pPr>
        <w:spacing w:before="0"/>
        <w:rPr>
          <w:rFonts w:cs="Arial"/>
          <w:lang w:val="ru-RU"/>
        </w:rPr>
      </w:pPr>
    </w:p>
    <w:p w14:paraId="114F7CBF" w14:textId="77777777" w:rsidR="007302F9" w:rsidRPr="00E941EA" w:rsidRDefault="007302F9" w:rsidP="007302F9">
      <w:pPr>
        <w:spacing w:before="0"/>
        <w:rPr>
          <w:rFonts w:cs="Arial"/>
          <w:lang w:val="ru-RU"/>
        </w:rPr>
      </w:pPr>
      <w:r w:rsidRPr="00E941EA">
        <w:rPr>
          <w:rFonts w:cs="Arial"/>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E941EA">
        <w:rPr>
          <w:rFonts w:cs="Arial"/>
        </w:rPr>
        <w:t>e</w:t>
      </w:r>
      <w:r w:rsidRPr="00E941EA">
        <w:rPr>
          <w:rFonts w:cs="Arial"/>
          <w:lang w:val="ru-RU"/>
        </w:rPr>
        <w:t xml:space="preserv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w:t>
      </w:r>
      <w:r w:rsidRPr="00E941EA">
        <w:rPr>
          <w:rFonts w:cs="Arial"/>
        </w:rPr>
        <w:t>Banka</w:t>
      </w:r>
      <w:r w:rsidRPr="00E941EA">
        <w:rPr>
          <w:rFonts w:cs="Arial"/>
          <w:lang w:val="ru-RU"/>
        </w:rPr>
        <w:t xml:space="preserve"> </w:t>
      </w:r>
      <w:r w:rsidRPr="00E941EA">
        <w:rPr>
          <w:rFonts w:cs="Arial"/>
        </w:rPr>
        <w:t>Intesa</w:t>
      </w:r>
      <w:r w:rsidRPr="00E941EA">
        <w:rPr>
          <w:rFonts w:cs="Arial"/>
          <w:lang w:val="ru-RU"/>
        </w:rPr>
        <w:t>.</w:t>
      </w:r>
    </w:p>
    <w:p w14:paraId="31716C33" w14:textId="77777777" w:rsidR="007302F9" w:rsidRPr="00E941EA" w:rsidRDefault="007302F9" w:rsidP="007302F9">
      <w:pPr>
        <w:spacing w:before="0"/>
        <w:rPr>
          <w:rFonts w:cs="Arial"/>
          <w:lang w:val="ru-RU"/>
        </w:rPr>
      </w:pPr>
    </w:p>
    <w:p w14:paraId="6750BEEF" w14:textId="77777777" w:rsidR="007302F9" w:rsidRPr="00E941EA" w:rsidRDefault="007302F9" w:rsidP="007302F9">
      <w:pPr>
        <w:spacing w:before="0"/>
        <w:rPr>
          <w:rFonts w:cs="Arial"/>
          <w:lang w:val="ru-RU"/>
        </w:rPr>
      </w:pPr>
      <w:r w:rsidRPr="00E941EA">
        <w:rPr>
          <w:rFonts w:cs="Arial"/>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1FB9D1EF" w14:textId="77777777" w:rsidR="007302F9" w:rsidRPr="00E941EA" w:rsidRDefault="007302F9" w:rsidP="007302F9">
      <w:pPr>
        <w:spacing w:before="0"/>
        <w:rPr>
          <w:rFonts w:cs="Arial"/>
          <w:lang w:val="ru-RU"/>
        </w:rPr>
      </w:pPr>
    </w:p>
    <w:p w14:paraId="36B78203" w14:textId="77777777" w:rsidR="007302F9" w:rsidRPr="00E941EA" w:rsidRDefault="007302F9" w:rsidP="007302F9">
      <w:pPr>
        <w:spacing w:before="0"/>
        <w:rPr>
          <w:rFonts w:cs="Arial"/>
          <w:lang w:val="ru-RU"/>
        </w:rPr>
      </w:pPr>
      <w:r w:rsidRPr="00E941EA">
        <w:rPr>
          <w:rFonts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39036BCE" w14:textId="77777777" w:rsidR="007302F9" w:rsidRPr="00E941EA" w:rsidRDefault="007302F9" w:rsidP="007302F9">
      <w:pPr>
        <w:spacing w:before="0"/>
        <w:rPr>
          <w:rFonts w:cs="Arial"/>
          <w:lang w:val="ru-RU"/>
        </w:rPr>
      </w:pPr>
    </w:p>
    <w:p w14:paraId="534B98F3" w14:textId="77777777" w:rsidR="007302F9" w:rsidRPr="00E941EA" w:rsidRDefault="007302F9" w:rsidP="007302F9">
      <w:pPr>
        <w:spacing w:before="0"/>
        <w:rPr>
          <w:rFonts w:cs="Arial"/>
          <w:lang w:val="ru-RU"/>
        </w:rPr>
      </w:pPr>
      <w:r w:rsidRPr="00E941EA">
        <w:rPr>
          <w:rFonts w:cs="Arial"/>
          <w:lang w:val="ru-RU"/>
        </w:rPr>
        <w:t>Меница је потписана од стране овлашћеног лица за заступање Дужника _____________________(унети име и презиме овлашћеног лица).</w:t>
      </w:r>
    </w:p>
    <w:p w14:paraId="16377753" w14:textId="77777777" w:rsidR="007302F9" w:rsidRPr="00E941EA" w:rsidRDefault="007302F9" w:rsidP="007302F9">
      <w:pPr>
        <w:spacing w:before="0"/>
        <w:rPr>
          <w:rFonts w:cs="Arial"/>
          <w:lang w:val="ru-RU"/>
        </w:rPr>
      </w:pPr>
    </w:p>
    <w:p w14:paraId="68E964D8" w14:textId="77777777" w:rsidR="007302F9" w:rsidRPr="00E941EA" w:rsidRDefault="007302F9" w:rsidP="007302F9">
      <w:pPr>
        <w:spacing w:before="0"/>
        <w:rPr>
          <w:rFonts w:cs="Arial"/>
          <w:lang w:val="ru-RU"/>
        </w:rPr>
      </w:pPr>
      <w:r w:rsidRPr="00E941EA">
        <w:rPr>
          <w:rFonts w:cs="Arial"/>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5CCEAD6D" w14:textId="77777777" w:rsidR="007302F9" w:rsidRPr="00E941EA" w:rsidRDefault="007302F9" w:rsidP="007302F9">
      <w:pPr>
        <w:spacing w:before="0"/>
        <w:rPr>
          <w:rFonts w:cs="Arial"/>
        </w:rPr>
      </w:pPr>
      <w:r w:rsidRPr="00E941EA">
        <w:rPr>
          <w:rFonts w:cs="Arial"/>
        </w:rPr>
        <w:t xml:space="preserve">Место и датум издавања Овлашћења          </w:t>
      </w:r>
    </w:p>
    <w:p w14:paraId="7FE00B35" w14:textId="77777777" w:rsidR="007302F9" w:rsidRPr="00E941EA" w:rsidRDefault="007302F9" w:rsidP="007302F9">
      <w:pPr>
        <w:spacing w:before="0"/>
        <w:rPr>
          <w:rFonts w:cs="Arial"/>
        </w:rPr>
      </w:pPr>
    </w:p>
    <w:p w14:paraId="511ADD93" w14:textId="77777777" w:rsidR="007302F9" w:rsidRPr="00E941EA" w:rsidRDefault="007302F9" w:rsidP="007302F9">
      <w:pPr>
        <w:spacing w:before="0"/>
        <w:rPr>
          <w:rFonts w:cs="Arial"/>
        </w:rPr>
      </w:pPr>
      <w:r w:rsidRPr="00E941EA">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E941EA" w:rsidRPr="00E941EA" w14:paraId="6C2A006E" w14:textId="77777777" w:rsidTr="008D0D9B">
        <w:trPr>
          <w:jc w:val="center"/>
        </w:trPr>
        <w:tc>
          <w:tcPr>
            <w:tcW w:w="3882" w:type="dxa"/>
          </w:tcPr>
          <w:p w14:paraId="0EB32AD8" w14:textId="77777777" w:rsidR="007302F9" w:rsidRPr="00E941EA" w:rsidRDefault="007302F9" w:rsidP="008D0D9B">
            <w:pPr>
              <w:spacing w:before="0"/>
              <w:jc w:val="center"/>
              <w:rPr>
                <w:rFonts w:cs="Arial"/>
              </w:rPr>
            </w:pPr>
            <w:r w:rsidRPr="00E941EA">
              <w:rPr>
                <w:rFonts w:cs="Arial"/>
              </w:rPr>
              <w:t>Датум:</w:t>
            </w:r>
          </w:p>
        </w:tc>
        <w:tc>
          <w:tcPr>
            <w:tcW w:w="2127" w:type="dxa"/>
          </w:tcPr>
          <w:p w14:paraId="0A7F5D2A" w14:textId="77777777" w:rsidR="007302F9" w:rsidRPr="00E941EA" w:rsidRDefault="007302F9" w:rsidP="008D0D9B">
            <w:pPr>
              <w:spacing w:before="0"/>
              <w:jc w:val="center"/>
              <w:rPr>
                <w:rFonts w:cs="Arial"/>
                <w:lang w:val="ru-RU"/>
              </w:rPr>
            </w:pPr>
          </w:p>
        </w:tc>
        <w:tc>
          <w:tcPr>
            <w:tcW w:w="4022" w:type="dxa"/>
          </w:tcPr>
          <w:p w14:paraId="5325CCAE" w14:textId="77777777" w:rsidR="007302F9" w:rsidRPr="00E941EA" w:rsidRDefault="007302F9" w:rsidP="008D0D9B">
            <w:pPr>
              <w:spacing w:before="0"/>
              <w:jc w:val="center"/>
              <w:rPr>
                <w:rFonts w:cs="Arial"/>
                <w:lang w:val="ru-RU"/>
              </w:rPr>
            </w:pPr>
            <w:r w:rsidRPr="00E941EA">
              <w:rPr>
                <w:rFonts w:cs="Arial"/>
              </w:rPr>
              <w:t>Понуђач</w:t>
            </w:r>
            <w:r w:rsidRPr="00E941EA">
              <w:rPr>
                <w:rFonts w:cs="Arial"/>
                <w:lang w:val="ru-RU"/>
              </w:rPr>
              <w:t>:</w:t>
            </w:r>
          </w:p>
        </w:tc>
      </w:tr>
      <w:tr w:rsidR="00E941EA" w:rsidRPr="00E941EA" w14:paraId="2C6F97C5" w14:textId="77777777" w:rsidTr="008D0D9B">
        <w:trPr>
          <w:jc w:val="center"/>
        </w:trPr>
        <w:tc>
          <w:tcPr>
            <w:tcW w:w="3882" w:type="dxa"/>
          </w:tcPr>
          <w:p w14:paraId="225F7845" w14:textId="77777777" w:rsidR="007302F9" w:rsidRPr="00E941EA" w:rsidRDefault="007302F9" w:rsidP="008D0D9B">
            <w:pPr>
              <w:spacing w:before="0"/>
              <w:jc w:val="center"/>
              <w:rPr>
                <w:rFonts w:cs="Arial"/>
              </w:rPr>
            </w:pPr>
          </w:p>
        </w:tc>
        <w:tc>
          <w:tcPr>
            <w:tcW w:w="2127" w:type="dxa"/>
          </w:tcPr>
          <w:p w14:paraId="4395AFBB" w14:textId="77777777" w:rsidR="007302F9" w:rsidRPr="00E941EA" w:rsidRDefault="007302F9" w:rsidP="008D0D9B">
            <w:pPr>
              <w:spacing w:before="0"/>
              <w:jc w:val="center"/>
              <w:rPr>
                <w:rFonts w:cs="Arial"/>
              </w:rPr>
            </w:pPr>
            <w:r w:rsidRPr="00E941EA">
              <w:rPr>
                <w:rFonts w:cs="Arial"/>
              </w:rPr>
              <w:t>М.П.</w:t>
            </w:r>
          </w:p>
        </w:tc>
        <w:tc>
          <w:tcPr>
            <w:tcW w:w="4022" w:type="dxa"/>
          </w:tcPr>
          <w:p w14:paraId="60836968" w14:textId="77777777" w:rsidR="007302F9" w:rsidRPr="00E941EA" w:rsidRDefault="007302F9" w:rsidP="008D0D9B">
            <w:pPr>
              <w:spacing w:before="0"/>
              <w:jc w:val="center"/>
              <w:rPr>
                <w:rFonts w:cs="Arial"/>
                <w:lang w:val="ru-RU"/>
              </w:rPr>
            </w:pPr>
          </w:p>
        </w:tc>
      </w:tr>
      <w:tr w:rsidR="007302F9" w:rsidRPr="00E941EA" w14:paraId="2DFBF301" w14:textId="77777777" w:rsidTr="008D0D9B">
        <w:trPr>
          <w:jc w:val="center"/>
        </w:trPr>
        <w:tc>
          <w:tcPr>
            <w:tcW w:w="3882" w:type="dxa"/>
            <w:tcBorders>
              <w:bottom w:val="single" w:sz="4" w:space="0" w:color="auto"/>
            </w:tcBorders>
          </w:tcPr>
          <w:p w14:paraId="501E2400" w14:textId="77777777" w:rsidR="007302F9" w:rsidRPr="00E941EA" w:rsidRDefault="007302F9" w:rsidP="008D0D9B">
            <w:pPr>
              <w:spacing w:before="0"/>
              <w:jc w:val="center"/>
              <w:rPr>
                <w:rFonts w:cs="Arial"/>
              </w:rPr>
            </w:pPr>
          </w:p>
        </w:tc>
        <w:tc>
          <w:tcPr>
            <w:tcW w:w="2127" w:type="dxa"/>
          </w:tcPr>
          <w:p w14:paraId="2F58001F" w14:textId="77777777" w:rsidR="007302F9" w:rsidRPr="00E941EA" w:rsidRDefault="007302F9" w:rsidP="008D0D9B">
            <w:pPr>
              <w:spacing w:before="0"/>
              <w:jc w:val="center"/>
              <w:rPr>
                <w:rFonts w:cs="Arial"/>
                <w:lang w:val="ru-RU"/>
              </w:rPr>
            </w:pPr>
          </w:p>
        </w:tc>
        <w:tc>
          <w:tcPr>
            <w:tcW w:w="4022" w:type="dxa"/>
            <w:tcBorders>
              <w:bottom w:val="single" w:sz="4" w:space="0" w:color="auto"/>
            </w:tcBorders>
          </w:tcPr>
          <w:p w14:paraId="5E098338" w14:textId="77777777" w:rsidR="007302F9" w:rsidRPr="00E941EA" w:rsidRDefault="007302F9" w:rsidP="008D0D9B">
            <w:pPr>
              <w:spacing w:before="0"/>
              <w:jc w:val="center"/>
              <w:rPr>
                <w:rFonts w:cs="Arial"/>
                <w:lang w:val="ru-RU"/>
              </w:rPr>
            </w:pPr>
          </w:p>
        </w:tc>
      </w:tr>
    </w:tbl>
    <w:p w14:paraId="35A64A46" w14:textId="77777777" w:rsidR="007302F9" w:rsidRPr="00E941EA" w:rsidRDefault="007302F9" w:rsidP="007302F9">
      <w:pPr>
        <w:spacing w:before="0"/>
        <w:rPr>
          <w:rFonts w:cs="Arial"/>
        </w:rPr>
      </w:pPr>
    </w:p>
    <w:p w14:paraId="477C4243" w14:textId="77777777" w:rsidR="007302F9" w:rsidRPr="00E941EA" w:rsidRDefault="007302F9" w:rsidP="007302F9">
      <w:pPr>
        <w:spacing w:before="0"/>
        <w:rPr>
          <w:rFonts w:cs="Arial"/>
        </w:rPr>
      </w:pPr>
      <w:r w:rsidRPr="00E941EA">
        <w:rPr>
          <w:rFonts w:cs="Arial"/>
        </w:rPr>
        <w:t xml:space="preserve">                                                                                                 Потпис овлашћеног лица</w:t>
      </w:r>
    </w:p>
    <w:p w14:paraId="0506CE39" w14:textId="77777777" w:rsidR="007302F9" w:rsidRPr="00E941EA" w:rsidRDefault="007302F9" w:rsidP="007302F9">
      <w:pPr>
        <w:spacing w:before="0"/>
        <w:rPr>
          <w:rFonts w:cs="Arial"/>
        </w:rPr>
      </w:pPr>
    </w:p>
    <w:p w14:paraId="712217ED" w14:textId="77777777" w:rsidR="007302F9" w:rsidRPr="00E941EA" w:rsidRDefault="007302F9" w:rsidP="007302F9">
      <w:pPr>
        <w:spacing w:before="0"/>
        <w:rPr>
          <w:rFonts w:cs="Arial"/>
        </w:rPr>
      </w:pPr>
      <w:r w:rsidRPr="00E941EA">
        <w:rPr>
          <w:rFonts w:cs="Arial"/>
        </w:rPr>
        <w:t>Прилог:</w:t>
      </w:r>
    </w:p>
    <w:p w14:paraId="43FCDA48" w14:textId="77777777" w:rsidR="007302F9" w:rsidRPr="00E941EA" w:rsidRDefault="007302F9" w:rsidP="00785602">
      <w:pPr>
        <w:pStyle w:val="ListParagraph"/>
        <w:numPr>
          <w:ilvl w:val="0"/>
          <w:numId w:val="27"/>
        </w:numPr>
        <w:spacing w:before="0" w:after="0" w:line="240" w:lineRule="auto"/>
        <w:rPr>
          <w:rFonts w:ascii="Arial" w:hAnsi="Arial" w:cs="Arial"/>
          <w:lang w:val="ru-RU"/>
        </w:rPr>
      </w:pPr>
      <w:r w:rsidRPr="00E941EA">
        <w:rPr>
          <w:rFonts w:ascii="Arial" w:hAnsi="Arial" w:cs="Arial"/>
          <w:lang w:val="ru-RU"/>
        </w:rPr>
        <w:t xml:space="preserve"> 1 једна потписана и оверена бланко </w:t>
      </w:r>
      <w:r w:rsidRPr="00E941EA">
        <w:rPr>
          <w:rFonts w:ascii="Arial" w:hAnsi="Arial" w:cs="Arial"/>
          <w:lang w:val="sr-Cyrl-RS"/>
        </w:rPr>
        <w:t>сопствена</w:t>
      </w:r>
      <w:r w:rsidRPr="00E941EA">
        <w:rPr>
          <w:rFonts w:ascii="Arial" w:hAnsi="Arial" w:cs="Arial"/>
          <w:lang w:val="ru-RU"/>
        </w:rPr>
        <w:t xml:space="preserve"> меница као гаранција за </w:t>
      </w:r>
      <w:r w:rsidRPr="00E941EA">
        <w:rPr>
          <w:rFonts w:ascii="Arial" w:hAnsi="Arial" w:cs="Arial"/>
          <w:lang w:val="sr-Cyrl-RS"/>
        </w:rPr>
        <w:t>отклањање недостатака у гарантном року</w:t>
      </w:r>
      <w:r w:rsidRPr="00E941EA">
        <w:rPr>
          <w:rFonts w:ascii="Arial" w:hAnsi="Arial" w:cs="Arial"/>
          <w:lang w:val="ru-RU"/>
        </w:rPr>
        <w:t xml:space="preserve"> </w:t>
      </w:r>
    </w:p>
    <w:p w14:paraId="564EC74F" w14:textId="77777777" w:rsidR="007302F9" w:rsidRPr="00E941EA" w:rsidRDefault="007302F9" w:rsidP="00785602">
      <w:pPr>
        <w:pStyle w:val="ListParagraph"/>
        <w:numPr>
          <w:ilvl w:val="0"/>
          <w:numId w:val="27"/>
        </w:numPr>
        <w:spacing w:before="0" w:after="0" w:line="240" w:lineRule="auto"/>
        <w:rPr>
          <w:rFonts w:ascii="Arial" w:hAnsi="Arial" w:cs="Arial"/>
          <w:lang w:val="ru-RU"/>
        </w:rPr>
      </w:pPr>
      <w:r w:rsidRPr="00E941E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74102A9" w14:textId="77777777" w:rsidR="007302F9" w:rsidRPr="00E941EA" w:rsidRDefault="007302F9" w:rsidP="00785602">
      <w:pPr>
        <w:pStyle w:val="ListParagraph"/>
        <w:numPr>
          <w:ilvl w:val="0"/>
          <w:numId w:val="27"/>
        </w:numPr>
        <w:spacing w:before="0" w:after="0" w:line="240" w:lineRule="auto"/>
        <w:rPr>
          <w:rFonts w:ascii="Arial" w:hAnsi="Arial" w:cs="Arial"/>
        </w:rPr>
      </w:pPr>
      <w:r w:rsidRPr="00E941EA">
        <w:rPr>
          <w:rFonts w:ascii="Arial" w:hAnsi="Arial" w:cs="Arial"/>
        </w:rPr>
        <w:t xml:space="preserve">фотокопију ОП обрасца </w:t>
      </w:r>
    </w:p>
    <w:p w14:paraId="040FC286" w14:textId="77777777" w:rsidR="007302F9" w:rsidRPr="00E941EA" w:rsidRDefault="007302F9" w:rsidP="00785602">
      <w:pPr>
        <w:pStyle w:val="ListParagraph"/>
        <w:numPr>
          <w:ilvl w:val="0"/>
          <w:numId w:val="27"/>
        </w:numPr>
        <w:spacing w:before="0" w:after="0" w:line="240" w:lineRule="auto"/>
        <w:rPr>
          <w:rFonts w:ascii="Arial" w:hAnsi="Arial" w:cs="Arial"/>
          <w:lang w:val="ru-RU"/>
        </w:rPr>
      </w:pPr>
      <w:r w:rsidRPr="00E941E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93D462F" w14:textId="77777777" w:rsidR="00294CC9" w:rsidRPr="00E941EA" w:rsidRDefault="00294CC9" w:rsidP="00294CC9">
      <w:pPr>
        <w:rPr>
          <w:lang w:val="ru-RU"/>
        </w:rPr>
      </w:pPr>
    </w:p>
    <w:p w14:paraId="084ED156" w14:textId="77777777" w:rsidR="007302F9" w:rsidRPr="00E941EA" w:rsidRDefault="007302F9" w:rsidP="00294CC9">
      <w:pPr>
        <w:rPr>
          <w:lang w:val="ru-RU"/>
        </w:rPr>
      </w:pPr>
    </w:p>
    <w:p w14:paraId="52C183B8" w14:textId="77777777" w:rsidR="007302F9" w:rsidRPr="00E941EA" w:rsidRDefault="007302F9" w:rsidP="00294CC9">
      <w:pPr>
        <w:rPr>
          <w:lang w:val="ru-RU"/>
        </w:rPr>
      </w:pPr>
    </w:p>
    <w:p w14:paraId="64E6FB83" w14:textId="77777777" w:rsidR="007302F9" w:rsidRPr="00E941EA" w:rsidRDefault="007302F9" w:rsidP="00294CC9">
      <w:pPr>
        <w:rPr>
          <w:lang w:val="ru-RU"/>
        </w:rPr>
      </w:pPr>
    </w:p>
    <w:p w14:paraId="6BA639D6" w14:textId="77777777" w:rsidR="007302F9" w:rsidRPr="00E941EA" w:rsidRDefault="007302F9" w:rsidP="00294CC9">
      <w:pPr>
        <w:rPr>
          <w:lang w:val="ru-RU"/>
        </w:rPr>
      </w:pPr>
    </w:p>
    <w:p w14:paraId="6305B88E" w14:textId="77777777" w:rsidR="007302F9" w:rsidRPr="00E941EA" w:rsidRDefault="007302F9" w:rsidP="00294CC9">
      <w:pPr>
        <w:rPr>
          <w:lang w:val="ru-RU"/>
        </w:rPr>
      </w:pPr>
    </w:p>
    <w:p w14:paraId="6D861C7D" w14:textId="77777777" w:rsidR="007302F9" w:rsidRPr="00E941EA" w:rsidRDefault="007302F9" w:rsidP="00294CC9">
      <w:pPr>
        <w:rPr>
          <w:lang w:val="ru-RU"/>
        </w:rPr>
      </w:pPr>
    </w:p>
    <w:p w14:paraId="0C4BD059" w14:textId="77777777" w:rsidR="007302F9" w:rsidRPr="00E941EA" w:rsidRDefault="007302F9" w:rsidP="00294CC9">
      <w:pPr>
        <w:rPr>
          <w:lang w:val="ru-RU"/>
        </w:rPr>
      </w:pPr>
    </w:p>
    <w:p w14:paraId="53848E31" w14:textId="77777777" w:rsidR="007302F9" w:rsidRPr="00E941EA" w:rsidRDefault="007302F9" w:rsidP="00294CC9">
      <w:pPr>
        <w:rPr>
          <w:lang w:val="ru-RU"/>
        </w:rPr>
      </w:pPr>
    </w:p>
    <w:p w14:paraId="1F4FDFEB" w14:textId="77777777" w:rsidR="007302F9" w:rsidRPr="00E941EA" w:rsidRDefault="007302F9" w:rsidP="00294CC9">
      <w:pPr>
        <w:rPr>
          <w:lang w:val="ru-RU"/>
        </w:rPr>
      </w:pPr>
    </w:p>
    <w:p w14:paraId="564E0659" w14:textId="77777777" w:rsidR="007302F9" w:rsidRDefault="007302F9" w:rsidP="00294CC9">
      <w:pPr>
        <w:rPr>
          <w:lang w:val="ru-RU"/>
        </w:rPr>
      </w:pPr>
    </w:p>
    <w:p w14:paraId="123D0347" w14:textId="77777777" w:rsidR="00616ADD" w:rsidRPr="00E941EA" w:rsidRDefault="00616ADD" w:rsidP="00294CC9">
      <w:pPr>
        <w:rPr>
          <w:lang w:val="ru-RU"/>
        </w:rPr>
      </w:pPr>
    </w:p>
    <w:p w14:paraId="0D67AAFD" w14:textId="77777777" w:rsidR="00EF5906" w:rsidRPr="00EF5906" w:rsidRDefault="00EF5906" w:rsidP="00EF5906">
      <w:pPr>
        <w:jc w:val="right"/>
        <w:outlineLvl w:val="1"/>
        <w:rPr>
          <w:rFonts w:cs="Arial"/>
          <w:b/>
          <w:lang w:val="sr-Cyrl-RS"/>
        </w:rPr>
      </w:pPr>
      <w:r w:rsidRPr="00EF5906">
        <w:rPr>
          <w:rFonts w:cs="Arial"/>
          <w:b/>
          <w:lang w:val="ru-RU"/>
        </w:rPr>
        <w:t>ОБРАЗАЦ 1</w:t>
      </w:r>
      <w:r w:rsidRPr="00EF5906">
        <w:rPr>
          <w:rFonts w:cs="Arial"/>
          <w:b/>
          <w:lang w:val="sr-Cyrl-RS"/>
        </w:rPr>
        <w:t>2</w:t>
      </w:r>
    </w:p>
    <w:p w14:paraId="5D1756C5" w14:textId="77777777" w:rsidR="00EF5906" w:rsidRPr="00EF5906" w:rsidRDefault="00EF5906" w:rsidP="00EF5906">
      <w:pPr>
        <w:rPr>
          <w:rFonts w:cs="Arial"/>
          <w:b/>
          <w:i/>
          <w:lang w:val="sr-Cyrl-CS"/>
        </w:rPr>
      </w:pPr>
      <w:r w:rsidRPr="00EF5906">
        <w:rPr>
          <w:rFonts w:cs="Arial"/>
          <w:b/>
          <w:i/>
          <w:lang w:val="sr-Cyrl-CS"/>
        </w:rPr>
        <w:t>Напомена:Овај образац није потребно достављати уз понуду</w:t>
      </w:r>
    </w:p>
    <w:p w14:paraId="63689982" w14:textId="77777777" w:rsidR="00EF5906" w:rsidRPr="00EF5906" w:rsidRDefault="00EF5906" w:rsidP="00EF5906">
      <w:pPr>
        <w:jc w:val="center"/>
        <w:rPr>
          <w:rFonts w:cs="Arial"/>
          <w:lang w:val="ru-RU"/>
        </w:rPr>
      </w:pPr>
      <w:r w:rsidRPr="00EF5906">
        <w:rPr>
          <w:rFonts w:cs="Arial"/>
          <w:b/>
          <w:lang w:val="sr-Cyrl-CS"/>
        </w:rPr>
        <w:t xml:space="preserve">ЗАПИСНИК О ИЗВРШЕНОЈ ИСПОРУЦИ ОПРЕМЕ </w:t>
      </w:r>
    </w:p>
    <w:p w14:paraId="3ED5F72E" w14:textId="77777777" w:rsidR="00EF5906" w:rsidRPr="00EF5906" w:rsidRDefault="00EF5906" w:rsidP="00EF5906">
      <w:pPr>
        <w:rPr>
          <w:rFonts w:cs="Arial"/>
          <w:lang w:val="ru-RU"/>
        </w:rPr>
      </w:pPr>
    </w:p>
    <w:p w14:paraId="31786938" w14:textId="77777777" w:rsidR="00EF5906" w:rsidRPr="00EF5906" w:rsidRDefault="00EF5906" w:rsidP="00EF5906">
      <w:pPr>
        <w:rPr>
          <w:rFonts w:cs="Arial"/>
          <w:lang w:val="ru-RU"/>
        </w:rPr>
      </w:pPr>
      <w:r w:rsidRPr="00EF5906">
        <w:rPr>
          <w:rFonts w:cs="Arial"/>
          <w:lang w:val="ru-RU"/>
        </w:rPr>
        <w:tab/>
      </w:r>
      <w:r w:rsidRPr="00EF5906">
        <w:rPr>
          <w:rFonts w:cs="Arial"/>
          <w:lang w:val="ru-RU"/>
        </w:rPr>
        <w:tab/>
      </w:r>
      <w:r w:rsidRPr="00EF5906">
        <w:rPr>
          <w:rFonts w:cs="Arial"/>
          <w:lang w:val="ru-RU"/>
        </w:rPr>
        <w:tab/>
        <w:t>Датум ___________</w:t>
      </w:r>
    </w:p>
    <w:p w14:paraId="73694416" w14:textId="77777777" w:rsidR="00EF5906" w:rsidRPr="00EF5906" w:rsidRDefault="00EF5906" w:rsidP="00EF5906">
      <w:pPr>
        <w:ind w:left="1440" w:firstLine="720"/>
        <w:rPr>
          <w:rFonts w:cs="Arial"/>
          <w:lang w:val="ru-RU"/>
        </w:rPr>
      </w:pPr>
    </w:p>
    <w:p w14:paraId="2865E96B" w14:textId="77777777" w:rsidR="00EF5906" w:rsidRPr="00EF5906" w:rsidRDefault="00EF5906" w:rsidP="00EF5906">
      <w:pPr>
        <w:rPr>
          <w:rFonts w:cs="Arial"/>
          <w:lang w:val="ru-RU"/>
        </w:rPr>
      </w:pPr>
      <w:r w:rsidRPr="00EF5906">
        <w:rPr>
          <w:rFonts w:cs="Arial"/>
          <w:lang w:val="ru-RU"/>
        </w:rPr>
        <w:tab/>
        <w:t>ПРОДАВАЦ:</w:t>
      </w:r>
      <w:r w:rsidRPr="00EF5906">
        <w:rPr>
          <w:rFonts w:cs="Arial"/>
          <w:lang w:val="ru-RU"/>
        </w:rPr>
        <w:tab/>
      </w:r>
      <w:r w:rsidRPr="00EF5906">
        <w:rPr>
          <w:rFonts w:cs="Arial"/>
          <w:lang w:val="ru-RU"/>
        </w:rPr>
        <w:tab/>
      </w:r>
      <w:r w:rsidRPr="00EF5906">
        <w:rPr>
          <w:rFonts w:cs="Arial"/>
          <w:lang w:val="ru-RU"/>
        </w:rPr>
        <w:tab/>
      </w:r>
      <w:r w:rsidRPr="00EF5906">
        <w:rPr>
          <w:rFonts w:cs="Arial"/>
          <w:lang w:val="ru-RU"/>
        </w:rPr>
        <w:tab/>
        <w:t xml:space="preserve">                             КУПАЦ:</w:t>
      </w:r>
    </w:p>
    <w:p w14:paraId="68B87739" w14:textId="77777777" w:rsidR="00EF5906" w:rsidRPr="00EF5906" w:rsidRDefault="00EF5906" w:rsidP="00EF5906">
      <w:pPr>
        <w:rPr>
          <w:rFonts w:cs="Arial"/>
          <w:lang w:val="ru-RU"/>
        </w:rPr>
      </w:pPr>
      <w:r w:rsidRPr="00EF5906">
        <w:rPr>
          <w:rFonts w:cs="Arial"/>
          <w:lang w:val="ru-RU"/>
        </w:rPr>
        <w:t xml:space="preserve"> ___________________________                               ____________________________</w:t>
      </w:r>
    </w:p>
    <w:p w14:paraId="07C2BF3F" w14:textId="77777777" w:rsidR="00EF5906" w:rsidRPr="00EF5906" w:rsidRDefault="00EF5906" w:rsidP="00EF5906">
      <w:pPr>
        <w:rPr>
          <w:rFonts w:cs="Arial"/>
          <w:lang w:val="ru-RU"/>
        </w:rPr>
      </w:pPr>
      <w:r w:rsidRPr="00EF5906">
        <w:rPr>
          <w:rFonts w:cs="Arial"/>
          <w:lang w:val="ru-RU"/>
        </w:rPr>
        <w:t xml:space="preserve">    (Назив правног  лица)    </w:t>
      </w:r>
      <w:r w:rsidRPr="00EF5906">
        <w:rPr>
          <w:rFonts w:cs="Arial"/>
          <w:lang w:val="ru-RU"/>
        </w:rPr>
        <w:tab/>
        <w:t xml:space="preserve">          (Назив организационог дела ЈП ЕПС)</w:t>
      </w:r>
    </w:p>
    <w:p w14:paraId="552F78D3" w14:textId="77777777" w:rsidR="00EF5906" w:rsidRPr="00EF5906" w:rsidRDefault="00EF5906" w:rsidP="00EF5906">
      <w:pPr>
        <w:rPr>
          <w:rFonts w:cs="Arial"/>
          <w:lang w:val="ru-RU"/>
        </w:rPr>
      </w:pPr>
    </w:p>
    <w:p w14:paraId="193B258D" w14:textId="77777777" w:rsidR="00EF5906" w:rsidRPr="00EF5906" w:rsidRDefault="00EF5906" w:rsidP="00EF5906">
      <w:pPr>
        <w:rPr>
          <w:rFonts w:cs="Arial"/>
          <w:lang w:val="ru-RU"/>
        </w:rPr>
      </w:pPr>
      <w:r w:rsidRPr="00EF5906">
        <w:rPr>
          <w:rFonts w:cs="Arial"/>
          <w:lang w:val="ru-RU"/>
        </w:rPr>
        <w:t xml:space="preserve">___________________________          </w:t>
      </w:r>
      <w:r w:rsidRPr="00EF5906">
        <w:rPr>
          <w:rFonts w:cs="Arial"/>
          <w:lang w:val="ru-RU"/>
        </w:rPr>
        <w:tab/>
      </w:r>
      <w:r w:rsidRPr="00EF5906">
        <w:rPr>
          <w:rFonts w:cs="Arial"/>
          <w:lang w:val="ru-RU"/>
        </w:rPr>
        <w:tab/>
        <w:t>_____________________________</w:t>
      </w:r>
    </w:p>
    <w:p w14:paraId="0D1C3F1C" w14:textId="77777777" w:rsidR="00EF5906" w:rsidRPr="00EF5906" w:rsidRDefault="00EF5906" w:rsidP="00EF5906">
      <w:pPr>
        <w:rPr>
          <w:rFonts w:cs="Arial"/>
          <w:lang w:val="ru-RU"/>
        </w:rPr>
      </w:pPr>
      <w:r w:rsidRPr="00EF5906">
        <w:rPr>
          <w:rFonts w:cs="Arial"/>
          <w:lang w:val="ru-RU"/>
        </w:rPr>
        <w:t xml:space="preserve">   (Адреса правног  лица) </w:t>
      </w:r>
      <w:r w:rsidRPr="00EF5906">
        <w:rPr>
          <w:rFonts w:cs="Arial"/>
          <w:lang w:val="ru-RU"/>
        </w:rPr>
        <w:tab/>
      </w:r>
      <w:r w:rsidRPr="00EF5906">
        <w:rPr>
          <w:rFonts w:cs="Arial"/>
          <w:lang w:val="ru-RU"/>
        </w:rPr>
        <w:tab/>
        <w:t xml:space="preserve">       (Адреса организационог дела ЈП ЕПС)</w:t>
      </w:r>
    </w:p>
    <w:p w14:paraId="0FADC115" w14:textId="77777777" w:rsidR="00EF5906" w:rsidRPr="00EF5906" w:rsidRDefault="00EF5906" w:rsidP="00EF5906">
      <w:pPr>
        <w:rPr>
          <w:rFonts w:cs="Arial"/>
          <w:lang w:val="ru-RU"/>
        </w:rPr>
      </w:pPr>
    </w:p>
    <w:p w14:paraId="17D5070B" w14:textId="77777777" w:rsidR="00EF5906" w:rsidRPr="00EF5906" w:rsidRDefault="00EF5906" w:rsidP="00EF5906">
      <w:pPr>
        <w:rPr>
          <w:rFonts w:cs="Arial"/>
          <w:lang w:val="ru-RU"/>
        </w:rPr>
      </w:pPr>
    </w:p>
    <w:p w14:paraId="627BDE40" w14:textId="77777777" w:rsidR="00EF5906" w:rsidRPr="00EF5906" w:rsidRDefault="00EF5906" w:rsidP="00EF5906">
      <w:pPr>
        <w:rPr>
          <w:rFonts w:cs="Arial"/>
          <w:lang w:val="ru-RU"/>
        </w:rPr>
      </w:pPr>
      <w:r w:rsidRPr="00EF5906">
        <w:rPr>
          <w:rFonts w:cs="Arial"/>
          <w:lang w:val="ru-RU"/>
        </w:rPr>
        <w:t>Број Уговора/Датум:      __________________________________________</w:t>
      </w:r>
    </w:p>
    <w:p w14:paraId="450A325D" w14:textId="77777777" w:rsidR="00EF5906" w:rsidRPr="00EF5906" w:rsidRDefault="00EF5906" w:rsidP="00EF5906">
      <w:pPr>
        <w:rPr>
          <w:rFonts w:cs="Arial"/>
          <w:lang w:val="ru-RU"/>
        </w:rPr>
      </w:pPr>
      <w:r w:rsidRPr="00EF5906">
        <w:rPr>
          <w:rFonts w:cs="Arial"/>
          <w:lang w:val="ru-RU"/>
        </w:rPr>
        <w:t>Број налога за набавку/наруџбенице (НЗН):  ________________________</w:t>
      </w:r>
    </w:p>
    <w:p w14:paraId="333AEFF4" w14:textId="77777777" w:rsidR="00EF5906" w:rsidRPr="00EF5906" w:rsidRDefault="00EF5906" w:rsidP="00EF5906">
      <w:pPr>
        <w:rPr>
          <w:rFonts w:cs="Arial"/>
          <w:lang w:val="ru-RU"/>
        </w:rPr>
      </w:pPr>
      <w:r w:rsidRPr="00EF5906">
        <w:rPr>
          <w:rFonts w:cs="Arial"/>
          <w:lang w:val="ru-RU"/>
        </w:rPr>
        <w:t xml:space="preserve">Место извршене услуге/ Место трошка </w:t>
      </w:r>
      <w:r w:rsidRPr="00EF5906">
        <w:rPr>
          <w:rFonts w:cs="Arial"/>
          <w:vertAlign w:val="superscript"/>
          <w:lang w:val="ru-RU"/>
        </w:rPr>
        <w:t>1</w:t>
      </w:r>
      <w:r w:rsidRPr="00EF5906">
        <w:rPr>
          <w:rFonts w:cs="Arial"/>
          <w:lang w:val="ru-RU"/>
        </w:rPr>
        <w:t>:  __________________________</w:t>
      </w:r>
    </w:p>
    <w:p w14:paraId="77143921" w14:textId="77777777" w:rsidR="00EF5906" w:rsidRPr="00EF5906" w:rsidRDefault="00EF5906" w:rsidP="00EF5906">
      <w:pPr>
        <w:rPr>
          <w:rFonts w:cs="Arial"/>
          <w:lang w:val="ru-RU"/>
        </w:rPr>
      </w:pPr>
      <w:r w:rsidRPr="00EF5906">
        <w:rPr>
          <w:rFonts w:cs="Arial"/>
          <w:lang w:val="ru-RU"/>
        </w:rPr>
        <w:t>Објекат: ______________________________________________________</w:t>
      </w:r>
    </w:p>
    <w:p w14:paraId="5DE0B0DB" w14:textId="77777777" w:rsidR="00EF5906" w:rsidRPr="00EF5906" w:rsidRDefault="00EF5906" w:rsidP="00EF5906">
      <w:pPr>
        <w:ind w:left="426"/>
        <w:rPr>
          <w:rFonts w:cs="Arial"/>
          <w:b/>
          <w:lang w:val="ru-RU"/>
        </w:rPr>
      </w:pPr>
    </w:p>
    <w:p w14:paraId="0FEDA3CB" w14:textId="77777777" w:rsidR="00EF5906" w:rsidRPr="00EF5906" w:rsidRDefault="00EF5906" w:rsidP="00EF5906">
      <w:pPr>
        <w:ind w:left="426"/>
        <w:rPr>
          <w:rFonts w:cs="Arial"/>
          <w:lang w:val="ru-RU"/>
        </w:rPr>
      </w:pPr>
      <w:r w:rsidRPr="00EF5906">
        <w:rPr>
          <w:rFonts w:cs="Arial"/>
          <w:b/>
          <w:lang w:val="ru-RU"/>
        </w:rPr>
        <w:t>А</w:t>
      </w:r>
      <w:r w:rsidRPr="00EF5906">
        <w:rPr>
          <w:rFonts w:cs="Arial"/>
          <w:lang w:val="ru-RU"/>
        </w:rPr>
        <w:t xml:space="preserve">) ДЕТАЉНА СПЕЦИФИКАЦИЈА ДОБАРА/УСЛУГЕ/РАДОВА: </w:t>
      </w:r>
    </w:p>
    <w:p w14:paraId="2AB15B3E" w14:textId="77777777" w:rsidR="00EF5906" w:rsidRPr="00EF5906" w:rsidRDefault="00EF5906" w:rsidP="00EF5906">
      <w:pPr>
        <w:rPr>
          <w:rFonts w:cs="Arial"/>
          <w:lang w:val="ru-RU"/>
        </w:rPr>
      </w:pPr>
    </w:p>
    <w:p w14:paraId="710631B6" w14:textId="77777777" w:rsidR="00EF5906" w:rsidRPr="00EF5906" w:rsidRDefault="00EF5906" w:rsidP="00EF5906">
      <w:pPr>
        <w:rPr>
          <w:rFonts w:cs="Arial"/>
          <w:lang w:val="ru-RU"/>
        </w:rPr>
      </w:pPr>
      <w:r w:rsidRPr="00EF5906">
        <w:rPr>
          <w:rFonts w:cs="Arial"/>
          <w:lang w:val="ru-RU"/>
        </w:rPr>
        <w:t xml:space="preserve">Укупна вредност испоручених и уграђених добара/извршених услуга или радова по спецификацији (без ПДВ-а) </w:t>
      </w:r>
    </w:p>
    <w:tbl>
      <w:tblPr>
        <w:tblW w:w="0" w:type="auto"/>
        <w:tblLook w:val="04A0" w:firstRow="1" w:lastRow="0" w:firstColumn="1" w:lastColumn="0" w:noHBand="0" w:noVBand="1"/>
      </w:tblPr>
      <w:tblGrid>
        <w:gridCol w:w="7966"/>
        <w:gridCol w:w="1063"/>
      </w:tblGrid>
      <w:tr w:rsidR="00EF5906" w:rsidRPr="00EF5906" w14:paraId="44A0CA83" w14:textId="77777777" w:rsidTr="00F77469">
        <w:tc>
          <w:tcPr>
            <w:tcW w:w="7966" w:type="dxa"/>
            <w:tcBorders>
              <w:top w:val="nil"/>
              <w:left w:val="nil"/>
              <w:bottom w:val="single" w:sz="4" w:space="0" w:color="auto"/>
              <w:right w:val="nil"/>
            </w:tcBorders>
            <w:vAlign w:val="center"/>
          </w:tcPr>
          <w:p w14:paraId="15AE0B4E" w14:textId="77777777" w:rsidR="00EF5906" w:rsidRPr="00EF5906" w:rsidRDefault="00EF5906" w:rsidP="00EF5906">
            <w:pPr>
              <w:tabs>
                <w:tab w:val="left" w:pos="420"/>
              </w:tabs>
              <w:spacing w:line="256" w:lineRule="auto"/>
              <w:rPr>
                <w:rFonts w:cs="Arial"/>
                <w:lang w:val="sr-Cyrl-CS"/>
              </w:rPr>
            </w:pPr>
            <w:r w:rsidRPr="00EF5906">
              <w:rPr>
                <w:rFonts w:cs="Arial"/>
                <w:lang w:val="sr-Cyrl-CS"/>
              </w:rPr>
              <w:t>ПРИЛОГ: НАЛОГ ЗА НАБАВКУ (садржи предмет, рок, количину, јед.мере, јед.цену без ПДВ-а, укупну цену без ПДВ-а, укупан износ без ПДВ-а) / Извештај о извршеним услугама / изведеним радовима</w:t>
            </w:r>
          </w:p>
          <w:p w14:paraId="50F4704C" w14:textId="77777777" w:rsidR="00EF5906" w:rsidRPr="00EF5906" w:rsidRDefault="00EF5906" w:rsidP="00EF5906">
            <w:pPr>
              <w:spacing w:line="256" w:lineRule="auto"/>
              <w:rPr>
                <w:rFonts w:cs="Arial"/>
                <w:lang w:val="sr-Cyrl-CS"/>
              </w:rPr>
            </w:pPr>
            <w:r w:rsidRPr="00EF5906">
              <w:rPr>
                <w:rFonts w:cs="Arial"/>
                <w:lang w:val="sr-Cyrl-CS"/>
              </w:rPr>
              <w:t>Предмет уговора (добра, услуге, радови) одговара траженим техничким карактеристикама.</w:t>
            </w:r>
          </w:p>
        </w:tc>
        <w:tc>
          <w:tcPr>
            <w:tcW w:w="1063" w:type="dxa"/>
            <w:tcBorders>
              <w:top w:val="nil"/>
              <w:left w:val="nil"/>
              <w:bottom w:val="single" w:sz="4" w:space="0" w:color="auto"/>
              <w:right w:val="nil"/>
            </w:tcBorders>
            <w:vAlign w:val="center"/>
          </w:tcPr>
          <w:p w14:paraId="4C84FFF5" w14:textId="77777777" w:rsidR="00EF5906" w:rsidRPr="00EF5906" w:rsidRDefault="00EF5906" w:rsidP="00EF5906">
            <w:pPr>
              <w:spacing w:line="256" w:lineRule="auto"/>
              <w:rPr>
                <w:rFonts w:cs="Arial"/>
                <w:lang w:val="sr-Cyrl-CS"/>
              </w:rPr>
            </w:pPr>
          </w:p>
          <w:p w14:paraId="255C2682" w14:textId="77777777" w:rsidR="00EF5906" w:rsidRPr="00EF5906" w:rsidRDefault="00EF5906" w:rsidP="00EF5906">
            <w:pPr>
              <w:spacing w:line="256" w:lineRule="auto"/>
              <w:rPr>
                <w:rFonts w:cs="Arial"/>
                <w:lang w:val="sr-Cyrl-CS"/>
              </w:rPr>
            </w:pPr>
          </w:p>
          <w:p w14:paraId="5B3E0E29" w14:textId="77777777" w:rsidR="00EF5906" w:rsidRPr="00EF5906" w:rsidRDefault="00EF5906" w:rsidP="00EF5906">
            <w:pPr>
              <w:spacing w:line="256" w:lineRule="auto"/>
              <w:rPr>
                <w:rFonts w:cs="Arial"/>
                <w:lang w:val="sr-Cyrl-CS"/>
              </w:rPr>
            </w:pPr>
          </w:p>
          <w:p w14:paraId="76B218ED" w14:textId="77777777" w:rsidR="00EF5906" w:rsidRPr="00EF5906" w:rsidRDefault="00EF5906" w:rsidP="00EF5906">
            <w:pPr>
              <w:spacing w:line="256" w:lineRule="auto"/>
              <w:rPr>
                <w:rFonts w:cs="Arial"/>
                <w:lang w:val="sr-Cyrl-CS"/>
              </w:rPr>
            </w:pPr>
            <w:r w:rsidRPr="00EF5906">
              <w:rPr>
                <w:rFonts w:cs="Arial"/>
                <w:lang w:val="sr-Cyrl-CS"/>
              </w:rPr>
              <w:t>□ ДА</w:t>
            </w:r>
          </w:p>
          <w:p w14:paraId="29733ABA" w14:textId="77777777" w:rsidR="00EF5906" w:rsidRPr="00EF5906" w:rsidRDefault="00EF5906" w:rsidP="00EF5906">
            <w:pPr>
              <w:spacing w:line="256" w:lineRule="auto"/>
              <w:rPr>
                <w:rFonts w:cs="Arial"/>
                <w:lang w:val="sr-Cyrl-CS"/>
              </w:rPr>
            </w:pPr>
            <w:r w:rsidRPr="00EF5906">
              <w:rPr>
                <w:rFonts w:cs="Arial"/>
                <w:lang w:val="sr-Cyrl-CS"/>
              </w:rPr>
              <w:t>□ НЕ</w:t>
            </w:r>
          </w:p>
        </w:tc>
      </w:tr>
      <w:tr w:rsidR="00EF5906" w:rsidRPr="00EF5906" w14:paraId="038785FF" w14:textId="77777777" w:rsidTr="00F77469">
        <w:tc>
          <w:tcPr>
            <w:tcW w:w="7966" w:type="dxa"/>
            <w:tcBorders>
              <w:top w:val="single" w:sz="4" w:space="0" w:color="auto"/>
              <w:left w:val="nil"/>
              <w:bottom w:val="single" w:sz="4" w:space="0" w:color="auto"/>
              <w:right w:val="nil"/>
            </w:tcBorders>
            <w:vAlign w:val="center"/>
            <w:hideMark/>
          </w:tcPr>
          <w:p w14:paraId="6785CE5E" w14:textId="77777777" w:rsidR="00EF5906" w:rsidRPr="00EF5906" w:rsidRDefault="00EF5906" w:rsidP="00EF5906">
            <w:pPr>
              <w:spacing w:line="256" w:lineRule="auto"/>
              <w:rPr>
                <w:rFonts w:cs="Arial"/>
                <w:lang w:val="sr-Cyrl-CS"/>
              </w:rPr>
            </w:pPr>
            <w:r w:rsidRPr="00EF5906">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134AD0A1" w14:textId="77777777" w:rsidR="00EF5906" w:rsidRPr="00EF5906" w:rsidRDefault="00EF5906" w:rsidP="00EF5906">
            <w:pPr>
              <w:spacing w:line="256" w:lineRule="auto"/>
              <w:rPr>
                <w:rFonts w:cs="Arial"/>
                <w:lang w:val="sr-Cyrl-CS"/>
              </w:rPr>
            </w:pPr>
            <w:r w:rsidRPr="00EF5906">
              <w:rPr>
                <w:rFonts w:cs="Arial"/>
                <w:lang w:val="sr-Cyrl-CS"/>
              </w:rPr>
              <w:t>□ ДА</w:t>
            </w:r>
          </w:p>
          <w:p w14:paraId="38327A38" w14:textId="77777777" w:rsidR="00EF5906" w:rsidRPr="00EF5906" w:rsidRDefault="00EF5906" w:rsidP="00EF5906">
            <w:pPr>
              <w:spacing w:line="256" w:lineRule="auto"/>
              <w:rPr>
                <w:rFonts w:cs="Arial"/>
                <w:lang w:val="sr-Cyrl-CS"/>
              </w:rPr>
            </w:pPr>
            <w:r w:rsidRPr="00EF5906">
              <w:rPr>
                <w:rFonts w:cs="Arial"/>
                <w:lang w:val="sr-Cyrl-CS"/>
              </w:rPr>
              <w:t>□ НЕ</w:t>
            </w:r>
          </w:p>
        </w:tc>
      </w:tr>
    </w:tbl>
    <w:p w14:paraId="012C3E57" w14:textId="77777777" w:rsidR="00EF5906" w:rsidRPr="00EF5906" w:rsidRDefault="00EF5906" w:rsidP="00EF5906">
      <w:pPr>
        <w:rPr>
          <w:rFonts w:cs="Arial"/>
          <w:lang w:val="sr-Cyrl-CS"/>
        </w:rPr>
      </w:pPr>
    </w:p>
    <w:p w14:paraId="196033A6" w14:textId="77777777" w:rsidR="00EF5906" w:rsidRPr="00EF5906" w:rsidRDefault="00EF5906" w:rsidP="00EF5906">
      <w:pPr>
        <w:rPr>
          <w:rFonts w:cs="Arial"/>
          <w:lang w:val="sr-Cyrl-CS"/>
        </w:rPr>
      </w:pPr>
      <w:r w:rsidRPr="00EF5906">
        <w:rPr>
          <w:rFonts w:cs="Arial"/>
          <w:lang w:val="sr-Cyrl-CS"/>
        </w:rPr>
        <w:t>Укупан број позиција из спецификације:                            Број улаза:</w:t>
      </w:r>
    </w:p>
    <w:p w14:paraId="1AAA28F2" w14:textId="77777777" w:rsidR="00EF5906" w:rsidRPr="00EF5906" w:rsidRDefault="00EF5906" w:rsidP="00EF5906">
      <w:pPr>
        <w:rPr>
          <w:rFonts w:cs="Arial"/>
          <w:lang w:val="sr-Cyrl-CS"/>
        </w:rPr>
      </w:pPr>
      <w:r w:rsidRPr="00EF5906">
        <w:rPr>
          <w:rFonts w:cs="Arial"/>
          <w:lang w:val="sr-Cyrl-CS"/>
        </w:rPr>
        <w:t>___________________________________________________________________</w:t>
      </w:r>
    </w:p>
    <w:p w14:paraId="0CF18F64" w14:textId="77777777" w:rsidR="00EF5906" w:rsidRPr="00EF5906" w:rsidRDefault="00EF5906" w:rsidP="00EF5906">
      <w:pPr>
        <w:rPr>
          <w:rFonts w:cs="Arial"/>
          <w:lang w:val="sr-Cyrl-CS"/>
        </w:rPr>
      </w:pPr>
    </w:p>
    <w:p w14:paraId="2A16A564" w14:textId="77777777" w:rsidR="00EF5906" w:rsidRPr="00EF5906" w:rsidRDefault="00EF5906" w:rsidP="00EF5906">
      <w:pPr>
        <w:rPr>
          <w:rFonts w:cs="Arial"/>
          <w:lang w:val="sr-Cyrl-CS"/>
        </w:rPr>
      </w:pPr>
      <w:r w:rsidRPr="00EF5906">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41D3B60C" w14:textId="77777777" w:rsidR="00EF5906" w:rsidRPr="00EF5906" w:rsidRDefault="00EF5906" w:rsidP="00EF5906">
      <w:pPr>
        <w:jc w:val="center"/>
        <w:rPr>
          <w:rFonts w:cs="Arial"/>
          <w:lang w:val="sr-Cyrl-CS"/>
        </w:rPr>
      </w:pPr>
    </w:p>
    <w:p w14:paraId="71FBBBD7" w14:textId="77777777" w:rsidR="00EF5906" w:rsidRPr="00EF5906" w:rsidRDefault="00EF5906" w:rsidP="00EF5906">
      <w:pPr>
        <w:jc w:val="center"/>
        <w:rPr>
          <w:rFonts w:cs="Arial"/>
          <w:lang w:val="sr-Cyrl-CS"/>
        </w:rPr>
      </w:pPr>
      <w:r w:rsidRPr="00EF5906">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61622894" w14:textId="77777777" w:rsidR="00EF5906" w:rsidRPr="00EF5906" w:rsidRDefault="00EF5906" w:rsidP="00EF5906">
      <w:pPr>
        <w:rPr>
          <w:rFonts w:cs="Arial"/>
          <w:lang w:val="ru-RU"/>
        </w:rPr>
      </w:pPr>
    </w:p>
    <w:p w14:paraId="0DBBB12D" w14:textId="77777777" w:rsidR="00EF5906" w:rsidRPr="00EF5906" w:rsidRDefault="00EF5906" w:rsidP="00EF5906">
      <w:pPr>
        <w:rPr>
          <w:rFonts w:cs="Arial"/>
          <w:lang w:val="ru-RU"/>
        </w:rPr>
      </w:pPr>
      <w:r w:rsidRPr="00EF5906">
        <w:rPr>
          <w:rFonts w:cs="Arial"/>
          <w:lang w:val="ru-RU"/>
        </w:rPr>
        <w:t>Б) Да су добра испоручена добра извршени у обиму, квалитету, уговореном року и сагласно уговору потврђују:</w:t>
      </w:r>
    </w:p>
    <w:p w14:paraId="7488C50A" w14:textId="77777777" w:rsidR="00EF5906" w:rsidRPr="00EF5906" w:rsidRDefault="00EF5906" w:rsidP="00EF5906">
      <w:pPr>
        <w:rPr>
          <w:rFonts w:cs="Arial"/>
          <w:lang w:val="ru-RU"/>
        </w:rPr>
      </w:pPr>
    </w:p>
    <w:p w14:paraId="3DFC0B97" w14:textId="77777777" w:rsidR="00EF5906" w:rsidRPr="00EF5906" w:rsidRDefault="00EF5906" w:rsidP="00EF5906">
      <w:pPr>
        <w:rPr>
          <w:rFonts w:cs="Arial"/>
          <w:vertAlign w:val="superscript"/>
          <w:lang w:val="ru-RU"/>
        </w:rPr>
      </w:pPr>
      <w:r w:rsidRPr="00EF5906">
        <w:rPr>
          <w:rFonts w:cs="Arial"/>
          <w:lang w:val="ru-RU"/>
        </w:rPr>
        <w:t xml:space="preserve">    ПРОДАВАЦ:</w:t>
      </w:r>
      <w:r w:rsidRPr="00EF5906">
        <w:rPr>
          <w:rFonts w:cs="Arial"/>
          <w:lang w:val="ru-RU"/>
        </w:rPr>
        <w:tab/>
        <w:t xml:space="preserve">                        КУПАЦ:                      ОВЕРА НАДЗОРНОГ ОРГАНА</w:t>
      </w:r>
      <w:r w:rsidRPr="00EF5906">
        <w:rPr>
          <w:rFonts w:cs="Arial"/>
          <w:vertAlign w:val="superscript"/>
          <w:lang w:val="ru-RU"/>
        </w:rPr>
        <w:t xml:space="preserve"> 2</w:t>
      </w:r>
    </w:p>
    <w:p w14:paraId="09557C8C" w14:textId="77777777" w:rsidR="00EF5906" w:rsidRPr="00EF5906" w:rsidRDefault="00EF5906" w:rsidP="00EF5906">
      <w:pPr>
        <w:rPr>
          <w:rFonts w:cs="Arial"/>
          <w:lang w:val="ru-RU"/>
        </w:rPr>
      </w:pPr>
    </w:p>
    <w:p w14:paraId="2F97AE6C" w14:textId="77777777" w:rsidR="00EF5906" w:rsidRPr="00EF5906" w:rsidRDefault="00EF5906" w:rsidP="00EF5906">
      <w:pPr>
        <w:rPr>
          <w:rFonts w:cs="Arial"/>
          <w:lang w:val="ru-RU"/>
        </w:rPr>
      </w:pPr>
      <w:r w:rsidRPr="00EF5906">
        <w:rPr>
          <w:rFonts w:cs="Arial"/>
          <w:lang w:val="ru-RU"/>
        </w:rPr>
        <w:t>____________________</w:t>
      </w:r>
      <w:r w:rsidRPr="00EF5906">
        <w:rPr>
          <w:rFonts w:cs="Arial"/>
          <w:lang w:val="ru-RU"/>
        </w:rPr>
        <w:tab/>
        <w:t>____________________   _______________________</w:t>
      </w:r>
    </w:p>
    <w:p w14:paraId="690B3B7A" w14:textId="77777777" w:rsidR="00EF5906" w:rsidRPr="00EF5906" w:rsidRDefault="00EF5906" w:rsidP="00EF5906">
      <w:pPr>
        <w:rPr>
          <w:rFonts w:cs="Arial"/>
          <w:lang w:val="ru-RU"/>
        </w:rPr>
      </w:pPr>
      <w:r w:rsidRPr="00EF5906">
        <w:rPr>
          <w:rFonts w:cs="Arial"/>
          <w:lang w:val="ru-RU"/>
        </w:rPr>
        <w:t xml:space="preserve">    (Име и презиме)</w:t>
      </w:r>
      <w:r w:rsidRPr="00EF5906">
        <w:rPr>
          <w:rFonts w:cs="Arial"/>
          <w:lang w:val="ru-RU"/>
        </w:rPr>
        <w:tab/>
      </w:r>
      <w:r w:rsidRPr="00EF5906">
        <w:rPr>
          <w:rFonts w:cs="Arial"/>
          <w:lang w:val="ru-RU"/>
        </w:rPr>
        <w:tab/>
        <w:t>Руководилац пројекта/  Одговорно лице по Решењу</w:t>
      </w:r>
    </w:p>
    <w:p w14:paraId="6EF593C7" w14:textId="77777777" w:rsidR="00EF5906" w:rsidRPr="00EF5906" w:rsidRDefault="00EF5906" w:rsidP="00EF5906">
      <w:pPr>
        <w:rPr>
          <w:rFonts w:cs="Arial"/>
          <w:lang w:val="ru-RU"/>
        </w:rPr>
      </w:pPr>
      <w:r w:rsidRPr="00EF5906">
        <w:rPr>
          <w:rFonts w:cs="Arial"/>
          <w:lang w:val="ru-RU"/>
        </w:rPr>
        <w:t xml:space="preserve">                                                      (Име и презиме)</w:t>
      </w:r>
    </w:p>
    <w:p w14:paraId="5E333F0A" w14:textId="77777777" w:rsidR="00EF5906" w:rsidRPr="00EF5906" w:rsidRDefault="00EF5906" w:rsidP="00EF5906">
      <w:pPr>
        <w:rPr>
          <w:rFonts w:cs="Arial"/>
          <w:lang w:val="ru-RU"/>
        </w:rPr>
      </w:pPr>
    </w:p>
    <w:p w14:paraId="6F064550" w14:textId="77777777" w:rsidR="00EF5906" w:rsidRPr="00EF5906" w:rsidRDefault="00EF5906" w:rsidP="00EF5906">
      <w:pPr>
        <w:rPr>
          <w:rFonts w:cs="Arial"/>
          <w:lang w:val="ru-RU"/>
        </w:rPr>
      </w:pPr>
      <w:r w:rsidRPr="00EF5906">
        <w:rPr>
          <w:rFonts w:cs="Arial"/>
          <w:lang w:val="ru-RU"/>
        </w:rPr>
        <w:t>____________________</w:t>
      </w:r>
      <w:r w:rsidRPr="00EF5906">
        <w:rPr>
          <w:rFonts w:cs="Arial"/>
          <w:lang w:val="ru-RU"/>
        </w:rPr>
        <w:tab/>
        <w:t>_____________________    ______________________</w:t>
      </w:r>
    </w:p>
    <w:p w14:paraId="5E9DF05E" w14:textId="77777777" w:rsidR="00EF5906" w:rsidRPr="00EF5906" w:rsidRDefault="00EF5906" w:rsidP="00EF5906">
      <w:pPr>
        <w:rPr>
          <w:rFonts w:cs="Arial"/>
          <w:lang w:val="ru-RU"/>
        </w:rPr>
      </w:pPr>
      <w:r w:rsidRPr="00EF5906">
        <w:rPr>
          <w:rFonts w:cs="Arial"/>
          <w:lang w:val="ru-RU"/>
        </w:rPr>
        <w:t xml:space="preserve">    (Потпис)</w:t>
      </w:r>
      <w:r w:rsidRPr="00EF5906">
        <w:rPr>
          <w:rFonts w:cs="Arial"/>
          <w:lang w:val="ru-RU"/>
        </w:rPr>
        <w:tab/>
      </w:r>
      <w:r w:rsidRPr="00EF5906">
        <w:rPr>
          <w:rFonts w:cs="Arial"/>
          <w:lang w:val="ru-RU"/>
        </w:rPr>
        <w:tab/>
      </w:r>
      <w:r w:rsidRPr="00EF5906">
        <w:rPr>
          <w:rFonts w:cs="Arial"/>
          <w:lang w:val="ru-RU"/>
        </w:rPr>
        <w:tab/>
        <w:t xml:space="preserve">        (Потпис)                          (Потпис и лиценцни печат)</w:t>
      </w:r>
    </w:p>
    <w:p w14:paraId="6C1B2BF9" w14:textId="77777777" w:rsidR="00EF5906" w:rsidRPr="00EF5906" w:rsidRDefault="00EF5906" w:rsidP="00EF5906">
      <w:pPr>
        <w:ind w:left="-284"/>
        <w:rPr>
          <w:rFonts w:cs="Arial"/>
          <w:lang w:val="ru-RU"/>
        </w:rPr>
      </w:pPr>
    </w:p>
    <w:p w14:paraId="6972E9E3" w14:textId="77777777" w:rsidR="00EF5906" w:rsidRPr="00EF5906" w:rsidRDefault="00EF5906" w:rsidP="00EF5906">
      <w:pPr>
        <w:rPr>
          <w:rFonts w:cs="Arial"/>
          <w:lang w:val="ru-RU"/>
        </w:rPr>
      </w:pPr>
      <w:r w:rsidRPr="00EF5906">
        <w:rPr>
          <w:rFonts w:cs="Arial"/>
          <w:vertAlign w:val="superscript"/>
          <w:lang w:val="ru-RU"/>
        </w:rPr>
        <w:t>1)</w:t>
      </w:r>
      <w:r w:rsidRPr="00EF5906">
        <w:rPr>
          <w:rFonts w:cs="Arial"/>
          <w:lang w:val="ru-RU"/>
        </w:rPr>
        <w:t xml:space="preserve">  у случају да се добра односи на већи број МТ, уз Записник приложити посебну спецификацију по МТ</w:t>
      </w:r>
    </w:p>
    <w:p w14:paraId="7883A22C" w14:textId="77777777" w:rsidR="00EF5906" w:rsidRPr="00EF5906" w:rsidRDefault="00EF5906" w:rsidP="00EF5906">
      <w:pPr>
        <w:rPr>
          <w:rFonts w:cs="Arial"/>
          <w:lang w:val="ru-RU"/>
        </w:rPr>
      </w:pPr>
      <w:r w:rsidRPr="00EF5906">
        <w:rPr>
          <w:rFonts w:cs="Arial"/>
          <w:vertAlign w:val="superscript"/>
          <w:lang w:val="ru-RU"/>
        </w:rPr>
        <w:t>2)</w:t>
      </w:r>
      <w:r w:rsidRPr="00EF5906">
        <w:rPr>
          <w:rFonts w:cs="Arial"/>
          <w:lang w:val="ru-RU"/>
        </w:rPr>
        <w:t xml:space="preserve">   потписује и печатира Надзорни орган за услуге инвестиционих пројеката</w:t>
      </w:r>
    </w:p>
    <w:p w14:paraId="6CF163B9" w14:textId="77777777" w:rsidR="00EF5906" w:rsidRPr="00EF5906" w:rsidRDefault="00EF5906" w:rsidP="00EF5906">
      <w:pPr>
        <w:rPr>
          <w:rFonts w:cs="Arial"/>
          <w:lang w:val="sr-Cyrl-CS"/>
        </w:rPr>
      </w:pPr>
    </w:p>
    <w:p w14:paraId="038BA639" w14:textId="77777777" w:rsidR="00EF5906" w:rsidRPr="00EF5906" w:rsidRDefault="00EF5906" w:rsidP="00EF5906">
      <w:pPr>
        <w:rPr>
          <w:rFonts w:cs="Arial"/>
          <w:lang w:val="sr-Cyrl-CS"/>
        </w:rPr>
      </w:pPr>
      <w:r w:rsidRPr="00EF5906">
        <w:rPr>
          <w:rFonts w:cs="Arial"/>
          <w:lang w:val="sr-Cyrl-CS"/>
        </w:rPr>
        <w:t>Појашњења:</w:t>
      </w:r>
    </w:p>
    <w:p w14:paraId="1F748F7B" w14:textId="77777777" w:rsidR="00EF5906" w:rsidRPr="00EF5906" w:rsidRDefault="00EF5906" w:rsidP="00EF5906">
      <w:pPr>
        <w:ind w:left="720" w:hanging="360"/>
        <w:jc w:val="left"/>
        <w:rPr>
          <w:rFonts w:cs="Arial"/>
          <w:lang w:val="ru-RU"/>
        </w:rPr>
      </w:pPr>
      <w:r w:rsidRPr="00EF5906">
        <w:rPr>
          <w:rFonts w:cs="Arial"/>
          <w:lang w:val="ru-RU"/>
        </w:rPr>
        <w:t>Продавац = Пружалац услуге=Извођач радова (потребно је адаптирати у складу са предметом набавке)</w:t>
      </w:r>
    </w:p>
    <w:p w14:paraId="55B1330E" w14:textId="77777777" w:rsidR="00EF5906" w:rsidRPr="00EF5906" w:rsidRDefault="00EF5906" w:rsidP="00EF5906">
      <w:pPr>
        <w:ind w:left="720" w:hanging="360"/>
        <w:jc w:val="left"/>
        <w:rPr>
          <w:rFonts w:cs="Arial"/>
          <w:lang w:val="ru-RU"/>
        </w:rPr>
      </w:pPr>
      <w:r w:rsidRPr="00EF5906">
        <w:rPr>
          <w:rFonts w:cs="Arial"/>
          <w:lang w:val="ru-RU"/>
        </w:rPr>
        <w:t>Купац = Прималац услуге = Наручилац (потребно је адаптирати у складу са предметом набавке)</w:t>
      </w:r>
    </w:p>
    <w:p w14:paraId="0A0083F8" w14:textId="77777777" w:rsidR="00EF5906" w:rsidRPr="00EF5906" w:rsidRDefault="00EF5906" w:rsidP="00EF5906">
      <w:pPr>
        <w:ind w:left="720" w:hanging="360"/>
        <w:jc w:val="left"/>
        <w:rPr>
          <w:rFonts w:cs="Arial"/>
          <w:lang w:val="ru-RU"/>
        </w:rPr>
      </w:pPr>
      <w:r w:rsidRPr="00EF5906">
        <w:rPr>
          <w:rFonts w:cs="Arial"/>
          <w:lang w:val="ru-RU"/>
        </w:rPr>
        <w:t>Све означено плавом бојом усклађује се са предметом набавке</w:t>
      </w:r>
    </w:p>
    <w:p w14:paraId="50D37970" w14:textId="77777777" w:rsidR="00EF5906" w:rsidRPr="00EF5906" w:rsidRDefault="00EF5906" w:rsidP="00EF5906">
      <w:pPr>
        <w:ind w:left="720" w:hanging="360"/>
        <w:jc w:val="left"/>
        <w:rPr>
          <w:rFonts w:cs="Arial"/>
          <w:lang w:val="ru-RU"/>
        </w:rPr>
      </w:pPr>
      <w:r w:rsidRPr="00EF5906">
        <w:rPr>
          <w:rFonts w:cs="Arial"/>
          <w:lang w:val="ru-RU"/>
        </w:rPr>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5BE6AE4E" w14:textId="77777777" w:rsidR="00EF5906" w:rsidRPr="00EF5906" w:rsidRDefault="00EF5906" w:rsidP="00EF5906">
      <w:pPr>
        <w:ind w:left="720" w:hanging="360"/>
        <w:jc w:val="left"/>
        <w:rPr>
          <w:rFonts w:cs="Arial"/>
          <w:lang w:val="ru-RU"/>
        </w:rPr>
      </w:pPr>
      <w:r w:rsidRPr="00EF5906">
        <w:rPr>
          <w:rFonts w:cs="Arial"/>
          <w:lang w:val="ru-RU"/>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3BB9C066" w14:textId="77777777" w:rsidR="00EF5906" w:rsidRPr="00EF5906" w:rsidRDefault="00EF5906" w:rsidP="00EF5906">
      <w:pPr>
        <w:ind w:left="720" w:hanging="360"/>
        <w:jc w:val="left"/>
        <w:rPr>
          <w:rFonts w:cs="Arial"/>
          <w:lang w:val="ru-RU"/>
        </w:rPr>
      </w:pPr>
      <w:r w:rsidRPr="00EF5906">
        <w:rPr>
          <w:rFonts w:cs="Arial"/>
          <w:lang w:val="ru-RU"/>
        </w:rPr>
        <w:t>Сви добављачи биће дужни да уз фактуру доставе и обострано потписани Записник.</w:t>
      </w:r>
    </w:p>
    <w:p w14:paraId="6016EFA1" w14:textId="77777777" w:rsidR="00EF5906" w:rsidRPr="00EF5906" w:rsidRDefault="00EF5906" w:rsidP="00EF5906">
      <w:pPr>
        <w:ind w:left="720" w:hanging="360"/>
        <w:jc w:val="left"/>
        <w:rPr>
          <w:rFonts w:cs="Arial"/>
          <w:lang w:val="ru-RU"/>
        </w:rPr>
      </w:pPr>
      <w:r w:rsidRPr="00EF5906">
        <w:rPr>
          <w:rFonts w:cs="Arial"/>
          <w:lang w:val="ru-RU"/>
        </w:rPr>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14:paraId="6AF3E6E0" w14:textId="77777777" w:rsidR="00EF5906" w:rsidRPr="00EF5906" w:rsidRDefault="00EF5906" w:rsidP="00EF5906">
      <w:pPr>
        <w:contextualSpacing/>
        <w:rPr>
          <w:rFonts w:cs="Arial"/>
          <w:lang w:val="sr-Cyrl-CS"/>
        </w:rPr>
      </w:pPr>
    </w:p>
    <w:p w14:paraId="29ED1517" w14:textId="77777777" w:rsidR="00EF5906" w:rsidRPr="00EF5906" w:rsidRDefault="00EF5906" w:rsidP="00EF5906">
      <w:pPr>
        <w:jc w:val="center"/>
        <w:rPr>
          <w:rFonts w:cs="Arial"/>
          <w:b/>
          <w:lang w:val="sr-Cyrl-CS"/>
        </w:rPr>
      </w:pPr>
    </w:p>
    <w:p w14:paraId="074ED49F" w14:textId="77777777" w:rsidR="00EF5906" w:rsidRPr="00EF5906" w:rsidRDefault="00EF5906" w:rsidP="00EF5906">
      <w:pPr>
        <w:jc w:val="center"/>
        <w:rPr>
          <w:rFonts w:cs="Arial"/>
          <w:b/>
          <w:lang w:val="sr-Cyrl-CS"/>
        </w:rPr>
      </w:pPr>
    </w:p>
    <w:p w14:paraId="763F9340" w14:textId="77777777" w:rsidR="00EF5906" w:rsidRPr="00EF5906" w:rsidRDefault="00EF5906" w:rsidP="00EF5906">
      <w:pPr>
        <w:jc w:val="center"/>
        <w:rPr>
          <w:rFonts w:cs="Arial"/>
          <w:b/>
          <w:lang w:val="sr-Cyrl-CS"/>
        </w:rPr>
      </w:pPr>
    </w:p>
    <w:p w14:paraId="00010700" w14:textId="77777777" w:rsidR="00EF5906" w:rsidRPr="00EF5906" w:rsidRDefault="00EF5906" w:rsidP="00EF5906">
      <w:pPr>
        <w:jc w:val="center"/>
        <w:rPr>
          <w:rFonts w:cs="Arial"/>
          <w:b/>
          <w:lang w:val="sr-Cyrl-CS"/>
        </w:rPr>
      </w:pPr>
    </w:p>
    <w:p w14:paraId="42762B25" w14:textId="77777777" w:rsidR="00EF5906" w:rsidRPr="00EF5906" w:rsidRDefault="00EF5906" w:rsidP="00EF5906">
      <w:pPr>
        <w:jc w:val="center"/>
        <w:rPr>
          <w:rFonts w:cs="Arial"/>
          <w:b/>
          <w:lang w:val="sr-Cyrl-CS"/>
        </w:rPr>
      </w:pPr>
    </w:p>
    <w:p w14:paraId="4A62015C" w14:textId="77777777" w:rsidR="00EF5906" w:rsidRPr="00EF5906" w:rsidRDefault="00EF5906" w:rsidP="00EF5906">
      <w:pPr>
        <w:jc w:val="center"/>
        <w:rPr>
          <w:rFonts w:cs="Arial"/>
          <w:b/>
          <w:lang w:val="sr-Cyrl-CS"/>
        </w:rPr>
      </w:pPr>
    </w:p>
    <w:p w14:paraId="2CDB02BC" w14:textId="77777777" w:rsidR="00EF5906" w:rsidRPr="00EF5906" w:rsidRDefault="00EF5906" w:rsidP="00EF5906">
      <w:pPr>
        <w:jc w:val="center"/>
        <w:rPr>
          <w:rFonts w:cs="Arial"/>
          <w:b/>
          <w:lang w:val="sr-Cyrl-CS"/>
        </w:rPr>
      </w:pPr>
    </w:p>
    <w:p w14:paraId="6904B7BE" w14:textId="77777777" w:rsidR="00EF5906" w:rsidRPr="00EF5906" w:rsidRDefault="00EF5906" w:rsidP="00EF5906">
      <w:pPr>
        <w:jc w:val="center"/>
        <w:rPr>
          <w:rFonts w:cs="Arial"/>
          <w:b/>
          <w:lang w:val="sr-Cyrl-CS"/>
        </w:rPr>
      </w:pPr>
    </w:p>
    <w:p w14:paraId="7509DEDE" w14:textId="77777777" w:rsidR="00EF5906" w:rsidRPr="00EF5906" w:rsidRDefault="00EF5906" w:rsidP="00EF5906">
      <w:pPr>
        <w:jc w:val="center"/>
        <w:rPr>
          <w:rFonts w:cs="Arial"/>
          <w:b/>
          <w:lang w:val="sr-Cyrl-CS"/>
        </w:rPr>
      </w:pPr>
    </w:p>
    <w:p w14:paraId="16B7EB9A" w14:textId="77777777" w:rsidR="00EF5906" w:rsidRPr="00EF5906" w:rsidRDefault="00EF5906" w:rsidP="00EF5906">
      <w:pPr>
        <w:jc w:val="center"/>
        <w:rPr>
          <w:rFonts w:cs="Arial"/>
          <w:b/>
          <w:lang w:val="sr-Cyrl-CS"/>
        </w:rPr>
      </w:pPr>
    </w:p>
    <w:p w14:paraId="28D63DA7" w14:textId="77777777" w:rsidR="00EF5906" w:rsidRPr="00EF5906" w:rsidRDefault="00EF5906" w:rsidP="00EF5906">
      <w:pPr>
        <w:jc w:val="center"/>
        <w:rPr>
          <w:rFonts w:cs="Arial"/>
          <w:b/>
          <w:lang w:val="sr-Cyrl-CS"/>
        </w:rPr>
      </w:pPr>
    </w:p>
    <w:p w14:paraId="3E07E6D1" w14:textId="77777777" w:rsidR="00EF5906" w:rsidRPr="00EF5906" w:rsidRDefault="00EF5906" w:rsidP="00EF5906">
      <w:pPr>
        <w:jc w:val="center"/>
        <w:rPr>
          <w:rFonts w:cs="Arial"/>
          <w:b/>
          <w:lang w:val="sr-Cyrl-CS"/>
        </w:rPr>
      </w:pPr>
    </w:p>
    <w:p w14:paraId="502EADC7" w14:textId="77777777" w:rsidR="00EF5906" w:rsidRPr="00EF5906" w:rsidRDefault="00EF5906" w:rsidP="00EF5906">
      <w:pPr>
        <w:jc w:val="center"/>
        <w:rPr>
          <w:rFonts w:cs="Arial"/>
          <w:b/>
          <w:lang w:val="sr-Cyrl-CS"/>
        </w:rPr>
      </w:pPr>
    </w:p>
    <w:p w14:paraId="29CD7A92" w14:textId="77777777" w:rsidR="00EF5906" w:rsidRPr="00EF5906" w:rsidRDefault="00EF5906" w:rsidP="00EF5906">
      <w:pPr>
        <w:jc w:val="center"/>
        <w:rPr>
          <w:rFonts w:cs="Arial"/>
          <w:b/>
          <w:lang w:val="sr-Cyrl-CS"/>
        </w:rPr>
      </w:pPr>
    </w:p>
    <w:p w14:paraId="4AE3ED42" w14:textId="77777777" w:rsidR="00EF5906" w:rsidRPr="00EF5906" w:rsidRDefault="00EF5906" w:rsidP="00EF5906">
      <w:pPr>
        <w:jc w:val="center"/>
        <w:rPr>
          <w:rFonts w:cs="Arial"/>
          <w:b/>
          <w:lang w:val="sr-Cyrl-CS"/>
        </w:rPr>
      </w:pPr>
    </w:p>
    <w:p w14:paraId="2511DBFD" w14:textId="77777777" w:rsidR="00EF5906" w:rsidRPr="00EF5906" w:rsidRDefault="00EF5906" w:rsidP="00EF5906">
      <w:pPr>
        <w:jc w:val="center"/>
        <w:rPr>
          <w:rFonts w:cs="Arial"/>
          <w:b/>
          <w:lang w:val="sr-Cyrl-CS"/>
        </w:rPr>
      </w:pPr>
    </w:p>
    <w:p w14:paraId="393138AD" w14:textId="77777777" w:rsidR="00EF5906" w:rsidRPr="00EF5906" w:rsidRDefault="00EF5906" w:rsidP="00EF5906">
      <w:pPr>
        <w:jc w:val="center"/>
        <w:rPr>
          <w:rFonts w:cs="Arial"/>
          <w:b/>
          <w:lang w:val="sr-Cyrl-CS"/>
        </w:rPr>
      </w:pPr>
    </w:p>
    <w:p w14:paraId="30580E6E" w14:textId="77777777" w:rsidR="00EF5906" w:rsidRPr="00EF5906" w:rsidRDefault="00EF5906" w:rsidP="00EF5906">
      <w:pPr>
        <w:jc w:val="center"/>
        <w:rPr>
          <w:rFonts w:cs="Arial"/>
          <w:b/>
          <w:lang w:val="sr-Cyrl-CS"/>
        </w:rPr>
      </w:pPr>
    </w:p>
    <w:p w14:paraId="3D2E53AC" w14:textId="77777777" w:rsidR="00EF5906" w:rsidRPr="00EF5906" w:rsidRDefault="00EF5906" w:rsidP="00EF5906">
      <w:pPr>
        <w:jc w:val="center"/>
        <w:rPr>
          <w:rFonts w:cs="Arial"/>
          <w:b/>
          <w:lang w:val="sr-Cyrl-CS"/>
        </w:rPr>
      </w:pPr>
    </w:p>
    <w:p w14:paraId="354CD2CA" w14:textId="77777777" w:rsidR="00EF5906" w:rsidRPr="00EF5906" w:rsidRDefault="00EF5906" w:rsidP="00EF5906">
      <w:pPr>
        <w:jc w:val="center"/>
        <w:rPr>
          <w:rFonts w:cs="Arial"/>
          <w:b/>
          <w:lang w:val="sr-Cyrl-CS"/>
        </w:rPr>
      </w:pPr>
    </w:p>
    <w:p w14:paraId="5F3F5909" w14:textId="77777777" w:rsidR="00EF5906" w:rsidRPr="00EF5906" w:rsidRDefault="00EF5906" w:rsidP="00EF5906">
      <w:pPr>
        <w:jc w:val="center"/>
        <w:rPr>
          <w:rFonts w:cs="Arial"/>
          <w:b/>
          <w:lang w:val="sr-Cyrl-CS"/>
        </w:rPr>
      </w:pPr>
    </w:p>
    <w:p w14:paraId="1C479D51" w14:textId="77777777" w:rsidR="00EF5906" w:rsidRPr="00EF5906" w:rsidRDefault="00EF5906" w:rsidP="00EF5906">
      <w:pPr>
        <w:jc w:val="center"/>
        <w:rPr>
          <w:rFonts w:cs="Arial"/>
          <w:b/>
          <w:lang w:val="sr-Cyrl-CS"/>
        </w:rPr>
      </w:pPr>
    </w:p>
    <w:p w14:paraId="026AE740" w14:textId="77777777" w:rsidR="00EF5906" w:rsidRPr="00EF5906" w:rsidRDefault="00EF5906" w:rsidP="00EF5906">
      <w:pPr>
        <w:jc w:val="center"/>
        <w:rPr>
          <w:rFonts w:cs="Arial"/>
          <w:b/>
          <w:lang w:val="sr-Cyrl-CS"/>
        </w:rPr>
      </w:pPr>
    </w:p>
    <w:p w14:paraId="5A3625EA" w14:textId="77777777" w:rsidR="00EF5906" w:rsidRPr="00EF5906" w:rsidRDefault="00EF5906" w:rsidP="00EF5906">
      <w:pPr>
        <w:jc w:val="center"/>
        <w:rPr>
          <w:rFonts w:cs="Arial"/>
          <w:b/>
          <w:lang w:val="sr-Cyrl-CS"/>
        </w:rPr>
      </w:pPr>
    </w:p>
    <w:p w14:paraId="6A596D88" w14:textId="77777777" w:rsidR="00EF5906" w:rsidRPr="00EF5906" w:rsidRDefault="00EF5906" w:rsidP="00EF5906">
      <w:pPr>
        <w:jc w:val="center"/>
        <w:rPr>
          <w:rFonts w:cs="Arial"/>
          <w:b/>
          <w:lang w:val="sr-Cyrl-CS"/>
        </w:rPr>
      </w:pPr>
    </w:p>
    <w:p w14:paraId="03CBDDFD" w14:textId="77777777" w:rsidR="00EF5906" w:rsidRPr="00EF5906" w:rsidRDefault="00EF5906" w:rsidP="00EF5906">
      <w:pPr>
        <w:jc w:val="center"/>
        <w:rPr>
          <w:rFonts w:cs="Arial"/>
          <w:b/>
          <w:lang w:val="sr-Cyrl-CS"/>
        </w:rPr>
      </w:pPr>
    </w:p>
    <w:p w14:paraId="3F0FF5BF" w14:textId="77777777" w:rsidR="00EF5906" w:rsidRDefault="00EF5906" w:rsidP="00EF5906">
      <w:pPr>
        <w:jc w:val="center"/>
        <w:rPr>
          <w:rFonts w:cs="Arial"/>
          <w:b/>
          <w:lang w:val="sr-Cyrl-CS"/>
        </w:rPr>
      </w:pPr>
    </w:p>
    <w:p w14:paraId="219CD44C" w14:textId="77777777" w:rsidR="00EF5906" w:rsidRDefault="00EF5906" w:rsidP="00EF5906">
      <w:pPr>
        <w:jc w:val="center"/>
        <w:rPr>
          <w:rFonts w:cs="Arial"/>
          <w:b/>
          <w:lang w:val="sr-Cyrl-CS"/>
        </w:rPr>
      </w:pPr>
    </w:p>
    <w:p w14:paraId="188932C4" w14:textId="77777777" w:rsidR="00EF5906" w:rsidRDefault="00EF5906" w:rsidP="00EF5906">
      <w:pPr>
        <w:jc w:val="center"/>
        <w:rPr>
          <w:rFonts w:cs="Arial"/>
          <w:b/>
          <w:lang w:val="sr-Cyrl-CS"/>
        </w:rPr>
      </w:pPr>
    </w:p>
    <w:p w14:paraId="626D43CC" w14:textId="77777777" w:rsidR="00EF5906" w:rsidRDefault="00EF5906" w:rsidP="00EF5906">
      <w:pPr>
        <w:jc w:val="center"/>
        <w:rPr>
          <w:rFonts w:cs="Arial"/>
          <w:b/>
          <w:lang w:val="sr-Cyrl-CS"/>
        </w:rPr>
      </w:pPr>
    </w:p>
    <w:p w14:paraId="14CEC49A" w14:textId="77777777" w:rsidR="00EF5906" w:rsidRPr="00EF5906" w:rsidRDefault="00EF5906" w:rsidP="00EF5906">
      <w:pPr>
        <w:jc w:val="center"/>
        <w:rPr>
          <w:rFonts w:cs="Arial"/>
          <w:b/>
          <w:lang w:val="sr-Cyrl-CS"/>
        </w:rPr>
      </w:pPr>
    </w:p>
    <w:p w14:paraId="62537B20" w14:textId="77777777" w:rsidR="00EF5906" w:rsidRPr="00EF5906" w:rsidRDefault="00EF5906" w:rsidP="00EF5906">
      <w:pPr>
        <w:jc w:val="center"/>
        <w:rPr>
          <w:rFonts w:cs="Arial"/>
          <w:b/>
          <w:lang w:val="sr-Cyrl-CS"/>
        </w:rPr>
      </w:pPr>
    </w:p>
    <w:p w14:paraId="37A75331" w14:textId="77777777" w:rsidR="00EF5906" w:rsidRPr="00EF5906" w:rsidRDefault="00EF5906" w:rsidP="00EF5906">
      <w:pPr>
        <w:jc w:val="center"/>
        <w:rPr>
          <w:rFonts w:cs="Arial"/>
          <w:b/>
          <w:lang w:val="sr-Cyrl-CS"/>
        </w:rPr>
      </w:pPr>
    </w:p>
    <w:p w14:paraId="292F4D1A" w14:textId="77777777" w:rsidR="00EF5906" w:rsidRPr="00EF5906" w:rsidRDefault="00EF5906" w:rsidP="00EF5906">
      <w:pPr>
        <w:jc w:val="center"/>
        <w:rPr>
          <w:rFonts w:cs="Arial"/>
          <w:b/>
          <w:lang w:val="sr-Cyrl-CS"/>
        </w:rPr>
      </w:pPr>
    </w:p>
    <w:p w14:paraId="16ADB12B" w14:textId="77777777" w:rsidR="00EF5906" w:rsidRPr="00EF5906" w:rsidRDefault="00EF5906" w:rsidP="00EF5906">
      <w:pPr>
        <w:jc w:val="right"/>
        <w:outlineLvl w:val="1"/>
        <w:rPr>
          <w:rFonts w:cs="Arial"/>
          <w:b/>
          <w:lang w:val="sr-Cyrl-RS"/>
        </w:rPr>
      </w:pPr>
      <w:r w:rsidRPr="00EF5906">
        <w:rPr>
          <w:rFonts w:cs="Arial"/>
          <w:b/>
          <w:lang w:val="ru-RU"/>
        </w:rPr>
        <w:t>ОБРАЗАЦ 1</w:t>
      </w:r>
      <w:r w:rsidRPr="00EF5906">
        <w:rPr>
          <w:rFonts w:cs="Arial"/>
          <w:b/>
          <w:lang w:val="sr-Cyrl-RS"/>
        </w:rPr>
        <w:t>2</w:t>
      </w:r>
    </w:p>
    <w:p w14:paraId="2072867B" w14:textId="77777777" w:rsidR="00EF5906" w:rsidRPr="00EF5906" w:rsidRDefault="00EF5906" w:rsidP="00EF5906">
      <w:pPr>
        <w:rPr>
          <w:rFonts w:cs="Arial"/>
          <w:b/>
          <w:i/>
          <w:lang w:val="sr-Cyrl-CS"/>
        </w:rPr>
      </w:pPr>
      <w:r w:rsidRPr="00EF5906">
        <w:rPr>
          <w:rFonts w:cs="Arial"/>
          <w:b/>
          <w:i/>
          <w:lang w:val="sr-Cyrl-CS"/>
        </w:rPr>
        <w:t>Напомена:Овај образац није потребно достављати уз понуду</w:t>
      </w:r>
    </w:p>
    <w:p w14:paraId="649DD793" w14:textId="77777777" w:rsidR="00EF5906" w:rsidRPr="00EF5906" w:rsidRDefault="00EF5906" w:rsidP="00EF5906">
      <w:pPr>
        <w:jc w:val="center"/>
        <w:rPr>
          <w:rFonts w:cs="Arial"/>
          <w:b/>
          <w:lang w:val="sr-Cyrl-CS"/>
        </w:rPr>
      </w:pPr>
    </w:p>
    <w:p w14:paraId="166419C4" w14:textId="77777777" w:rsidR="00EF5906" w:rsidRPr="00EF5906" w:rsidRDefault="00EF5906" w:rsidP="00EF5906">
      <w:pPr>
        <w:jc w:val="center"/>
        <w:rPr>
          <w:lang w:val="ru-RU"/>
        </w:rPr>
      </w:pPr>
      <w:r w:rsidRPr="00EF5906">
        <w:rPr>
          <w:lang w:val="ru-RU"/>
        </w:rPr>
        <w:t>ЗАПИСНИК О ПРУЖЕНИМ УСЛУГАМА</w:t>
      </w:r>
    </w:p>
    <w:p w14:paraId="193D353E" w14:textId="77777777" w:rsidR="00EF5906" w:rsidRPr="00EF5906" w:rsidRDefault="00EF5906" w:rsidP="00EF5906">
      <w:pPr>
        <w:jc w:val="center"/>
        <w:rPr>
          <w:lang w:val="ru-RU"/>
        </w:rPr>
      </w:pPr>
    </w:p>
    <w:p w14:paraId="5C305879" w14:textId="77777777" w:rsidR="00EF5906" w:rsidRPr="00EF5906" w:rsidRDefault="00EF5906" w:rsidP="00EF5906">
      <w:pPr>
        <w:rPr>
          <w:lang w:val="ru-RU"/>
        </w:rPr>
      </w:pPr>
      <w:r w:rsidRPr="00EF5906">
        <w:rPr>
          <w:lang w:val="ru-RU"/>
        </w:rPr>
        <w:tab/>
      </w:r>
      <w:r w:rsidRPr="00EF5906">
        <w:rPr>
          <w:lang w:val="ru-RU"/>
        </w:rPr>
        <w:tab/>
      </w:r>
      <w:r w:rsidRPr="00EF5906">
        <w:rPr>
          <w:lang w:val="ru-RU"/>
        </w:rPr>
        <w:tab/>
        <w:t xml:space="preserve">                                  Датум ___________</w:t>
      </w:r>
    </w:p>
    <w:p w14:paraId="45BF08B3" w14:textId="77777777" w:rsidR="00EF5906" w:rsidRPr="00EF5906" w:rsidRDefault="00EF5906" w:rsidP="00EF5906">
      <w:pPr>
        <w:rPr>
          <w:lang w:val="ru-RU"/>
        </w:rPr>
      </w:pPr>
      <w:r w:rsidRPr="00EF5906">
        <w:rPr>
          <w:lang w:val="ru-RU"/>
        </w:rPr>
        <w:t xml:space="preserve">   </w:t>
      </w:r>
    </w:p>
    <w:p w14:paraId="4CBDA6B3" w14:textId="77777777" w:rsidR="00EF5906" w:rsidRPr="00EF5906" w:rsidRDefault="00EF5906" w:rsidP="00EF5906">
      <w:pPr>
        <w:rPr>
          <w:lang w:val="ru-RU"/>
        </w:rPr>
      </w:pPr>
    </w:p>
    <w:p w14:paraId="22B0FB8B" w14:textId="77777777" w:rsidR="00EF5906" w:rsidRPr="00EF5906" w:rsidRDefault="00EF5906" w:rsidP="00EF5906">
      <w:pPr>
        <w:rPr>
          <w:lang w:val="ru-RU"/>
        </w:rPr>
      </w:pPr>
      <w:r w:rsidRPr="00EF5906">
        <w:rPr>
          <w:lang w:val="ru-RU"/>
        </w:rPr>
        <w:t>ПРУЖАЛАЦ УСЛУГА:</w:t>
      </w:r>
      <w:r w:rsidRPr="00EF5906">
        <w:rPr>
          <w:lang w:val="ru-RU"/>
        </w:rPr>
        <w:tab/>
      </w:r>
      <w:r w:rsidRPr="00EF5906">
        <w:rPr>
          <w:lang w:val="ru-RU"/>
        </w:rPr>
        <w:tab/>
        <w:t xml:space="preserve">                            КОРИСНИК УСЛУГА:</w:t>
      </w:r>
    </w:p>
    <w:p w14:paraId="7AAEC727" w14:textId="77777777" w:rsidR="00EF5906" w:rsidRPr="00EF5906" w:rsidRDefault="00EF5906" w:rsidP="00EF5906">
      <w:pPr>
        <w:rPr>
          <w:lang w:val="ru-RU"/>
        </w:rPr>
      </w:pPr>
      <w:r w:rsidRPr="00EF5906">
        <w:rPr>
          <w:lang w:val="ru-RU"/>
        </w:rPr>
        <w:t>_________________________</w:t>
      </w:r>
      <w:r w:rsidRPr="00EF5906">
        <w:rPr>
          <w:lang w:val="ru-RU"/>
        </w:rPr>
        <w:tab/>
      </w:r>
      <w:r w:rsidRPr="00EF5906">
        <w:rPr>
          <w:lang w:val="ru-RU"/>
        </w:rPr>
        <w:tab/>
        <w:t xml:space="preserve">        ___________________________</w:t>
      </w:r>
    </w:p>
    <w:p w14:paraId="1E1B2432" w14:textId="77777777" w:rsidR="00EF5906" w:rsidRPr="00EF5906" w:rsidRDefault="00EF5906" w:rsidP="00EF5906">
      <w:pPr>
        <w:rPr>
          <w:lang w:val="ru-RU"/>
        </w:rPr>
      </w:pPr>
      <w:r w:rsidRPr="00EF5906">
        <w:rPr>
          <w:lang w:val="ru-RU"/>
        </w:rPr>
        <w:t xml:space="preserve">    (Назив правног  лица) </w:t>
      </w:r>
      <w:r w:rsidRPr="00EF5906">
        <w:rPr>
          <w:lang w:val="ru-RU"/>
        </w:rPr>
        <w:tab/>
      </w:r>
      <w:r w:rsidRPr="00EF5906">
        <w:rPr>
          <w:lang w:val="ru-RU"/>
        </w:rPr>
        <w:tab/>
      </w:r>
      <w:r w:rsidRPr="00EF5906">
        <w:rPr>
          <w:lang w:val="ru-RU"/>
        </w:rPr>
        <w:tab/>
        <w:t xml:space="preserve">       (Назив организационог дела ЈП ЕПС)</w:t>
      </w:r>
    </w:p>
    <w:p w14:paraId="124863EA" w14:textId="77777777" w:rsidR="00EF5906" w:rsidRPr="00EF5906" w:rsidRDefault="00EF5906" w:rsidP="00EF5906">
      <w:pPr>
        <w:rPr>
          <w:lang w:val="ru-RU"/>
        </w:rPr>
      </w:pPr>
    </w:p>
    <w:p w14:paraId="7E2DC200" w14:textId="77777777" w:rsidR="00EF5906" w:rsidRPr="00EF5906" w:rsidRDefault="00EF5906" w:rsidP="00EF5906">
      <w:pPr>
        <w:rPr>
          <w:lang w:val="ru-RU"/>
        </w:rPr>
      </w:pPr>
    </w:p>
    <w:p w14:paraId="3C786A78" w14:textId="77777777" w:rsidR="00EF5906" w:rsidRPr="00EF5906" w:rsidRDefault="00EF5906" w:rsidP="00EF5906">
      <w:pPr>
        <w:rPr>
          <w:lang w:val="ru-RU"/>
        </w:rPr>
      </w:pPr>
      <w:r w:rsidRPr="00EF5906">
        <w:rPr>
          <w:lang w:val="ru-RU"/>
        </w:rPr>
        <w:t>__________________________</w:t>
      </w:r>
      <w:r w:rsidRPr="00EF5906">
        <w:rPr>
          <w:lang w:val="ru-RU"/>
        </w:rPr>
        <w:tab/>
        <w:t xml:space="preserve">                      ______________________________</w:t>
      </w:r>
    </w:p>
    <w:p w14:paraId="729949CB" w14:textId="77777777" w:rsidR="00EF5906" w:rsidRPr="00EF5906" w:rsidRDefault="00EF5906" w:rsidP="00EF5906">
      <w:pPr>
        <w:rPr>
          <w:lang w:val="ru-RU"/>
        </w:rPr>
      </w:pPr>
      <w:r w:rsidRPr="00EF5906">
        <w:rPr>
          <w:lang w:val="ru-RU"/>
        </w:rPr>
        <w:t xml:space="preserve">(Адреса правног  лица) </w:t>
      </w:r>
      <w:r w:rsidRPr="00EF5906">
        <w:rPr>
          <w:lang w:val="ru-RU"/>
        </w:rPr>
        <w:tab/>
      </w:r>
      <w:r w:rsidRPr="00EF5906">
        <w:rPr>
          <w:lang w:val="ru-RU"/>
        </w:rPr>
        <w:tab/>
      </w:r>
      <w:r w:rsidRPr="00EF5906">
        <w:rPr>
          <w:lang w:val="ru-RU"/>
        </w:rPr>
        <w:tab/>
        <w:t xml:space="preserve">      (Адреса организационог дела ЈП ЕПС)</w:t>
      </w:r>
    </w:p>
    <w:p w14:paraId="7DB0E688" w14:textId="77777777" w:rsidR="00EF5906" w:rsidRPr="00EF5906" w:rsidRDefault="00EF5906" w:rsidP="00EF5906">
      <w:pPr>
        <w:rPr>
          <w:lang w:val="ru-RU"/>
        </w:rPr>
      </w:pPr>
    </w:p>
    <w:p w14:paraId="0688DDEE" w14:textId="77777777" w:rsidR="00EF5906" w:rsidRPr="00EF5906" w:rsidRDefault="00EF5906" w:rsidP="00EF5906">
      <w:pPr>
        <w:rPr>
          <w:lang w:val="ru-RU"/>
        </w:rPr>
      </w:pPr>
    </w:p>
    <w:p w14:paraId="4BB6A3F0" w14:textId="77777777" w:rsidR="00EF5906" w:rsidRPr="00EF5906" w:rsidRDefault="00EF5906" w:rsidP="00EF5906">
      <w:pPr>
        <w:rPr>
          <w:lang w:val="ru-RU"/>
        </w:rPr>
      </w:pPr>
      <w:r w:rsidRPr="00EF5906">
        <w:rPr>
          <w:lang w:val="ru-RU"/>
        </w:rPr>
        <w:t>Број Уговора/Датум:      __________________________________________</w:t>
      </w:r>
    </w:p>
    <w:p w14:paraId="38BC1C08" w14:textId="77777777" w:rsidR="00EF5906" w:rsidRPr="00EF5906" w:rsidRDefault="00EF5906" w:rsidP="00EF5906">
      <w:pPr>
        <w:rPr>
          <w:lang w:val="ru-RU"/>
        </w:rPr>
      </w:pPr>
      <w:r w:rsidRPr="00EF5906">
        <w:rPr>
          <w:lang w:val="ru-RU"/>
        </w:rPr>
        <w:t>Број налога за набавку (НЗН):  ________________________</w:t>
      </w:r>
    </w:p>
    <w:p w14:paraId="238C43B0" w14:textId="77777777" w:rsidR="00EF5906" w:rsidRPr="00EF5906" w:rsidRDefault="00EF5906" w:rsidP="00EF5906">
      <w:pPr>
        <w:rPr>
          <w:lang w:val="ru-RU"/>
        </w:rPr>
      </w:pPr>
      <w:r w:rsidRPr="00EF5906">
        <w:rPr>
          <w:lang w:val="ru-RU"/>
        </w:rPr>
        <w:t>Место извршене услуге /Место трошка 1:  __________________________</w:t>
      </w:r>
    </w:p>
    <w:p w14:paraId="570D762D" w14:textId="77777777" w:rsidR="00EF5906" w:rsidRPr="00EF5906" w:rsidRDefault="00EF5906" w:rsidP="00EF5906">
      <w:pPr>
        <w:rPr>
          <w:lang w:val="ru-RU"/>
        </w:rPr>
      </w:pPr>
      <w:r w:rsidRPr="00EF5906">
        <w:rPr>
          <w:lang w:val="ru-RU"/>
        </w:rPr>
        <w:t>Објекат: ______________________________________________________</w:t>
      </w:r>
    </w:p>
    <w:p w14:paraId="3A7B81E0" w14:textId="77777777" w:rsidR="00EF5906" w:rsidRPr="00EF5906" w:rsidRDefault="00EF5906" w:rsidP="00EF5906">
      <w:pPr>
        <w:rPr>
          <w:lang w:val="ru-RU"/>
        </w:rPr>
      </w:pPr>
    </w:p>
    <w:p w14:paraId="2F324CF0" w14:textId="77777777" w:rsidR="00EF5906" w:rsidRPr="00EF5906" w:rsidRDefault="00EF5906" w:rsidP="00EF5906">
      <w:pPr>
        <w:rPr>
          <w:lang w:val="ru-RU"/>
        </w:rPr>
      </w:pPr>
    </w:p>
    <w:p w14:paraId="37BE4F81" w14:textId="77777777" w:rsidR="00EF5906" w:rsidRPr="00EF5906" w:rsidRDefault="00EF5906" w:rsidP="00EF5906">
      <w:pPr>
        <w:rPr>
          <w:lang w:val="ru-RU"/>
        </w:rPr>
      </w:pPr>
      <w:r w:rsidRPr="00EF5906">
        <w:rPr>
          <w:lang w:val="ru-RU"/>
        </w:rPr>
        <w:t xml:space="preserve">А) ДЕТАЉНА СПЕЦИФИКАЦИЈА УСЛУГЕ: </w:t>
      </w:r>
    </w:p>
    <w:p w14:paraId="1AFCEA2C" w14:textId="77777777" w:rsidR="00EF5906" w:rsidRPr="00EF5906" w:rsidRDefault="00EF5906" w:rsidP="00EF5906">
      <w:pPr>
        <w:rPr>
          <w:lang w:val="ru-RU"/>
        </w:rPr>
      </w:pPr>
    </w:p>
    <w:p w14:paraId="73B05972" w14:textId="77777777" w:rsidR="00EF5906" w:rsidRPr="00EF5906" w:rsidRDefault="00EF5906" w:rsidP="00EF5906">
      <w:pPr>
        <w:rPr>
          <w:lang w:val="ru-RU"/>
        </w:rPr>
      </w:pPr>
      <w:r w:rsidRPr="00EF5906">
        <w:rPr>
          <w:lang w:val="ru-RU"/>
        </w:rPr>
        <w:t xml:space="preserve">Укупна вредност извршених услуга по спецификацији (без ПДВ) </w:t>
      </w:r>
    </w:p>
    <w:p w14:paraId="4F6464D9" w14:textId="77777777" w:rsidR="00EF5906" w:rsidRPr="00EF5906" w:rsidRDefault="00EF5906" w:rsidP="00EF5906">
      <w:pPr>
        <w:rPr>
          <w:lang w:val="ru-RU"/>
        </w:rPr>
      </w:pPr>
    </w:p>
    <w:p w14:paraId="597DAB2D" w14:textId="77777777" w:rsidR="00EF5906" w:rsidRPr="00EF5906" w:rsidRDefault="00EF5906" w:rsidP="00EF5906">
      <w:pPr>
        <w:rPr>
          <w:lang w:val="ru-RU"/>
        </w:rPr>
      </w:pPr>
      <w:r w:rsidRPr="00EF5906">
        <w:rPr>
          <w:lang w:val="ru-RU"/>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451CCF17" w14:textId="77777777" w:rsidR="00EF5906" w:rsidRPr="00EF5906" w:rsidRDefault="00EF5906" w:rsidP="00EF5906">
      <w:pPr>
        <w:rPr>
          <w:lang w:val="ru-RU"/>
        </w:rPr>
      </w:pPr>
    </w:p>
    <w:p w14:paraId="7D4174DA" w14:textId="77777777" w:rsidR="00EF5906" w:rsidRPr="00EF5906" w:rsidRDefault="00EF5906" w:rsidP="00EF5906">
      <w:pPr>
        <w:rPr>
          <w:lang w:val="ru-RU"/>
        </w:rPr>
      </w:pPr>
      <w:r w:rsidRPr="00EF5906">
        <w:rPr>
          <w:lang w:val="ru-RU"/>
        </w:rPr>
        <w:t>Предмет уговора (услуге) одговара траженим техничким карактеристикама.</w:t>
      </w:r>
      <w:r w:rsidRPr="00EF5906">
        <w:rPr>
          <w:lang w:val="ru-RU"/>
        </w:rPr>
        <w:tab/>
      </w:r>
    </w:p>
    <w:p w14:paraId="532CC4AF" w14:textId="77777777" w:rsidR="00EF5906" w:rsidRPr="00EF5906" w:rsidRDefault="00EF5906" w:rsidP="00EF5906">
      <w:pPr>
        <w:rPr>
          <w:lang w:val="ru-RU"/>
        </w:rPr>
      </w:pPr>
      <w:r w:rsidRPr="00EF5906">
        <w:rPr>
          <w:lang w:val="ru-RU"/>
        </w:rPr>
        <w:t>□ ДА</w:t>
      </w:r>
    </w:p>
    <w:p w14:paraId="77824038" w14:textId="77777777" w:rsidR="00EF5906" w:rsidRPr="00EF5906" w:rsidRDefault="00EF5906" w:rsidP="00EF5906">
      <w:pPr>
        <w:rPr>
          <w:lang w:val="ru-RU"/>
        </w:rPr>
      </w:pPr>
      <w:r w:rsidRPr="00EF5906">
        <w:rPr>
          <w:lang w:val="ru-RU"/>
        </w:rPr>
        <w:t>□ НЕ</w:t>
      </w:r>
    </w:p>
    <w:p w14:paraId="5AE68B98" w14:textId="77777777" w:rsidR="00EF5906" w:rsidRPr="00EF5906" w:rsidRDefault="00EF5906" w:rsidP="00EF5906">
      <w:pPr>
        <w:rPr>
          <w:lang w:val="ru-RU"/>
        </w:rPr>
      </w:pPr>
    </w:p>
    <w:p w14:paraId="59862BBF" w14:textId="77777777" w:rsidR="00EF5906" w:rsidRPr="00EF5906" w:rsidRDefault="00EF5906" w:rsidP="00EF5906">
      <w:pPr>
        <w:rPr>
          <w:lang w:val="ru-RU"/>
        </w:rPr>
      </w:pPr>
      <w:r w:rsidRPr="00EF5906">
        <w:rPr>
          <w:lang w:val="ru-RU"/>
        </w:rPr>
        <w:t xml:space="preserve">Предмет уговора нема видљивих оштећења </w:t>
      </w:r>
      <w:r w:rsidRPr="00EF5906">
        <w:rPr>
          <w:lang w:val="ru-RU"/>
        </w:rPr>
        <w:tab/>
      </w:r>
    </w:p>
    <w:p w14:paraId="0B491CF3" w14:textId="77777777" w:rsidR="00EF5906" w:rsidRPr="00EF5906" w:rsidRDefault="00EF5906" w:rsidP="00EF5906">
      <w:pPr>
        <w:rPr>
          <w:lang w:val="ru-RU"/>
        </w:rPr>
      </w:pPr>
      <w:r w:rsidRPr="00EF5906">
        <w:rPr>
          <w:lang w:val="ru-RU"/>
        </w:rPr>
        <w:t>□ ДА</w:t>
      </w:r>
    </w:p>
    <w:p w14:paraId="0EE85299" w14:textId="77777777" w:rsidR="00EF5906" w:rsidRPr="00EF5906" w:rsidRDefault="00EF5906" w:rsidP="00EF5906">
      <w:pPr>
        <w:rPr>
          <w:lang w:val="ru-RU"/>
        </w:rPr>
      </w:pPr>
      <w:r w:rsidRPr="00EF5906">
        <w:rPr>
          <w:lang w:val="ru-RU"/>
        </w:rPr>
        <w:t>□ НЕ</w:t>
      </w:r>
    </w:p>
    <w:p w14:paraId="01B57387" w14:textId="77777777" w:rsidR="00EF5906" w:rsidRPr="00EF5906" w:rsidRDefault="00EF5906" w:rsidP="00EF5906">
      <w:pPr>
        <w:rPr>
          <w:lang w:val="ru-RU"/>
        </w:rPr>
      </w:pPr>
    </w:p>
    <w:p w14:paraId="291DC182" w14:textId="77777777" w:rsidR="00EF5906" w:rsidRPr="00EF5906" w:rsidRDefault="00EF5906" w:rsidP="00EF5906">
      <w:pPr>
        <w:rPr>
          <w:lang w:val="ru-RU"/>
        </w:rPr>
      </w:pPr>
      <w:r w:rsidRPr="00EF5906">
        <w:rPr>
          <w:lang w:val="ru-RU"/>
        </w:rPr>
        <w:t>Укупан број позиција из спецификације:                            Број улаза:</w:t>
      </w:r>
    </w:p>
    <w:p w14:paraId="75956C4C" w14:textId="77777777" w:rsidR="00EF5906" w:rsidRPr="00EF5906" w:rsidRDefault="00EF5906" w:rsidP="00EF5906">
      <w:pPr>
        <w:rPr>
          <w:lang w:val="ru-RU"/>
        </w:rPr>
      </w:pPr>
      <w:r w:rsidRPr="00EF5906">
        <w:rPr>
          <w:lang w:val="ru-RU"/>
        </w:rPr>
        <w:t>___________________________________________________________________</w:t>
      </w:r>
    </w:p>
    <w:p w14:paraId="006888D0" w14:textId="77777777" w:rsidR="00EF5906" w:rsidRPr="00EF5906" w:rsidRDefault="00EF5906" w:rsidP="00EF5906">
      <w:pPr>
        <w:rPr>
          <w:lang w:val="ru-RU"/>
        </w:rPr>
      </w:pPr>
    </w:p>
    <w:p w14:paraId="455547F0" w14:textId="77777777" w:rsidR="00EF5906" w:rsidRPr="00EF5906" w:rsidRDefault="00EF5906" w:rsidP="00EF5906">
      <w:pPr>
        <w:rPr>
          <w:lang w:val="ru-RU"/>
        </w:rPr>
      </w:pPr>
      <w:r w:rsidRPr="00EF5906">
        <w:rPr>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73B59AC0" w14:textId="77777777" w:rsidR="00EF5906" w:rsidRPr="00EF5906" w:rsidRDefault="00EF5906" w:rsidP="00EF5906">
      <w:pPr>
        <w:rPr>
          <w:lang w:val="ru-RU"/>
        </w:rPr>
      </w:pPr>
    </w:p>
    <w:p w14:paraId="18FEBACD" w14:textId="77777777" w:rsidR="00EF5906" w:rsidRPr="00EF5906" w:rsidRDefault="00EF5906" w:rsidP="00EF5906">
      <w:pPr>
        <w:rPr>
          <w:lang w:val="ru-RU"/>
        </w:rPr>
      </w:pPr>
    </w:p>
    <w:p w14:paraId="7F511878" w14:textId="77777777" w:rsidR="00EF5906" w:rsidRPr="00EF5906" w:rsidRDefault="00EF5906" w:rsidP="00EF5906">
      <w:pPr>
        <w:rPr>
          <w:lang w:val="ru-RU"/>
        </w:rPr>
      </w:pPr>
      <w:r w:rsidRPr="00EF5906">
        <w:rPr>
          <w:lang w:val="ru-RU"/>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6524B72A" w14:textId="77777777" w:rsidR="00EF5906" w:rsidRPr="00EF5906" w:rsidRDefault="00EF5906" w:rsidP="00EF5906">
      <w:pPr>
        <w:rPr>
          <w:lang w:val="ru-RU"/>
        </w:rPr>
      </w:pPr>
    </w:p>
    <w:p w14:paraId="4C93C4F6" w14:textId="77777777" w:rsidR="00EF5906" w:rsidRPr="00EF5906" w:rsidRDefault="00EF5906" w:rsidP="00EF5906">
      <w:pPr>
        <w:rPr>
          <w:lang w:val="ru-RU"/>
        </w:rPr>
      </w:pPr>
    </w:p>
    <w:p w14:paraId="5BF7F120" w14:textId="77777777" w:rsidR="00EF5906" w:rsidRPr="00EF5906" w:rsidRDefault="00EF5906" w:rsidP="00EF5906">
      <w:pPr>
        <w:rPr>
          <w:lang w:val="ru-RU"/>
        </w:rPr>
      </w:pPr>
      <w:r w:rsidRPr="00EF5906">
        <w:rPr>
          <w:lang w:val="ru-RU"/>
        </w:rPr>
        <w:t>Б) Да су услуге извршене у обиму, квалитету, уговореном року и сагласно уговору потврђују:</w:t>
      </w:r>
    </w:p>
    <w:p w14:paraId="51EA37B5" w14:textId="77777777" w:rsidR="00EF5906" w:rsidRPr="00EF5906" w:rsidRDefault="00EF5906" w:rsidP="00EF5906">
      <w:pPr>
        <w:rPr>
          <w:lang w:val="ru-RU"/>
        </w:rPr>
      </w:pPr>
    </w:p>
    <w:p w14:paraId="216807DA" w14:textId="77777777" w:rsidR="00EF5906" w:rsidRPr="00EF5906" w:rsidRDefault="00EF5906" w:rsidP="00EF5906">
      <w:pPr>
        <w:rPr>
          <w:lang w:val="ru-RU"/>
        </w:rPr>
      </w:pPr>
      <w:r w:rsidRPr="00EF5906">
        <w:rPr>
          <w:lang w:val="ru-RU"/>
        </w:rPr>
        <w:t xml:space="preserve">    ПРУЖАЛАЦ:</w:t>
      </w:r>
      <w:r w:rsidRPr="00EF5906">
        <w:rPr>
          <w:lang w:val="ru-RU"/>
        </w:rPr>
        <w:tab/>
        <w:t xml:space="preserve">            КОРИСНИК:                 ОВЕРА НАДЗОРНОГ ОРГАНА 2</w:t>
      </w:r>
    </w:p>
    <w:p w14:paraId="2F01FBA8" w14:textId="77777777" w:rsidR="00EF5906" w:rsidRPr="00EF5906" w:rsidRDefault="00EF5906" w:rsidP="00EF5906">
      <w:pPr>
        <w:rPr>
          <w:lang w:val="ru-RU"/>
        </w:rPr>
      </w:pPr>
      <w:r w:rsidRPr="00EF5906">
        <w:rPr>
          <w:lang w:val="ru-RU"/>
        </w:rPr>
        <w:t>_______________</w:t>
      </w:r>
      <w:r w:rsidRPr="00EF5906">
        <w:rPr>
          <w:lang w:val="ru-RU"/>
        </w:rPr>
        <w:tab/>
        <w:t>____________________            __________________________</w:t>
      </w:r>
    </w:p>
    <w:p w14:paraId="7A201E1D" w14:textId="77777777" w:rsidR="00EF5906" w:rsidRPr="00EF5906" w:rsidRDefault="00EF5906" w:rsidP="00EF5906">
      <w:pPr>
        <w:rPr>
          <w:lang w:val="ru-RU"/>
        </w:rPr>
      </w:pPr>
      <w:r w:rsidRPr="00EF5906">
        <w:rPr>
          <w:lang w:val="ru-RU"/>
        </w:rPr>
        <w:t xml:space="preserve">    (Име и презиме)         Руководилац пројекта/ </w:t>
      </w:r>
    </w:p>
    <w:p w14:paraId="3D3046AE" w14:textId="77777777" w:rsidR="00EF5906" w:rsidRPr="00EF5906" w:rsidRDefault="00EF5906" w:rsidP="00EF5906">
      <w:pPr>
        <w:rPr>
          <w:lang w:val="ru-RU"/>
        </w:rPr>
      </w:pPr>
      <w:r w:rsidRPr="00EF5906">
        <w:rPr>
          <w:lang w:val="ru-RU"/>
        </w:rPr>
        <w:t xml:space="preserve">                                                                                    Одговорно лице по Решењу</w:t>
      </w:r>
    </w:p>
    <w:p w14:paraId="00145CB4" w14:textId="77777777" w:rsidR="00EF5906" w:rsidRPr="00EF5906" w:rsidRDefault="00EF5906" w:rsidP="00EF5906">
      <w:pPr>
        <w:rPr>
          <w:lang w:val="ru-RU"/>
        </w:rPr>
      </w:pPr>
      <w:r w:rsidRPr="00EF5906">
        <w:rPr>
          <w:lang w:val="ru-RU"/>
        </w:rPr>
        <w:t xml:space="preserve">                                                                                              (Име и презиме)</w:t>
      </w:r>
    </w:p>
    <w:p w14:paraId="2835108D" w14:textId="77777777" w:rsidR="00EF5906" w:rsidRPr="00EF5906" w:rsidRDefault="00EF5906" w:rsidP="00EF5906">
      <w:pPr>
        <w:rPr>
          <w:lang w:val="ru-RU"/>
        </w:rPr>
      </w:pPr>
    </w:p>
    <w:p w14:paraId="16C8BCAE" w14:textId="77777777" w:rsidR="00EF5906" w:rsidRPr="00EF5906" w:rsidRDefault="00EF5906" w:rsidP="00EF5906">
      <w:pPr>
        <w:rPr>
          <w:lang w:val="ru-RU"/>
        </w:rPr>
      </w:pPr>
      <w:r w:rsidRPr="00EF5906">
        <w:rPr>
          <w:lang w:val="ru-RU"/>
        </w:rPr>
        <w:t>____________________</w:t>
      </w:r>
      <w:r w:rsidRPr="00EF5906">
        <w:rPr>
          <w:lang w:val="ru-RU"/>
        </w:rPr>
        <w:tab/>
        <w:t>_____________________        _________________________</w:t>
      </w:r>
    </w:p>
    <w:p w14:paraId="2DFB1CF4" w14:textId="77777777" w:rsidR="00EF5906" w:rsidRPr="00EF5906" w:rsidRDefault="00EF5906" w:rsidP="00EF5906">
      <w:pPr>
        <w:rPr>
          <w:lang w:val="ru-RU"/>
        </w:rPr>
      </w:pPr>
      <w:r w:rsidRPr="00EF5906">
        <w:rPr>
          <w:lang w:val="ru-RU"/>
        </w:rPr>
        <w:t xml:space="preserve">    (Потпис)</w:t>
      </w:r>
      <w:r w:rsidRPr="00EF5906">
        <w:rPr>
          <w:lang w:val="ru-RU"/>
        </w:rPr>
        <w:tab/>
      </w:r>
      <w:r w:rsidRPr="00EF5906">
        <w:rPr>
          <w:lang w:val="ru-RU"/>
        </w:rPr>
        <w:tab/>
      </w:r>
      <w:r w:rsidRPr="00EF5906">
        <w:rPr>
          <w:lang w:val="ru-RU"/>
        </w:rPr>
        <w:tab/>
        <w:t xml:space="preserve">        (Потпис)                                (Потпис и лиценцни печат)</w:t>
      </w:r>
    </w:p>
    <w:p w14:paraId="159289E5" w14:textId="77777777" w:rsidR="00EF5906" w:rsidRPr="00EF5906" w:rsidRDefault="00EF5906" w:rsidP="00EF5906">
      <w:pPr>
        <w:rPr>
          <w:lang w:val="ru-RU"/>
        </w:rPr>
      </w:pPr>
    </w:p>
    <w:p w14:paraId="31C0D415" w14:textId="77777777" w:rsidR="00EF5906" w:rsidRPr="00EF5906" w:rsidRDefault="00EF5906" w:rsidP="00EF5906">
      <w:pPr>
        <w:rPr>
          <w:lang w:val="ru-RU"/>
        </w:rPr>
      </w:pPr>
    </w:p>
    <w:p w14:paraId="4D9504D1" w14:textId="77777777" w:rsidR="00EF5906" w:rsidRPr="00EF5906" w:rsidRDefault="00EF5906" w:rsidP="00EF5906">
      <w:pPr>
        <w:rPr>
          <w:lang w:val="ru-RU"/>
        </w:rPr>
      </w:pPr>
      <w:r w:rsidRPr="00EF5906">
        <w:rPr>
          <w:lang w:val="ru-RU"/>
        </w:rPr>
        <w:t>1)  у случају да се услуга односи на већи број МТ, уз Записник приложити посебну спецификацију по МТ</w:t>
      </w:r>
    </w:p>
    <w:p w14:paraId="68E6A1F0" w14:textId="77777777" w:rsidR="00EF5906" w:rsidRPr="00EF5906" w:rsidRDefault="00EF5906" w:rsidP="00EF5906">
      <w:pPr>
        <w:rPr>
          <w:lang w:val="ru-RU"/>
        </w:rPr>
      </w:pPr>
      <w:r w:rsidRPr="00EF5906">
        <w:rPr>
          <w:lang w:val="ru-RU"/>
        </w:rPr>
        <w:t>2)   потписује и печатира Надзорни орган за услуге инвестиционих пројеката</w:t>
      </w:r>
    </w:p>
    <w:p w14:paraId="72DF501F" w14:textId="77777777" w:rsidR="00EF5906" w:rsidRPr="00EF5906" w:rsidRDefault="00EF5906" w:rsidP="00EF5906">
      <w:pPr>
        <w:rPr>
          <w:lang w:val="ru-RU"/>
        </w:rPr>
      </w:pPr>
    </w:p>
    <w:p w14:paraId="7C11B097" w14:textId="77777777" w:rsidR="00EF5906" w:rsidRPr="00EF5906" w:rsidRDefault="00EF5906" w:rsidP="00EF5906">
      <w:pPr>
        <w:rPr>
          <w:lang w:val="ru-RU"/>
        </w:rPr>
      </w:pPr>
      <w:r w:rsidRPr="00EF5906">
        <w:rPr>
          <w:lang w:val="ru-RU"/>
        </w:rPr>
        <w:t>Појашњења:</w:t>
      </w:r>
    </w:p>
    <w:p w14:paraId="4DB09075" w14:textId="77777777" w:rsidR="00EF5906" w:rsidRPr="00EF5906" w:rsidRDefault="00EF5906" w:rsidP="00EF5906">
      <w:pPr>
        <w:rPr>
          <w:lang w:val="ru-RU"/>
        </w:rPr>
      </w:pPr>
      <w:r w:rsidRPr="00EF5906">
        <w:rPr>
          <w:lang w:val="ru-RU"/>
        </w:rPr>
        <w:t>1.</w:t>
      </w:r>
      <w:r w:rsidRPr="00EF5906">
        <w:rPr>
          <w:lang w:val="ru-RU"/>
        </w:rPr>
        <w:tab/>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09A2BF3C" w14:textId="77777777" w:rsidR="00EF5906" w:rsidRPr="00EF5906" w:rsidRDefault="00EF5906" w:rsidP="00EF5906">
      <w:pPr>
        <w:rPr>
          <w:lang w:val="ru-RU"/>
        </w:rPr>
      </w:pPr>
      <w:r w:rsidRPr="00EF5906">
        <w:rPr>
          <w:lang w:val="ru-RU"/>
        </w:rPr>
        <w:t>2.</w:t>
      </w:r>
      <w:r w:rsidRPr="00EF5906">
        <w:rPr>
          <w:lang w:val="ru-RU"/>
        </w:rPr>
        <w:tab/>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438F1566" w14:textId="77777777" w:rsidR="00EF5906" w:rsidRPr="00EF5906" w:rsidRDefault="00EF5906" w:rsidP="00EF5906">
      <w:pPr>
        <w:rPr>
          <w:lang w:val="ru-RU"/>
        </w:rPr>
      </w:pPr>
      <w:r w:rsidRPr="00EF5906">
        <w:rPr>
          <w:lang w:val="ru-RU"/>
        </w:rPr>
        <w:t>3.</w:t>
      </w:r>
      <w:r w:rsidRPr="00EF5906">
        <w:rPr>
          <w:lang w:val="ru-RU"/>
        </w:rPr>
        <w:tab/>
        <w:t>Сви добављачи биће дужни да уз фактуру доставе и обострано потписани Записник.</w:t>
      </w:r>
    </w:p>
    <w:p w14:paraId="6334B129" w14:textId="77777777" w:rsidR="00EF5906" w:rsidRPr="00EF5906" w:rsidRDefault="00EF5906" w:rsidP="00EF5906">
      <w:pPr>
        <w:rPr>
          <w:lang w:val="ru-RU"/>
        </w:rPr>
      </w:pPr>
      <w:r w:rsidRPr="00EF5906">
        <w:rPr>
          <w:lang w:val="ru-RU"/>
        </w:rPr>
        <w:t>4.</w:t>
      </w:r>
      <w:r w:rsidRPr="00EF5906">
        <w:rPr>
          <w:lang w:val="ru-RU"/>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14:paraId="777D5A31" w14:textId="77777777" w:rsidR="00EF5906" w:rsidRPr="00EF5906" w:rsidRDefault="00EF5906" w:rsidP="00EF5906">
      <w:pPr>
        <w:ind w:left="720" w:hanging="360"/>
        <w:jc w:val="left"/>
        <w:rPr>
          <w:sz w:val="24"/>
          <w:szCs w:val="20"/>
          <w:lang w:val="ru-RU"/>
        </w:rPr>
      </w:pPr>
    </w:p>
    <w:p w14:paraId="1EFA0403" w14:textId="77777777" w:rsidR="00EF5906" w:rsidRPr="00EF5906" w:rsidRDefault="00EF5906" w:rsidP="00EF5906">
      <w:pPr>
        <w:ind w:left="720" w:hanging="360"/>
        <w:jc w:val="left"/>
        <w:rPr>
          <w:sz w:val="24"/>
          <w:szCs w:val="20"/>
          <w:lang w:val="ru-RU"/>
        </w:rPr>
      </w:pPr>
    </w:p>
    <w:p w14:paraId="7878A474" w14:textId="77777777" w:rsidR="00EF5906" w:rsidRPr="00EF5906" w:rsidRDefault="00EF5906" w:rsidP="00EF5906">
      <w:pPr>
        <w:ind w:left="720" w:hanging="360"/>
        <w:jc w:val="left"/>
        <w:rPr>
          <w:sz w:val="24"/>
          <w:szCs w:val="20"/>
          <w:lang w:val="ru-RU"/>
        </w:rPr>
      </w:pPr>
    </w:p>
    <w:p w14:paraId="4749ED47" w14:textId="77777777" w:rsidR="00EF5906" w:rsidRPr="00EF5906" w:rsidRDefault="00EF5906" w:rsidP="00EF5906">
      <w:pPr>
        <w:ind w:left="720" w:hanging="360"/>
        <w:jc w:val="left"/>
        <w:rPr>
          <w:sz w:val="24"/>
          <w:szCs w:val="20"/>
          <w:lang w:val="ru-RU"/>
        </w:rPr>
      </w:pPr>
    </w:p>
    <w:p w14:paraId="7A208F70" w14:textId="77777777" w:rsidR="00EF5906" w:rsidRPr="00EF5906" w:rsidRDefault="00EF5906" w:rsidP="00EF5906">
      <w:pPr>
        <w:ind w:left="720" w:hanging="360"/>
        <w:jc w:val="left"/>
        <w:rPr>
          <w:sz w:val="24"/>
          <w:szCs w:val="20"/>
          <w:lang w:val="ru-RU"/>
        </w:rPr>
      </w:pPr>
    </w:p>
    <w:p w14:paraId="4E2BA2F0" w14:textId="77777777" w:rsidR="00EF5906" w:rsidRPr="00EF5906" w:rsidRDefault="00EF5906" w:rsidP="00EF5906">
      <w:pPr>
        <w:ind w:left="720" w:hanging="360"/>
        <w:jc w:val="left"/>
        <w:rPr>
          <w:sz w:val="24"/>
          <w:szCs w:val="20"/>
          <w:lang w:val="ru-RU"/>
        </w:rPr>
      </w:pPr>
    </w:p>
    <w:p w14:paraId="7B16B6B6" w14:textId="77777777" w:rsidR="00EF5906" w:rsidRPr="00EF5906" w:rsidRDefault="00EF5906" w:rsidP="00EF5906">
      <w:pPr>
        <w:ind w:left="720" w:hanging="360"/>
        <w:jc w:val="left"/>
        <w:rPr>
          <w:sz w:val="24"/>
          <w:szCs w:val="20"/>
          <w:lang w:val="ru-RU"/>
        </w:rPr>
      </w:pPr>
    </w:p>
    <w:p w14:paraId="316C690B" w14:textId="77777777" w:rsidR="00EF5906" w:rsidRPr="00EF5906" w:rsidRDefault="00EF5906" w:rsidP="00EF5906">
      <w:pPr>
        <w:ind w:left="720" w:hanging="360"/>
        <w:jc w:val="left"/>
        <w:rPr>
          <w:sz w:val="24"/>
          <w:szCs w:val="20"/>
          <w:lang w:val="ru-RU"/>
        </w:rPr>
      </w:pPr>
    </w:p>
    <w:p w14:paraId="27068777" w14:textId="77777777" w:rsidR="00EF5906" w:rsidRPr="00EF5906" w:rsidRDefault="00EF5906" w:rsidP="00EF5906">
      <w:pPr>
        <w:ind w:left="720" w:hanging="360"/>
        <w:jc w:val="left"/>
        <w:rPr>
          <w:sz w:val="24"/>
          <w:szCs w:val="20"/>
          <w:lang w:val="ru-RU"/>
        </w:rPr>
      </w:pPr>
    </w:p>
    <w:p w14:paraId="4087AA1C" w14:textId="77777777" w:rsidR="00EF5906" w:rsidRPr="00EF5906" w:rsidRDefault="00EF5906" w:rsidP="00EF5906">
      <w:pPr>
        <w:ind w:left="720" w:hanging="360"/>
        <w:jc w:val="left"/>
        <w:rPr>
          <w:sz w:val="24"/>
          <w:szCs w:val="20"/>
          <w:lang w:val="ru-RU"/>
        </w:rPr>
      </w:pPr>
    </w:p>
    <w:p w14:paraId="2F95D1C2" w14:textId="77777777" w:rsidR="00EF5906" w:rsidRPr="00EF5906" w:rsidRDefault="00EF5906" w:rsidP="00EF5906">
      <w:pPr>
        <w:ind w:left="720" w:hanging="360"/>
        <w:jc w:val="left"/>
        <w:rPr>
          <w:sz w:val="24"/>
          <w:szCs w:val="20"/>
          <w:lang w:val="ru-RU"/>
        </w:rPr>
      </w:pPr>
    </w:p>
    <w:p w14:paraId="398F18DA" w14:textId="77777777" w:rsidR="00294CC9" w:rsidRPr="00E941EA" w:rsidRDefault="00294CC9" w:rsidP="00294CC9">
      <w:pPr>
        <w:rPr>
          <w:lang w:val="ru-RU"/>
        </w:rPr>
      </w:pPr>
    </w:p>
    <w:p w14:paraId="41B944D4" w14:textId="77777777" w:rsidR="00294CC9" w:rsidRPr="00E941EA" w:rsidRDefault="00294CC9" w:rsidP="00294CC9">
      <w:pPr>
        <w:rPr>
          <w:lang w:val="ru-RU"/>
        </w:rPr>
      </w:pPr>
    </w:p>
    <w:p w14:paraId="7B92467D" w14:textId="25B76270" w:rsidR="00294CC9" w:rsidRPr="00C87A1D" w:rsidRDefault="00294CC9" w:rsidP="00294CC9">
      <w:pPr>
        <w:rPr>
          <w:b/>
          <w:lang w:val="ru-RU"/>
        </w:rPr>
      </w:pPr>
      <w:r w:rsidRPr="00E941EA">
        <w:rPr>
          <w:rFonts w:eastAsia="Arial Unicode MS"/>
          <w:lang w:val="ru-RU"/>
        </w:rPr>
        <w:br w:type="page"/>
      </w:r>
      <w:bookmarkStart w:id="255" w:name="_Toc442559948"/>
      <w:r w:rsidR="001B50DE" w:rsidRPr="00C87A1D">
        <w:rPr>
          <w:rFonts w:eastAsia="Arial Unicode MS"/>
          <w:b/>
          <w:lang w:val="ru-RU"/>
        </w:rPr>
        <w:t>8</w:t>
      </w:r>
      <w:r w:rsidRPr="00C87A1D">
        <w:rPr>
          <w:rFonts w:eastAsia="Arial Unicode MS"/>
          <w:b/>
          <w:lang w:val="ru-RU"/>
        </w:rPr>
        <w:t xml:space="preserve">. </w:t>
      </w:r>
      <w:r w:rsidRPr="00C87A1D">
        <w:rPr>
          <w:b/>
          <w:lang w:val="ru-RU"/>
        </w:rPr>
        <w:t>МОДЕЛ УГОВОРА</w:t>
      </w:r>
      <w:bookmarkEnd w:id="255"/>
    </w:p>
    <w:p w14:paraId="35A72292" w14:textId="77777777" w:rsidR="00294CC9" w:rsidRPr="00E941EA" w:rsidRDefault="00294CC9" w:rsidP="00294CC9">
      <w:pPr>
        <w:rPr>
          <w:lang w:val="ru-RU"/>
        </w:rPr>
      </w:pPr>
      <w:r w:rsidRPr="00E941EA">
        <w:rPr>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7F18204A" w14:textId="77777777" w:rsidR="00294CC9" w:rsidRPr="00E941EA" w:rsidRDefault="00294CC9" w:rsidP="00294CC9">
      <w:pPr>
        <w:rPr>
          <w:lang w:val="ru-RU"/>
        </w:rPr>
      </w:pPr>
    </w:p>
    <w:p w14:paraId="5B9BAA7F" w14:textId="77777777" w:rsidR="00294CC9" w:rsidRPr="00E941EA" w:rsidRDefault="00294CC9" w:rsidP="00294CC9">
      <w:pPr>
        <w:rPr>
          <w:lang w:val="ru-RU"/>
        </w:rPr>
      </w:pPr>
      <w:r w:rsidRPr="00E941EA">
        <w:rPr>
          <w:lang w:val="ru-RU"/>
        </w:rPr>
        <w:t>Уговорне стране:</w:t>
      </w:r>
    </w:p>
    <w:p w14:paraId="7DE8AE76" w14:textId="77777777" w:rsidR="00294CC9" w:rsidRPr="00E941EA" w:rsidRDefault="00294CC9" w:rsidP="00294CC9">
      <w:pPr>
        <w:rPr>
          <w:lang w:val="ru-RU"/>
        </w:rPr>
      </w:pPr>
    </w:p>
    <w:p w14:paraId="6279ED63" w14:textId="77777777" w:rsidR="00294CC9" w:rsidRPr="00E941EA" w:rsidRDefault="00294CC9" w:rsidP="00294CC9">
      <w:pPr>
        <w:rPr>
          <w:lang w:val="ru-RU"/>
        </w:rPr>
      </w:pPr>
      <w:r w:rsidRPr="001B50DE">
        <w:rPr>
          <w:b/>
          <w:lang w:val="ru-RU"/>
        </w:rPr>
        <w:t>КОРИСНИК УСЛУГЕ</w:t>
      </w:r>
      <w:r w:rsidRPr="00E941EA">
        <w:rPr>
          <w:lang w:val="ru-RU"/>
        </w:rPr>
        <w:t xml:space="preserve">: </w:t>
      </w:r>
    </w:p>
    <w:p w14:paraId="7A94C701" w14:textId="77777777" w:rsidR="00294CC9" w:rsidRPr="00E941EA" w:rsidRDefault="00294CC9" w:rsidP="00294CC9">
      <w:pPr>
        <w:rPr>
          <w:lang w:val="ru-RU"/>
        </w:rPr>
      </w:pPr>
    </w:p>
    <w:p w14:paraId="08B73989" w14:textId="7780E413" w:rsidR="00DC5CAD" w:rsidRPr="00E941EA" w:rsidRDefault="00DC5CAD" w:rsidP="00DC5CAD">
      <w:pPr>
        <w:rPr>
          <w:lang w:val="ru-RU"/>
        </w:rPr>
      </w:pPr>
      <w:r w:rsidRPr="00E941EA">
        <w:rPr>
          <w:rFonts w:cs="Arial"/>
          <w:lang w:val="sr-Cyrl-RS"/>
        </w:rPr>
        <w:t xml:space="preserve">Јавно предузеће „Електропривреда Србије“ из Београда, улица: </w:t>
      </w:r>
      <w:r w:rsidR="00373802">
        <w:rPr>
          <w:rFonts w:cs="Arial"/>
          <w:lang w:val="sr-Cyrl-RS"/>
        </w:rPr>
        <w:t>Балканска</w:t>
      </w:r>
      <w:r w:rsidRPr="00E941EA">
        <w:rPr>
          <w:rFonts w:cs="Arial"/>
          <w:lang w:val="sr-Cyrl-RS"/>
        </w:rPr>
        <w:t xml:space="preserve"> бр. </w:t>
      </w:r>
      <w:r w:rsidR="00616ADD">
        <w:rPr>
          <w:rFonts w:cs="Arial"/>
          <w:lang w:val="sr-Cyrl-RS"/>
        </w:rPr>
        <w:t>13</w:t>
      </w:r>
      <w:r w:rsidRPr="00E941EA">
        <w:rPr>
          <w:rFonts w:cs="Arial"/>
          <w:lang w:val="sr-Cyrl-RS"/>
        </w:rPr>
        <w:t>, матични број 20053658, ПИБ 103920327, текући рачун 160-</w:t>
      </w:r>
      <w:r w:rsidRPr="00E941EA">
        <w:rPr>
          <w:rFonts w:cs="Arial"/>
          <w:lang w:val="ru-RU"/>
        </w:rPr>
        <w:t>8982</w:t>
      </w:r>
      <w:r w:rsidRPr="00E941EA">
        <w:rPr>
          <w:rFonts w:cs="Arial"/>
          <w:lang w:val="sr-Cyrl-RS"/>
        </w:rPr>
        <w:t>-</w:t>
      </w:r>
      <w:r w:rsidRPr="00E941EA">
        <w:rPr>
          <w:rFonts w:cs="Arial"/>
          <w:lang w:val="ru-RU"/>
        </w:rPr>
        <w:t>96</w:t>
      </w:r>
      <w:r w:rsidRPr="00E941EA">
        <w:rPr>
          <w:rFonts w:cs="Arial"/>
          <w:lang w:val="sr-Cyrl-RS"/>
        </w:rPr>
        <w:t xml:space="preserve"> Banka Intesа које заступа законски заступник Милорад Грчић,в.д. директор</w:t>
      </w:r>
      <w:r w:rsidR="001B50DE">
        <w:rPr>
          <w:rFonts w:cs="Arial"/>
          <w:lang w:val="sr-Cyrl-RS"/>
        </w:rPr>
        <w:t>а</w:t>
      </w:r>
      <w:r w:rsidRPr="00E941EA">
        <w:rPr>
          <w:rFonts w:cs="Arial"/>
          <w:lang w:val="sr-Cyrl-CS"/>
        </w:rPr>
        <w:t xml:space="preserve">, </w:t>
      </w:r>
      <w:r w:rsidRPr="00E941EA">
        <w:rPr>
          <w:rFonts w:cs="Arial"/>
          <w:lang w:val="sr-Cyrl-RS"/>
        </w:rPr>
        <w:t xml:space="preserve">а по Пуномоћју ЈП ЕПС број: </w:t>
      </w:r>
      <w:r w:rsidRPr="00E941EA">
        <w:rPr>
          <w:rFonts w:cs="Arial"/>
          <w:lang w:val="ru-RU"/>
        </w:rPr>
        <w:t>12.01</w:t>
      </w:r>
      <w:r w:rsidRPr="00E941EA">
        <w:rPr>
          <w:rFonts w:cs="Arial"/>
          <w:lang w:val="sr-Cyrl-RS"/>
        </w:rPr>
        <w:t>-40958/</w:t>
      </w:r>
      <w:r w:rsidRPr="00E941EA">
        <w:rPr>
          <w:rFonts w:cs="Arial"/>
          <w:lang w:val="ru-RU"/>
        </w:rPr>
        <w:t>8-1</w:t>
      </w:r>
      <w:r w:rsidRPr="00E941EA">
        <w:rPr>
          <w:rFonts w:cs="Arial"/>
          <w:lang w:val="sr-Cyrl-RS"/>
        </w:rPr>
        <w:t>6 од 02.06</w:t>
      </w:r>
      <w:r w:rsidRPr="00E941EA">
        <w:rPr>
          <w:rFonts w:cs="Arial"/>
          <w:lang w:val="ru-RU"/>
        </w:rPr>
        <w:t>.</w:t>
      </w:r>
      <w:r w:rsidR="00572B88" w:rsidRPr="00E941EA">
        <w:rPr>
          <w:rFonts w:cs="Arial"/>
          <w:lang w:val="ru-RU"/>
        </w:rPr>
        <w:t>201</w:t>
      </w:r>
      <w:r w:rsidR="00476F4F" w:rsidRPr="00E941EA">
        <w:rPr>
          <w:rFonts w:cs="Arial"/>
          <w:lang w:val="ru-RU"/>
        </w:rPr>
        <w:t>6</w:t>
      </w:r>
      <w:r w:rsidRPr="00E941EA">
        <w:rPr>
          <w:rFonts w:cs="Arial"/>
          <w:lang w:val="ru-RU"/>
        </w:rPr>
        <w:t xml:space="preserve">. </w:t>
      </w:r>
      <w:r w:rsidRPr="00E941EA">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Pr="00E941EA">
        <w:rPr>
          <w:rFonts w:cs="Arial"/>
          <w:lang w:val="ru-RU"/>
        </w:rPr>
        <w:t xml:space="preserve">, улица: Николе Тесле бр.5-7, Костолац </w:t>
      </w:r>
      <w:r w:rsidRPr="00E941EA">
        <w:rPr>
          <w:lang w:val="ru-RU"/>
        </w:rPr>
        <w:t xml:space="preserve"> (у даљем тексту: </w:t>
      </w:r>
      <w:r w:rsidR="009860EA">
        <w:rPr>
          <w:lang w:val="ru-RU"/>
        </w:rPr>
        <w:t>Корисник услуге</w:t>
      </w:r>
      <w:r w:rsidRPr="00E941EA">
        <w:rPr>
          <w:lang w:val="ru-RU"/>
        </w:rPr>
        <w:t xml:space="preserve">)  </w:t>
      </w:r>
    </w:p>
    <w:p w14:paraId="7826E454" w14:textId="77777777" w:rsidR="00DC5CAD" w:rsidRPr="00E941EA" w:rsidRDefault="00DC5CAD" w:rsidP="00DC5CAD">
      <w:pPr>
        <w:rPr>
          <w:lang w:val="ru-RU"/>
        </w:rPr>
      </w:pPr>
      <w:r w:rsidRPr="00E941EA">
        <w:rPr>
          <w:lang w:val="ru-RU"/>
        </w:rPr>
        <w:t>и</w:t>
      </w:r>
    </w:p>
    <w:p w14:paraId="699D64E0" w14:textId="6452493B" w:rsidR="00DC5CAD" w:rsidRPr="00E941EA" w:rsidRDefault="00DC5CAD" w:rsidP="00DC5CAD">
      <w:pPr>
        <w:spacing w:before="0"/>
        <w:rPr>
          <w:rFonts w:cs="Arial"/>
          <w:lang w:val="sr-Cyrl-RS" w:eastAsia="sr-Latn-RS"/>
        </w:rPr>
      </w:pPr>
    </w:p>
    <w:p w14:paraId="529E527F" w14:textId="77777777" w:rsidR="00294CC9" w:rsidRPr="001B50DE" w:rsidRDefault="00294CC9" w:rsidP="00294CC9">
      <w:pPr>
        <w:rPr>
          <w:b/>
          <w:lang w:val="ru-RU"/>
        </w:rPr>
      </w:pPr>
      <w:r w:rsidRPr="001B50DE">
        <w:rPr>
          <w:b/>
          <w:lang w:val="ru-RU"/>
        </w:rPr>
        <w:t xml:space="preserve">ПРУЖАЛАЦ УСЛУГЕ:  </w:t>
      </w:r>
    </w:p>
    <w:p w14:paraId="1ECFC3F5" w14:textId="77777777" w:rsidR="00294CC9" w:rsidRPr="00E941EA" w:rsidRDefault="00294CC9" w:rsidP="00294CC9">
      <w:pPr>
        <w:rPr>
          <w:lang w:val="ru-RU"/>
        </w:rPr>
      </w:pPr>
    </w:p>
    <w:p w14:paraId="239D3E1C" w14:textId="77777777" w:rsidR="00294CC9" w:rsidRPr="00E941EA" w:rsidRDefault="00294CC9" w:rsidP="00294CC9">
      <w:pPr>
        <w:rPr>
          <w:lang w:val="ru-RU"/>
        </w:rPr>
      </w:pPr>
      <w:r w:rsidRPr="00E941EA">
        <w:rPr>
          <w:lang w:val="ru-RU"/>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6264832C" w14:textId="77777777" w:rsidR="00294CC9" w:rsidRPr="00E941EA" w:rsidRDefault="00294CC9" w:rsidP="00294CC9">
      <w:pPr>
        <w:rPr>
          <w:lang w:val="ru-RU"/>
        </w:rPr>
      </w:pPr>
      <w:r w:rsidRPr="00E941EA">
        <w:rPr>
          <w:lang w:val="ru-RU"/>
        </w:rPr>
        <w:tab/>
      </w:r>
    </w:p>
    <w:p w14:paraId="4509285E" w14:textId="77777777" w:rsidR="00294CC9" w:rsidRPr="00E941EA" w:rsidRDefault="00294CC9" w:rsidP="00294CC9">
      <w:pPr>
        <w:rPr>
          <w:lang w:val="ru-RU"/>
        </w:rPr>
      </w:pPr>
      <w:r w:rsidRPr="00E941EA">
        <w:rPr>
          <w:lang w:val="ru-RU"/>
        </w:rPr>
        <w:t>а)________________________________________из</w:t>
      </w:r>
      <w:r w:rsidRPr="00E941EA">
        <w:rPr>
          <w:lang w:val="ru-RU"/>
        </w:rPr>
        <w:tab/>
        <w:t>_____________, улица ___________________ бр. ___, ПИБ: _____________, матични број _____________, кога заступа __________________________, (члан групе понуђача или подизвођач)</w:t>
      </w:r>
    </w:p>
    <w:p w14:paraId="0B5E81E2" w14:textId="77777777" w:rsidR="00294CC9" w:rsidRPr="00E941EA" w:rsidRDefault="00294CC9" w:rsidP="00294CC9">
      <w:pPr>
        <w:rPr>
          <w:lang w:val="ru-RU"/>
        </w:rPr>
      </w:pPr>
    </w:p>
    <w:p w14:paraId="43A96583" w14:textId="77777777" w:rsidR="00294CC9" w:rsidRPr="00E941EA" w:rsidRDefault="00294CC9" w:rsidP="00294CC9">
      <w:pPr>
        <w:rPr>
          <w:lang w:val="ru-RU"/>
        </w:rPr>
      </w:pPr>
      <w:r w:rsidRPr="00E941EA">
        <w:rPr>
          <w:lang w:val="ru-RU"/>
        </w:rPr>
        <w:t>б)_______________________________________из</w:t>
      </w:r>
      <w:r w:rsidRPr="00E941EA">
        <w:rPr>
          <w:lang w:val="ru-RU"/>
        </w:rPr>
        <w:tab/>
        <w:t xml:space="preserve">_____________, улица ___________________ бр. ___, ПИБ: _____________, матични број _____________, кога заступа _______________________, (члан групе понуђача или подизвођач) </w:t>
      </w:r>
    </w:p>
    <w:p w14:paraId="54A82516" w14:textId="77777777" w:rsidR="00294CC9" w:rsidRPr="00E941EA" w:rsidRDefault="00294CC9" w:rsidP="00294CC9">
      <w:pPr>
        <w:rPr>
          <w:lang w:val="ru-RU"/>
        </w:rPr>
      </w:pPr>
    </w:p>
    <w:p w14:paraId="51A3964E" w14:textId="77777777" w:rsidR="00294CC9" w:rsidRPr="00E941EA" w:rsidRDefault="00294CC9" w:rsidP="00294CC9">
      <w:pPr>
        <w:rPr>
          <w:lang w:val="ru-RU"/>
        </w:rPr>
      </w:pPr>
      <w:r w:rsidRPr="00E941EA">
        <w:rPr>
          <w:lang w:val="ru-RU"/>
        </w:rPr>
        <w:t>У случају да је поднета понуда заједничка понуда:</w:t>
      </w:r>
    </w:p>
    <w:p w14:paraId="0BCA1BF6" w14:textId="77777777" w:rsidR="00294CC9" w:rsidRPr="00E941EA" w:rsidRDefault="00294CC9" w:rsidP="00294CC9">
      <w:pPr>
        <w:rPr>
          <w:lang w:val="ru-RU"/>
        </w:rPr>
      </w:pPr>
      <w:r w:rsidRPr="00E941EA">
        <w:rPr>
          <w:lang w:val="ru-RU"/>
        </w:rPr>
        <w:t xml:space="preserve">На основу закљученог Споразума о заједничком извршењу јавне набавке  број .....................  од .......................године, ради учешћа у отвореном поступку јавне набавке услуга................ ЈН бр...... </w:t>
      </w:r>
    </w:p>
    <w:p w14:paraId="639F55E0" w14:textId="77777777" w:rsidR="00294CC9" w:rsidRPr="00E941EA" w:rsidRDefault="00294CC9" w:rsidP="00294CC9">
      <w:pPr>
        <w:rPr>
          <w:lang w:val="ru-RU"/>
        </w:rPr>
      </w:pPr>
      <w:r w:rsidRPr="00E941EA">
        <w:rPr>
          <w:lang w:val="ru-RU"/>
        </w:rPr>
        <w:t>Понуђачи из групе понуђача  одговарају неограничено солидарно према Кориснику услуге.</w:t>
      </w:r>
    </w:p>
    <w:p w14:paraId="72AE6457" w14:textId="77777777" w:rsidR="00294CC9" w:rsidRPr="00E941EA" w:rsidRDefault="00294CC9" w:rsidP="00294CC9">
      <w:pPr>
        <w:rPr>
          <w:lang w:val="ru-RU"/>
        </w:rPr>
      </w:pPr>
      <w:r w:rsidRPr="00E941EA">
        <w:rPr>
          <w:lang w:val="ru-RU"/>
        </w:rPr>
        <w:t>Споразум о заједничком извршењу јавне набавке бр..... је саставни део овог уговора.</w:t>
      </w:r>
    </w:p>
    <w:p w14:paraId="274C4203" w14:textId="77777777" w:rsidR="00294CC9" w:rsidRPr="00E941EA" w:rsidRDefault="00294CC9" w:rsidP="00294CC9">
      <w:pPr>
        <w:rPr>
          <w:lang w:val="ru-RU"/>
        </w:rPr>
      </w:pPr>
    </w:p>
    <w:p w14:paraId="60B3BF83" w14:textId="77777777" w:rsidR="00E402F3" w:rsidRPr="00E941EA" w:rsidRDefault="00E402F3" w:rsidP="00294CC9">
      <w:pPr>
        <w:rPr>
          <w:lang w:val="ru-RU"/>
        </w:rPr>
      </w:pPr>
    </w:p>
    <w:p w14:paraId="338D2FDA" w14:textId="77777777" w:rsidR="00294CC9" w:rsidRPr="00E941EA" w:rsidRDefault="00294CC9" w:rsidP="00294CC9">
      <w:pPr>
        <w:rPr>
          <w:lang w:val="ru-RU"/>
        </w:rPr>
      </w:pPr>
      <w:r w:rsidRPr="00E941EA">
        <w:rPr>
          <w:lang w:val="ru-RU"/>
        </w:rPr>
        <w:t>У случају да је поднета понуда са подизвођачем:</w:t>
      </w:r>
    </w:p>
    <w:p w14:paraId="4A7191F7" w14:textId="77777777" w:rsidR="00294CC9" w:rsidRPr="00E941EA" w:rsidRDefault="00294CC9" w:rsidP="00294CC9">
      <w:pPr>
        <w:rPr>
          <w:lang w:val="ru-RU"/>
        </w:rPr>
      </w:pPr>
      <w:r w:rsidRPr="00E941EA">
        <w:rPr>
          <w:lang w:val="ru-RU"/>
        </w:rPr>
        <w:t>Пружалац услуге је део набавке која је предмет овог уговора и то ...........................................................(навести део предмета набавке који ће извршити подизвођач)</w:t>
      </w:r>
    </w:p>
    <w:p w14:paraId="01F98D6C" w14:textId="77777777" w:rsidR="00294CC9" w:rsidRPr="00E941EA" w:rsidRDefault="00294CC9" w:rsidP="00294CC9">
      <w:pPr>
        <w:rPr>
          <w:lang w:val="ru-RU"/>
        </w:rPr>
      </w:pPr>
      <w:r w:rsidRPr="00E941EA">
        <w:rPr>
          <w:lang w:val="ru-RU"/>
        </w:rPr>
        <w:t>поверио подизвођачу  ...............................................(навести скраћено пословно име подизвођача)</w:t>
      </w:r>
    </w:p>
    <w:p w14:paraId="5DB30FCC" w14:textId="77777777" w:rsidR="00294CC9" w:rsidRPr="00E941EA" w:rsidRDefault="00294CC9" w:rsidP="00294CC9">
      <w:pPr>
        <w:rPr>
          <w:lang w:val="ru-RU"/>
        </w:rPr>
      </w:pPr>
      <w:r w:rsidRPr="00E941EA">
        <w:rPr>
          <w:lang w:val="ru-RU"/>
        </w:rPr>
        <w:t xml:space="preserve"> а која чини ................% од укупне вредности набавке.</w:t>
      </w:r>
    </w:p>
    <w:p w14:paraId="3971DB5B" w14:textId="77777777" w:rsidR="00294CC9" w:rsidRPr="00E941EA" w:rsidRDefault="00294CC9" w:rsidP="00294CC9">
      <w:pPr>
        <w:rPr>
          <w:lang w:val="ru-RU"/>
        </w:rPr>
      </w:pPr>
      <w:r w:rsidRPr="00E941EA">
        <w:rPr>
          <w:lang w:val="ru-RU"/>
        </w:rPr>
        <w:t>Пружалац услуге одговара Кориснику за уредно извршење дела набавке који је поверио подизвођачу.</w:t>
      </w:r>
    </w:p>
    <w:p w14:paraId="5FF8FF28" w14:textId="77777777" w:rsidR="00294CC9" w:rsidRPr="00E941EA" w:rsidRDefault="00294CC9" w:rsidP="00294CC9">
      <w:pPr>
        <w:rPr>
          <w:lang w:val="ru-RU"/>
        </w:rPr>
      </w:pPr>
    </w:p>
    <w:p w14:paraId="6E619E36" w14:textId="77777777" w:rsidR="00294CC9" w:rsidRPr="00E941EA" w:rsidRDefault="00294CC9" w:rsidP="00294CC9">
      <w:pPr>
        <w:rPr>
          <w:lang w:val="ru-RU"/>
        </w:rPr>
      </w:pPr>
      <w:r w:rsidRPr="00E941EA">
        <w:rPr>
          <w:lang w:val="ru-RU"/>
        </w:rPr>
        <w:t>(у даљем тексту заједно: Уговорне стране)</w:t>
      </w:r>
    </w:p>
    <w:p w14:paraId="31FF610C" w14:textId="77777777" w:rsidR="00294CC9" w:rsidRPr="00E941EA" w:rsidRDefault="00294CC9" w:rsidP="00294CC9">
      <w:pPr>
        <w:rPr>
          <w:lang w:val="ru-RU"/>
        </w:rPr>
      </w:pPr>
    </w:p>
    <w:p w14:paraId="2D3AE4B3" w14:textId="77777777" w:rsidR="00294CC9" w:rsidRPr="00E941EA" w:rsidRDefault="00294CC9" w:rsidP="00294CC9">
      <w:pPr>
        <w:rPr>
          <w:lang w:val="ru-RU"/>
        </w:rPr>
      </w:pPr>
      <w:r w:rsidRPr="00E941EA">
        <w:rPr>
          <w:lang w:val="ru-RU"/>
        </w:rPr>
        <w:t xml:space="preserve">закључиле су </w:t>
      </w:r>
    </w:p>
    <w:p w14:paraId="47646A9D" w14:textId="77777777" w:rsidR="00294CC9" w:rsidRPr="00E941EA" w:rsidRDefault="00294CC9" w:rsidP="00294CC9">
      <w:pPr>
        <w:rPr>
          <w:lang w:val="ru-RU"/>
        </w:rPr>
      </w:pPr>
    </w:p>
    <w:p w14:paraId="725ADCBA" w14:textId="77777777" w:rsidR="00294CC9" w:rsidRPr="001B50DE" w:rsidRDefault="00294CC9" w:rsidP="001B50DE">
      <w:pPr>
        <w:jc w:val="center"/>
        <w:rPr>
          <w:b/>
          <w:lang w:val="ru-RU"/>
        </w:rPr>
      </w:pPr>
      <w:r w:rsidRPr="001B50DE">
        <w:rPr>
          <w:b/>
          <w:lang w:val="ru-RU"/>
        </w:rPr>
        <w:t>УГОВОР О ПРУЖАЊУ УСЛУГЕ</w:t>
      </w:r>
    </w:p>
    <w:p w14:paraId="22D2C7A7" w14:textId="3A420009" w:rsidR="00294CC9" w:rsidRDefault="008D0D9B" w:rsidP="001B50DE">
      <w:pPr>
        <w:jc w:val="center"/>
        <w:rPr>
          <w:b/>
          <w:lang w:val="ru-RU"/>
        </w:rPr>
      </w:pPr>
      <w:r w:rsidRPr="001B50DE">
        <w:rPr>
          <w:b/>
          <w:lang w:val="ru-RU"/>
        </w:rPr>
        <w:t>ЈН/</w:t>
      </w:r>
      <w:r w:rsidR="008F5519">
        <w:rPr>
          <w:b/>
          <w:lang w:val="ru-RU"/>
        </w:rPr>
        <w:t>3100/0125/2019</w:t>
      </w:r>
    </w:p>
    <w:p w14:paraId="24B9A224" w14:textId="637EE226" w:rsidR="008F5519" w:rsidRDefault="008F5519" w:rsidP="001B50DE">
      <w:pPr>
        <w:jc w:val="center"/>
        <w:rPr>
          <w:b/>
          <w:lang w:val="ru-RU"/>
        </w:rPr>
      </w:pPr>
      <w:r>
        <w:rPr>
          <w:b/>
          <w:lang w:val="ru-RU"/>
        </w:rPr>
        <w:t>239/2019</w:t>
      </w:r>
    </w:p>
    <w:p w14:paraId="008E05BD" w14:textId="15B6B861" w:rsidR="008F5519" w:rsidRPr="001B50DE" w:rsidRDefault="008F5519" w:rsidP="001B50DE">
      <w:pPr>
        <w:jc w:val="center"/>
        <w:rPr>
          <w:b/>
          <w:lang w:val="ru-RU"/>
        </w:rPr>
      </w:pPr>
      <w:r>
        <w:rPr>
          <w:b/>
          <w:lang w:val="ru-RU"/>
        </w:rPr>
        <w:t xml:space="preserve">ЈАНА </w:t>
      </w:r>
    </w:p>
    <w:p w14:paraId="0B4223B8" w14:textId="77777777" w:rsidR="00294CC9" w:rsidRPr="00E941EA" w:rsidRDefault="00294CC9" w:rsidP="00294CC9">
      <w:pPr>
        <w:rPr>
          <w:lang w:val="ru-RU"/>
        </w:rPr>
      </w:pPr>
    </w:p>
    <w:p w14:paraId="0360F95A" w14:textId="77777777" w:rsidR="00294CC9" w:rsidRPr="001B50DE" w:rsidRDefault="00294CC9" w:rsidP="00294CC9">
      <w:pPr>
        <w:rPr>
          <w:b/>
          <w:lang w:val="ru-RU"/>
        </w:rPr>
      </w:pPr>
      <w:r w:rsidRPr="001B50DE">
        <w:rPr>
          <w:b/>
          <w:lang w:val="ru-RU"/>
        </w:rPr>
        <w:t>УВОДНЕ ОДРЕДБЕ</w:t>
      </w:r>
    </w:p>
    <w:p w14:paraId="3A4AAB51" w14:textId="77777777" w:rsidR="00294CC9" w:rsidRPr="00E941EA" w:rsidRDefault="00294CC9" w:rsidP="00294CC9">
      <w:pPr>
        <w:rPr>
          <w:lang w:val="ru-RU"/>
        </w:rPr>
      </w:pPr>
    </w:p>
    <w:p w14:paraId="5D9B100D" w14:textId="77777777" w:rsidR="00294CC9" w:rsidRPr="00E941EA" w:rsidRDefault="00294CC9" w:rsidP="00294CC9">
      <w:pPr>
        <w:rPr>
          <w:lang w:val="ru-RU"/>
        </w:rPr>
      </w:pPr>
      <w:r w:rsidRPr="00E941EA">
        <w:rPr>
          <w:lang w:val="ru-RU"/>
        </w:rPr>
        <w:t xml:space="preserve">Имајући у виду:  </w:t>
      </w:r>
    </w:p>
    <w:p w14:paraId="20C3A375" w14:textId="67E2E8A1" w:rsidR="00294CC9" w:rsidRPr="00E941EA" w:rsidRDefault="00294CC9" w:rsidP="00294CC9">
      <w:pPr>
        <w:rPr>
          <w:lang w:val="ru-RU"/>
        </w:rPr>
      </w:pPr>
      <w:r w:rsidRPr="00E941EA">
        <w:rPr>
          <w:lang w:val="ru-RU"/>
        </w:rPr>
        <w:t>•</w:t>
      </w:r>
      <w:r w:rsidRPr="00E941EA">
        <w:rPr>
          <w:lang w:val="ru-RU"/>
        </w:rPr>
        <w:tab/>
        <w:t>да је Наручилац – огранак  ТЕ-КО Костолац (у даљем тексту: Корисник услуге) спровео, отворени поступак јавне набавке, сагласно члану 32. Закона о јавним набавкама  („Службени гласник РС“ број 124/2012, 14/2015 и 68/2015), (у даљем тексту: Закон) за јавну набавку услуге</w:t>
      </w:r>
      <w:r w:rsidR="009F42E4">
        <w:rPr>
          <w:lang w:val="ru-RU"/>
        </w:rPr>
        <w:t xml:space="preserve"> - </w:t>
      </w:r>
      <w:r w:rsidR="008F5519">
        <w:rPr>
          <w:rFonts w:cs="Arial"/>
          <w:b/>
          <w:lang w:val="ru-RU"/>
        </w:rPr>
        <w:t xml:space="preserve">РЕПАРАЦИЈА МЕХАНИЧКИХ ЗАПТИВАЧА </w:t>
      </w:r>
      <w:r w:rsidR="009F42E4">
        <w:rPr>
          <w:b/>
          <w:lang w:val="ru-RU"/>
        </w:rPr>
        <w:t>,</w:t>
      </w:r>
      <w:r w:rsidR="00983CF8">
        <w:rPr>
          <w:lang w:val="ru-RU"/>
        </w:rPr>
        <w:t xml:space="preserve">  </w:t>
      </w:r>
      <w:r w:rsidRPr="00E941EA">
        <w:rPr>
          <w:lang w:val="ru-RU"/>
        </w:rPr>
        <w:t xml:space="preserve"> (у даљем тексту: Услуга), </w:t>
      </w:r>
      <w:r w:rsidR="00DC5CAD" w:rsidRPr="00E941EA">
        <w:rPr>
          <w:lang w:val="ru-RU"/>
        </w:rPr>
        <w:t xml:space="preserve">број јавне набавке: </w:t>
      </w:r>
      <w:r w:rsidR="008D0D9B" w:rsidRPr="00E941EA">
        <w:rPr>
          <w:lang w:val="ru-RU"/>
        </w:rPr>
        <w:t>ЈН/</w:t>
      </w:r>
      <w:r w:rsidR="008F5519">
        <w:rPr>
          <w:lang w:val="ru-RU"/>
        </w:rPr>
        <w:t>3100/0125/2019</w:t>
      </w:r>
      <w:r w:rsidRPr="00E941EA">
        <w:rPr>
          <w:lang w:val="ru-RU"/>
        </w:rPr>
        <w:t>,</w:t>
      </w:r>
    </w:p>
    <w:p w14:paraId="0C628617" w14:textId="77777777" w:rsidR="00294CC9" w:rsidRPr="00E941EA" w:rsidRDefault="00294CC9" w:rsidP="00294CC9">
      <w:pPr>
        <w:rPr>
          <w:lang w:val="ru-RU"/>
        </w:rPr>
      </w:pPr>
      <w:r w:rsidRPr="00E941EA">
        <w:rPr>
          <w:lang w:val="ru-RU"/>
        </w:rPr>
        <w:t>•</w:t>
      </w:r>
      <w:r w:rsidRPr="00E941EA">
        <w:rPr>
          <w:lang w:val="ru-RU"/>
        </w:rPr>
        <w:tab/>
        <w:t>да је Позив за подношење понуда у вези предметне јавне набавке објављен на Порталу јавних набавки дана ____________ године, као и на интернет страници  Корисника услуге;</w:t>
      </w:r>
    </w:p>
    <w:p w14:paraId="3ABED7E1" w14:textId="3C1DA14E" w:rsidR="00294CC9" w:rsidRPr="00E941EA" w:rsidRDefault="00294CC9" w:rsidP="00294CC9">
      <w:pPr>
        <w:rPr>
          <w:lang w:val="ru-RU"/>
        </w:rPr>
      </w:pPr>
      <w:r w:rsidRPr="00E941EA">
        <w:rPr>
          <w:lang w:val="ru-RU"/>
        </w:rPr>
        <w:t>•</w:t>
      </w:r>
      <w:r w:rsidRPr="00E941EA">
        <w:rPr>
          <w:lang w:val="ru-RU"/>
        </w:rPr>
        <w:tab/>
        <w:t xml:space="preserve">да Понуда Понуђача (у даљем тексту: Пружалац услуге) у отвореном </w:t>
      </w:r>
      <w:r w:rsidR="00DC5CAD" w:rsidRPr="00E941EA">
        <w:rPr>
          <w:lang w:val="ru-RU"/>
        </w:rPr>
        <w:t xml:space="preserve">поступку за ЈН број </w:t>
      </w:r>
      <w:r w:rsidR="008D0D9B" w:rsidRPr="00E941EA">
        <w:rPr>
          <w:lang w:val="ru-RU"/>
        </w:rPr>
        <w:t>ЈН/</w:t>
      </w:r>
      <w:r w:rsidR="008F5519">
        <w:rPr>
          <w:lang w:val="ru-RU"/>
        </w:rPr>
        <w:t>3100/0125/2019</w:t>
      </w:r>
      <w:r w:rsidRPr="00E941EA">
        <w:rPr>
          <w:lang w:val="ru-RU"/>
        </w:rPr>
        <w:t>, која је заведена код Корисника услуге под ЈП ЕПС  бројем ________________ од ________.</w:t>
      </w:r>
      <w:r w:rsidR="00572B88" w:rsidRPr="00E941EA">
        <w:rPr>
          <w:lang w:val="ru-RU"/>
        </w:rPr>
        <w:t>201</w:t>
      </w:r>
      <w:r w:rsidR="008F5519">
        <w:rPr>
          <w:lang w:val="ru-RU"/>
        </w:rPr>
        <w:t>9</w:t>
      </w:r>
      <w:r w:rsidRPr="00E941EA">
        <w:rPr>
          <w:lang w:val="ru-RU"/>
        </w:rPr>
        <w:t xml:space="preserve">. године у потпуности одговара захтеву Корисника услуге из позива за подношење понуда и Конкурсној документацији ; </w:t>
      </w:r>
    </w:p>
    <w:p w14:paraId="466C9D11" w14:textId="785DF410" w:rsidR="00294CC9" w:rsidRPr="00E941EA" w:rsidRDefault="00294CC9" w:rsidP="00294CC9">
      <w:pPr>
        <w:rPr>
          <w:lang w:val="ru-RU"/>
        </w:rPr>
      </w:pPr>
      <w:r w:rsidRPr="00E941EA">
        <w:rPr>
          <w:lang w:val="ru-RU"/>
        </w:rPr>
        <w:t>•</w:t>
      </w:r>
      <w:r w:rsidRPr="00E941EA">
        <w:rPr>
          <w:lang w:val="ru-RU"/>
        </w:rPr>
        <w:tab/>
        <w:t>да је Корисник услуге, на основу Понуде Пружаоца услуге  и Одлуке о додели Уговора, изабрао Пружаоца услуге за реализацију услуге,</w:t>
      </w:r>
      <w:r w:rsidR="00DC5CAD" w:rsidRPr="00E941EA">
        <w:rPr>
          <w:lang w:val="ru-RU"/>
        </w:rPr>
        <w:t xml:space="preserve"> јавна набавка број </w:t>
      </w:r>
      <w:r w:rsidR="008D0D9B" w:rsidRPr="00E941EA">
        <w:rPr>
          <w:lang w:val="ru-RU"/>
        </w:rPr>
        <w:t>ЈН/</w:t>
      </w:r>
      <w:r w:rsidR="008F5519">
        <w:rPr>
          <w:lang w:val="ru-RU"/>
        </w:rPr>
        <w:t>3100/0125/2019</w:t>
      </w:r>
      <w:r w:rsidRPr="00E941EA">
        <w:rPr>
          <w:lang w:val="ru-RU"/>
        </w:rPr>
        <w:t>.</w:t>
      </w:r>
    </w:p>
    <w:p w14:paraId="4FD27635" w14:textId="77777777" w:rsidR="00294CC9" w:rsidRDefault="00294CC9" w:rsidP="00294CC9">
      <w:pPr>
        <w:rPr>
          <w:lang w:val="ru-RU"/>
        </w:rPr>
      </w:pPr>
    </w:p>
    <w:p w14:paraId="68A6E207" w14:textId="77777777" w:rsidR="00B44CC5" w:rsidRDefault="00B44CC5" w:rsidP="00294CC9">
      <w:pPr>
        <w:rPr>
          <w:lang w:val="ru-RU"/>
        </w:rPr>
      </w:pPr>
    </w:p>
    <w:p w14:paraId="653A0B78" w14:textId="77777777" w:rsidR="00B44CC5" w:rsidRDefault="00B44CC5" w:rsidP="00294CC9">
      <w:pPr>
        <w:rPr>
          <w:lang w:val="ru-RU"/>
        </w:rPr>
      </w:pPr>
    </w:p>
    <w:p w14:paraId="7ED6EE21" w14:textId="77777777" w:rsidR="00B44CC5" w:rsidRDefault="00B44CC5" w:rsidP="00294CC9">
      <w:pPr>
        <w:rPr>
          <w:lang w:val="ru-RU"/>
        </w:rPr>
      </w:pPr>
    </w:p>
    <w:p w14:paraId="167A6BA4" w14:textId="77777777" w:rsidR="00B44CC5" w:rsidRPr="00E941EA" w:rsidRDefault="00B44CC5" w:rsidP="00294CC9">
      <w:pPr>
        <w:rPr>
          <w:lang w:val="ru-RU"/>
        </w:rPr>
      </w:pPr>
    </w:p>
    <w:p w14:paraId="20676085" w14:textId="08883F80" w:rsidR="00294CC9" w:rsidRPr="001B50DE" w:rsidRDefault="00DC5CAD" w:rsidP="00294CC9">
      <w:pPr>
        <w:rPr>
          <w:b/>
          <w:lang w:val="ru-RU"/>
        </w:rPr>
      </w:pPr>
      <w:r w:rsidRPr="001B50DE">
        <w:rPr>
          <w:b/>
          <w:lang w:val="ru-RU"/>
        </w:rPr>
        <w:t>ПРЕДМЕТ УГОВОРА</w:t>
      </w:r>
    </w:p>
    <w:p w14:paraId="38EE9A25" w14:textId="77777777" w:rsidR="00294CC9" w:rsidRPr="00E941EA" w:rsidRDefault="00294CC9" w:rsidP="001B50DE">
      <w:pPr>
        <w:jc w:val="center"/>
        <w:rPr>
          <w:lang w:val="ru-RU"/>
        </w:rPr>
      </w:pPr>
      <w:r w:rsidRPr="001B50DE">
        <w:rPr>
          <w:b/>
          <w:lang w:val="ru-RU"/>
        </w:rPr>
        <w:t>Члан 1</w:t>
      </w:r>
      <w:r w:rsidRPr="00E941EA">
        <w:rPr>
          <w:lang w:val="ru-RU"/>
        </w:rPr>
        <w:t>.</w:t>
      </w:r>
    </w:p>
    <w:p w14:paraId="349C5063" w14:textId="77777777" w:rsidR="00294CC9" w:rsidRPr="00E941EA" w:rsidRDefault="00294CC9" w:rsidP="00294CC9">
      <w:pPr>
        <w:rPr>
          <w:lang w:val="ru-RU"/>
        </w:rPr>
      </w:pPr>
    </w:p>
    <w:p w14:paraId="6BC4C2B9" w14:textId="25E301DC" w:rsidR="00294CC9" w:rsidRPr="00E941EA" w:rsidRDefault="00294CC9" w:rsidP="00294CC9">
      <w:pPr>
        <w:rPr>
          <w:lang w:val="ru-RU"/>
        </w:rPr>
      </w:pPr>
      <w:r w:rsidRPr="00E941EA">
        <w:rPr>
          <w:lang w:val="ru-RU"/>
        </w:rPr>
        <w:t xml:space="preserve">Овим Уговором о пружању услуге (у даљем тексту: Уговор) Пружалац услуге се обавезује да за потребе Корисника услуге изврши и пружи услугу: </w:t>
      </w:r>
      <w:r w:rsidR="008F5519">
        <w:rPr>
          <w:rFonts w:cs="Arial"/>
          <w:b/>
          <w:lang w:val="ru-RU"/>
        </w:rPr>
        <w:t xml:space="preserve">РЕПАРАЦИЈА МЕХАНИЧКИХ ЗАПТИВАЧА </w:t>
      </w:r>
      <w:r w:rsidR="001B50DE" w:rsidRPr="001339BE">
        <w:rPr>
          <w:b/>
          <w:lang w:val="ru-RU"/>
        </w:rPr>
        <w:t>,</w:t>
      </w:r>
      <w:r w:rsidR="00983CF8">
        <w:rPr>
          <w:lang w:val="ru-RU"/>
        </w:rPr>
        <w:t xml:space="preserve"> </w:t>
      </w:r>
      <w:r w:rsidRPr="00E941EA">
        <w:rPr>
          <w:lang w:val="ru-RU"/>
        </w:rPr>
        <w:t xml:space="preserve"> (у даљем тексту: Услуга) </w:t>
      </w:r>
      <w:r w:rsidR="009860EA">
        <w:rPr>
          <w:lang w:val="ru-RU"/>
        </w:rPr>
        <w:t xml:space="preserve">у свему према Понуди Пружаоца услуге, образцу Структуре цене, Техничкој спецификацији конкурсне документације за јавну набавку бр. </w:t>
      </w:r>
      <w:r w:rsidR="008F5519">
        <w:rPr>
          <w:lang w:val="ru-RU"/>
        </w:rPr>
        <w:t>3100/0125/2019</w:t>
      </w:r>
      <w:r w:rsidR="004B646C">
        <w:rPr>
          <w:lang w:val="ru-RU"/>
        </w:rPr>
        <w:t xml:space="preserve"> </w:t>
      </w:r>
      <w:r w:rsidR="009860EA">
        <w:rPr>
          <w:lang w:val="ru-RU"/>
        </w:rPr>
        <w:t>који чине саставни део уговора.</w:t>
      </w:r>
    </w:p>
    <w:p w14:paraId="766F2E76" w14:textId="77777777" w:rsidR="00294CC9" w:rsidRPr="00E941EA" w:rsidRDefault="00294CC9" w:rsidP="00294CC9">
      <w:pPr>
        <w:rPr>
          <w:lang w:val="ru-RU"/>
        </w:rPr>
      </w:pPr>
    </w:p>
    <w:p w14:paraId="22565D6E" w14:textId="77777777" w:rsidR="00294CC9" w:rsidRPr="009F42E4" w:rsidRDefault="00294CC9" w:rsidP="00294CC9">
      <w:pPr>
        <w:rPr>
          <w:b/>
          <w:lang w:val="ru-RU"/>
        </w:rPr>
      </w:pPr>
      <w:r w:rsidRPr="009F42E4">
        <w:rPr>
          <w:b/>
          <w:lang w:val="ru-RU"/>
        </w:rPr>
        <w:t>ЦЕНА</w:t>
      </w:r>
    </w:p>
    <w:p w14:paraId="664B027A" w14:textId="77777777" w:rsidR="00294CC9" w:rsidRPr="009F42E4" w:rsidRDefault="00294CC9" w:rsidP="009F42E4">
      <w:pPr>
        <w:jc w:val="center"/>
        <w:rPr>
          <w:b/>
          <w:lang w:val="ru-RU"/>
        </w:rPr>
      </w:pPr>
      <w:r w:rsidRPr="009F42E4">
        <w:rPr>
          <w:b/>
          <w:lang w:val="ru-RU"/>
        </w:rPr>
        <w:t>Члан 2.</w:t>
      </w:r>
    </w:p>
    <w:p w14:paraId="25FD90F6" w14:textId="32D0404A" w:rsidR="00294CC9" w:rsidRPr="00E941EA" w:rsidRDefault="00294CC9" w:rsidP="00294CC9">
      <w:pPr>
        <w:rPr>
          <w:lang w:val="ru-RU"/>
        </w:rPr>
      </w:pPr>
      <w:r w:rsidRPr="00E941EA">
        <w:rPr>
          <w:lang w:val="ru-RU"/>
        </w:rPr>
        <w:t xml:space="preserve"> Цена Услуге из члана 1. овог Уговора износи __________________ </w:t>
      </w:r>
      <w:r w:rsidR="00616ADD">
        <w:rPr>
          <w:lang w:val="ru-RU"/>
        </w:rPr>
        <w:t>______________</w:t>
      </w:r>
      <w:r w:rsidRPr="00E941EA">
        <w:rPr>
          <w:lang w:val="ru-RU"/>
        </w:rPr>
        <w:t xml:space="preserve"> </w:t>
      </w:r>
      <w:r w:rsidRPr="00E941EA">
        <w:t>RSD</w:t>
      </w:r>
      <w:r w:rsidRPr="00E941EA">
        <w:rPr>
          <w:lang w:val="ru-RU"/>
        </w:rPr>
        <w:t>, без пореза на додату вредност.</w:t>
      </w:r>
    </w:p>
    <w:p w14:paraId="50DD3A28" w14:textId="1A8A6172" w:rsidR="00294CC9" w:rsidRPr="00E941EA" w:rsidRDefault="00294CC9" w:rsidP="00294CC9">
      <w:pPr>
        <w:rPr>
          <w:lang w:val="ru-RU"/>
        </w:rPr>
      </w:pPr>
      <w:r w:rsidRPr="00E941EA">
        <w:rPr>
          <w:lang w:val="ru-RU"/>
        </w:rPr>
        <w:t>На  цену Услуге из става 1. овог члана обрачунава се припадајући порез на додату вредност у складу са прописима Републике Србије.</w:t>
      </w:r>
    </w:p>
    <w:p w14:paraId="23141C0E" w14:textId="49C91626" w:rsidR="00294CC9" w:rsidRPr="00E941EA" w:rsidRDefault="00294CC9" w:rsidP="00294CC9">
      <w:pPr>
        <w:rPr>
          <w:lang w:val="ru-RU"/>
        </w:rPr>
      </w:pPr>
      <w:r w:rsidRPr="00E941EA">
        <w:rPr>
          <w:lang w:val="ru-RU"/>
        </w:rPr>
        <w:t xml:space="preserve">У цену су урачунати сви трошкови везани за реализацију Услуге. </w:t>
      </w:r>
    </w:p>
    <w:p w14:paraId="54E5C795" w14:textId="77777777" w:rsidR="005B1E23" w:rsidRPr="00E941EA" w:rsidRDefault="005B1E23" w:rsidP="005B1E23">
      <w:pPr>
        <w:pStyle w:val="KDParagraf"/>
        <w:spacing w:before="0"/>
        <w:rPr>
          <w:rFonts w:cs="Arial"/>
          <w:lang w:val="ru-RU"/>
        </w:rPr>
      </w:pPr>
      <w:r w:rsidRPr="00E941EA">
        <w:rPr>
          <w:rFonts w:cs="Arial"/>
          <w:lang w:val="ru-RU"/>
        </w:rPr>
        <w:t xml:space="preserve">Цена је фиксна односно не може се мењати за све време извршења Услуге. </w:t>
      </w:r>
    </w:p>
    <w:p w14:paraId="4DB65A94" w14:textId="77777777" w:rsidR="00294CC9" w:rsidRPr="00E941EA" w:rsidRDefault="00294CC9" w:rsidP="00294CC9">
      <w:pPr>
        <w:rPr>
          <w:lang w:val="ru-RU"/>
        </w:rPr>
      </w:pPr>
    </w:p>
    <w:p w14:paraId="5822D4B5" w14:textId="77777777" w:rsidR="00CB58E4" w:rsidRPr="009F42E4" w:rsidRDefault="00CB58E4" w:rsidP="00CB58E4">
      <w:pPr>
        <w:rPr>
          <w:b/>
          <w:lang w:val="ru-RU"/>
        </w:rPr>
      </w:pPr>
      <w:r w:rsidRPr="009F42E4">
        <w:rPr>
          <w:b/>
          <w:lang w:val="ru-RU"/>
        </w:rPr>
        <w:t>НАЧИН ПЛАЋАЊА</w:t>
      </w:r>
    </w:p>
    <w:p w14:paraId="4B46FBDF" w14:textId="77777777" w:rsidR="00CB58E4" w:rsidRPr="009F42E4" w:rsidRDefault="00CB58E4" w:rsidP="00CB58E4">
      <w:pPr>
        <w:jc w:val="center"/>
        <w:rPr>
          <w:b/>
          <w:lang w:val="sr-Cyrl-RS"/>
        </w:rPr>
      </w:pPr>
      <w:r w:rsidRPr="009F42E4">
        <w:rPr>
          <w:b/>
          <w:lang w:val="sr-Cyrl-RS"/>
        </w:rPr>
        <w:t>Члан 3</w:t>
      </w:r>
      <w:r>
        <w:rPr>
          <w:b/>
          <w:lang w:val="sr-Cyrl-RS"/>
        </w:rPr>
        <w:t>.</w:t>
      </w:r>
    </w:p>
    <w:p w14:paraId="7D3964DD" w14:textId="77777777" w:rsidR="00CB58E4" w:rsidRPr="00E941EA" w:rsidRDefault="00CB58E4" w:rsidP="00CB58E4">
      <w:pPr>
        <w:rPr>
          <w:lang w:val="ru-RU"/>
        </w:rPr>
      </w:pPr>
      <w:r w:rsidRPr="00E941EA">
        <w:rPr>
          <w:lang w:val="ru-RU"/>
        </w:rPr>
        <w:t>Корисник услуге се обавезује да Пружаоцу услуга плати извршену Услугу динарском дознаком , на следећи начин:</w:t>
      </w:r>
    </w:p>
    <w:p w14:paraId="1DDF5DBC" w14:textId="77777777" w:rsidR="00CB58E4" w:rsidRPr="00E941EA" w:rsidRDefault="00CB58E4" w:rsidP="00CB58E4">
      <w:pPr>
        <w:pStyle w:val="KDParagraf"/>
        <w:spacing w:before="0"/>
        <w:rPr>
          <w:rFonts w:eastAsia="Calibri" w:cs="Arial"/>
          <w:lang w:val="sr-Cyrl-RS"/>
        </w:rPr>
      </w:pPr>
      <w:r w:rsidRPr="00E941EA">
        <w:rPr>
          <w:rFonts w:eastAsia="Calibri" w:cs="Arial"/>
          <w:lang w:val="sr-Cyrl-CS"/>
        </w:rPr>
        <w:t xml:space="preserve">Плаћање се врши </w:t>
      </w:r>
      <w:r w:rsidRPr="00E941EA">
        <w:rPr>
          <w:rFonts w:eastAsia="Calibri" w:cs="Arial"/>
          <w:lang w:val="ru-RU"/>
        </w:rPr>
        <w:t xml:space="preserve">сукцесивно по месецима, у зависности од извршења уговорених услуга у једном месецу, у року </w:t>
      </w:r>
      <w:r w:rsidRPr="00E941EA">
        <w:rPr>
          <w:rFonts w:eastAsia="Calibri" w:cs="Arial"/>
          <w:lang w:val="sr-Cyrl-RS"/>
        </w:rPr>
        <w:t>до</w:t>
      </w:r>
      <w:r w:rsidRPr="00E941EA">
        <w:rPr>
          <w:rFonts w:eastAsia="Calibri" w:cs="Arial"/>
          <w:lang w:val="ru-RU"/>
        </w:rPr>
        <w:t xml:space="preserve"> 45 (словима: четрдесетпет) дана од дана пријема </w:t>
      </w:r>
      <w:r w:rsidRPr="00E941EA">
        <w:rPr>
          <w:rFonts w:eastAsia="Calibri" w:cs="Arial"/>
          <w:lang w:val="sr-Cyrl-CS"/>
        </w:rPr>
        <w:t xml:space="preserve">исправног </w:t>
      </w:r>
      <w:r w:rsidRPr="00E941EA">
        <w:rPr>
          <w:rFonts w:eastAsia="Calibri" w:cs="Arial"/>
          <w:lang w:val="ru-RU"/>
        </w:rPr>
        <w:t>рачуна, издатог на основу прихваћених и одобрених месечних Извештаја</w:t>
      </w:r>
      <w:r w:rsidRPr="00E941EA">
        <w:rPr>
          <w:rFonts w:eastAsia="Calibri" w:cs="Arial"/>
          <w:lang w:val="sr-Cyrl-RS"/>
        </w:rPr>
        <w:t>.</w:t>
      </w:r>
    </w:p>
    <w:p w14:paraId="1D1BBB0F" w14:textId="77777777" w:rsidR="00CB58E4" w:rsidRPr="00E941EA" w:rsidRDefault="00CB58E4" w:rsidP="00CB58E4">
      <w:pPr>
        <w:autoSpaceDE w:val="0"/>
        <w:autoSpaceDN w:val="0"/>
        <w:adjustRightInd w:val="0"/>
        <w:rPr>
          <w:rFonts w:cs="Arial"/>
          <w:noProof/>
          <w:lang w:val="sr-Cyrl-CS"/>
        </w:rPr>
      </w:pPr>
    </w:p>
    <w:p w14:paraId="4BE3E60C" w14:textId="77777777" w:rsidR="00CB58E4" w:rsidRPr="009F42E4" w:rsidRDefault="00CB58E4" w:rsidP="00CB58E4">
      <w:pPr>
        <w:rPr>
          <w:b/>
          <w:lang w:val="ru-RU"/>
        </w:rPr>
      </w:pPr>
      <w:r w:rsidRPr="009F42E4">
        <w:rPr>
          <w:b/>
          <w:lang w:val="ru-RU"/>
        </w:rPr>
        <w:t>ИЗВЕШТАЈИ И КОРЕСПОНДЕНЦИЈА</w:t>
      </w:r>
    </w:p>
    <w:p w14:paraId="00FD2BA9" w14:textId="77777777" w:rsidR="00CB58E4" w:rsidRPr="009F42E4" w:rsidRDefault="00CB58E4" w:rsidP="00CB58E4">
      <w:pPr>
        <w:jc w:val="center"/>
        <w:rPr>
          <w:b/>
          <w:lang w:val="ru-RU"/>
        </w:rPr>
      </w:pPr>
      <w:r w:rsidRPr="009F42E4">
        <w:rPr>
          <w:b/>
          <w:lang w:val="ru-RU"/>
        </w:rPr>
        <w:t>Члан 4.</w:t>
      </w:r>
    </w:p>
    <w:p w14:paraId="0B80A8F2" w14:textId="77777777" w:rsidR="00CB58E4" w:rsidRPr="00E941EA" w:rsidRDefault="00CB58E4" w:rsidP="00CB58E4">
      <w:pPr>
        <w:rPr>
          <w:lang w:val="ru-RU"/>
        </w:rPr>
      </w:pPr>
      <w:r w:rsidRPr="00E941EA">
        <w:rPr>
          <w:lang w:val="ru-RU"/>
        </w:rPr>
        <w:t>Пружалац услуге се обавезује да Кориснику услуге у току реализације овог Уговора, достави следеће:</w:t>
      </w:r>
    </w:p>
    <w:p w14:paraId="61DE0861" w14:textId="77777777" w:rsidR="00CB58E4" w:rsidRPr="00E941EA" w:rsidRDefault="00CB58E4" w:rsidP="00CB58E4">
      <w:pPr>
        <w:rPr>
          <w:lang w:val="ru-RU"/>
        </w:rPr>
      </w:pPr>
    </w:p>
    <w:p w14:paraId="1DF46CFC" w14:textId="77777777" w:rsidR="00CB58E4" w:rsidRPr="00E941EA" w:rsidRDefault="00CB58E4" w:rsidP="00CB58E4">
      <w:pPr>
        <w:rPr>
          <w:lang w:val="ru-RU"/>
        </w:rPr>
      </w:pPr>
      <w:r w:rsidRPr="00E941EA">
        <w:rPr>
          <w:lang w:val="ru-RU"/>
        </w:rPr>
        <w:t>-</w:t>
      </w:r>
      <w:r w:rsidRPr="00E941EA">
        <w:rPr>
          <w:lang w:val="ru-RU"/>
        </w:rPr>
        <w:tab/>
        <w:t>месечни извештај и месечн</w:t>
      </w:r>
      <w:r>
        <w:rPr>
          <w:lang w:val="ru-RU"/>
        </w:rPr>
        <w:t>и</w:t>
      </w:r>
      <w:r w:rsidRPr="00E941EA">
        <w:rPr>
          <w:lang w:val="ru-RU"/>
        </w:rPr>
        <w:t xml:space="preserve"> рачун </w:t>
      </w:r>
    </w:p>
    <w:p w14:paraId="4505C561" w14:textId="77777777" w:rsidR="00CB58E4" w:rsidRPr="00E941EA" w:rsidRDefault="00CB58E4" w:rsidP="00CB58E4">
      <w:pPr>
        <w:rPr>
          <w:lang w:val="ru-RU"/>
        </w:rPr>
      </w:pPr>
      <w:r w:rsidRPr="00E941EA">
        <w:rPr>
          <w:lang w:val="ru-RU"/>
        </w:rPr>
        <w:t>-</w:t>
      </w:r>
      <w:r w:rsidRPr="00E941EA">
        <w:rPr>
          <w:lang w:val="ru-RU"/>
        </w:rPr>
        <w:tab/>
        <w:t xml:space="preserve">коначни извештај и њему припадајући рачун </w:t>
      </w:r>
    </w:p>
    <w:p w14:paraId="0971FF2C" w14:textId="77777777" w:rsidR="00CB58E4" w:rsidRPr="00E941EA" w:rsidRDefault="00CB58E4" w:rsidP="00CB58E4">
      <w:pPr>
        <w:rPr>
          <w:lang w:val="ru-RU"/>
        </w:rPr>
      </w:pPr>
    </w:p>
    <w:p w14:paraId="21212C66" w14:textId="7A3F2CD3" w:rsidR="00CB58E4" w:rsidRPr="00E941EA" w:rsidRDefault="00CB58E4" w:rsidP="00CB58E4">
      <w:pPr>
        <w:rPr>
          <w:lang w:val="ru-RU"/>
        </w:rPr>
      </w:pPr>
      <w:r w:rsidRPr="00E941EA">
        <w:rPr>
          <w:lang w:val="ru-RU"/>
        </w:rPr>
        <w:t xml:space="preserve">Месечни извештај из става 1. овог члана обавезно садржи: преглед активности везаних за пружање Услуге, извршених у датом месецу, и документа  којима се доказује да су наведене активности извршене, као и оквирни преглед преосталих активности до краја извршења Услуге, према Прилозима </w:t>
      </w:r>
      <w:r>
        <w:rPr>
          <w:lang w:val="ru-RU"/>
        </w:rPr>
        <w:t>2</w:t>
      </w:r>
      <w:r w:rsidRPr="00E941EA">
        <w:rPr>
          <w:lang w:val="ru-RU"/>
        </w:rPr>
        <w:t xml:space="preserve"> и </w:t>
      </w:r>
      <w:r>
        <w:rPr>
          <w:lang w:val="ru-RU"/>
        </w:rPr>
        <w:t>3</w:t>
      </w:r>
      <w:r w:rsidRPr="00E941EA">
        <w:rPr>
          <w:lang w:val="ru-RU"/>
        </w:rPr>
        <w:t xml:space="preserve"> уз овај Уговор.</w:t>
      </w:r>
    </w:p>
    <w:p w14:paraId="71100181" w14:textId="64A7819A" w:rsidR="00CB58E4" w:rsidRPr="00E941EA" w:rsidRDefault="00CB58E4" w:rsidP="00CB58E4">
      <w:pPr>
        <w:rPr>
          <w:lang w:val="ru-RU"/>
        </w:rPr>
      </w:pPr>
      <w:r w:rsidRPr="00E941EA">
        <w:rPr>
          <w:lang w:val="ru-RU"/>
        </w:rPr>
        <w:t>Пружалац услуге доставља Кориснику услуге потписан месечни извештај у 3 (словима: три) примерка о реализованим услугама извршеним у претходном месецу.</w:t>
      </w:r>
    </w:p>
    <w:p w14:paraId="17F38557" w14:textId="0923E0F7" w:rsidR="00CB58E4" w:rsidRPr="00E941EA" w:rsidRDefault="00CB58E4" w:rsidP="00CB58E4">
      <w:pPr>
        <w:rPr>
          <w:lang w:val="ru-RU"/>
        </w:rPr>
      </w:pPr>
      <w:r w:rsidRPr="00E941EA">
        <w:rPr>
          <w:lang w:val="ru-RU"/>
        </w:rPr>
        <w:t xml:space="preserve">Корисник услуге има право да, након пријема месечног извештаја, достави примедбе Пружаоцу услугуе у писаном облику или да достављени месечни извештај прихвати и одобри у писаном облику. </w:t>
      </w:r>
    </w:p>
    <w:p w14:paraId="744F0EE7" w14:textId="77777777" w:rsidR="00CB58E4" w:rsidRPr="00E941EA" w:rsidRDefault="00CB58E4" w:rsidP="00CB58E4">
      <w:pPr>
        <w:rPr>
          <w:lang w:val="ru-RU"/>
        </w:rPr>
      </w:pPr>
      <w:r w:rsidRPr="00E941EA">
        <w:rPr>
          <w:lang w:val="ru-RU"/>
        </w:rPr>
        <w:t>Пружалац услуге доставља Кориснику услуге рачун за део услуге који је реализовао по прихваћеном месечном извештају најкасније до 8. (словима:осмог) дана у месецу за претходни месец.</w:t>
      </w:r>
    </w:p>
    <w:p w14:paraId="17FBABE2" w14:textId="77777777" w:rsidR="00CB58E4" w:rsidRPr="00E941EA" w:rsidRDefault="00CB58E4" w:rsidP="00CB58E4">
      <w:pPr>
        <w:rPr>
          <w:lang w:val="ru-RU"/>
        </w:rPr>
      </w:pPr>
    </w:p>
    <w:p w14:paraId="1A523C1D" w14:textId="407A2C69" w:rsidR="00CB58E4" w:rsidRPr="00E941EA" w:rsidRDefault="00CB58E4" w:rsidP="00CB58E4">
      <w:pPr>
        <w:rPr>
          <w:lang w:val="ru-RU"/>
        </w:rPr>
      </w:pPr>
      <w:r w:rsidRPr="00E941EA">
        <w:rPr>
          <w:lang w:val="ru-RU"/>
        </w:rPr>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p>
    <w:p w14:paraId="5FD8EBCA" w14:textId="77777777" w:rsidR="00CB58E4" w:rsidRPr="009F42E4" w:rsidRDefault="00CB58E4" w:rsidP="00CB58E4">
      <w:pPr>
        <w:jc w:val="center"/>
        <w:rPr>
          <w:b/>
          <w:lang w:val="ru-RU"/>
        </w:rPr>
      </w:pPr>
      <w:r w:rsidRPr="009F42E4">
        <w:rPr>
          <w:b/>
          <w:lang w:val="ru-RU"/>
        </w:rPr>
        <w:t>Члан 5.</w:t>
      </w:r>
    </w:p>
    <w:p w14:paraId="1FDA9A9F" w14:textId="77777777" w:rsidR="00CB58E4" w:rsidRPr="00E941EA" w:rsidRDefault="00CB58E4" w:rsidP="00CB58E4">
      <w:pPr>
        <w:rPr>
          <w:lang w:val="ru-RU"/>
        </w:rPr>
      </w:pPr>
    </w:p>
    <w:p w14:paraId="33578131" w14:textId="2A069954" w:rsidR="00CB58E4" w:rsidRPr="00E941EA" w:rsidRDefault="00CB58E4" w:rsidP="00CB58E4">
      <w:pPr>
        <w:rPr>
          <w:lang w:val="ru-RU"/>
        </w:rPr>
      </w:pPr>
      <w:r w:rsidRPr="00E941EA">
        <w:rPr>
          <w:lang w:val="ru-RU"/>
        </w:rPr>
        <w:t>Након реализације Услуге  утврђене чланом 1. овог Уговора Пружалац услуге доставља Кориснику услуге Коначни извештај.</w:t>
      </w:r>
    </w:p>
    <w:p w14:paraId="163D2316" w14:textId="5A34F58B" w:rsidR="00CB58E4" w:rsidRPr="00E941EA" w:rsidRDefault="00CB58E4" w:rsidP="00CB58E4">
      <w:pPr>
        <w:rPr>
          <w:lang w:val="ru-RU"/>
        </w:rPr>
      </w:pPr>
      <w:r w:rsidRPr="00E941EA">
        <w:rPr>
          <w:lang w:val="ru-RU"/>
        </w:rPr>
        <w:t>Коначни извештај из става 1. овог члана обавезно садржи: преглед свих  извршених  активности на пружању Услуге, месечно одобрених извршених уговорних активности и финални уговорни производ.</w:t>
      </w:r>
    </w:p>
    <w:p w14:paraId="060D265B" w14:textId="3CBCC105" w:rsidR="00CB58E4" w:rsidRPr="00E941EA" w:rsidRDefault="00CB58E4" w:rsidP="00CB58E4">
      <w:pPr>
        <w:rPr>
          <w:lang w:val="ru-RU"/>
        </w:rPr>
      </w:pPr>
      <w:r w:rsidRPr="00E941EA">
        <w:rPr>
          <w:lang w:val="ru-RU"/>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14:paraId="2B4D73A7" w14:textId="3045A965" w:rsidR="00CB58E4" w:rsidRPr="00E941EA" w:rsidRDefault="00CB58E4" w:rsidP="00CB58E4">
      <w:pPr>
        <w:rPr>
          <w:lang w:val="ru-RU"/>
        </w:rPr>
      </w:pPr>
      <w:r w:rsidRPr="00E941EA">
        <w:rPr>
          <w:lang w:val="ru-RU"/>
        </w:rPr>
        <w:t>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7 (словима:седам) дана.</w:t>
      </w:r>
    </w:p>
    <w:p w14:paraId="0CEDF08C" w14:textId="7B805397" w:rsidR="00CB58E4" w:rsidRPr="00E941EA" w:rsidRDefault="00CB58E4" w:rsidP="00CB58E4">
      <w:pPr>
        <w:rPr>
          <w:lang w:val="ru-RU"/>
        </w:rPr>
      </w:pPr>
      <w:r w:rsidRPr="00E941EA">
        <w:rPr>
          <w:lang w:val="ru-RU"/>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5764D854" w14:textId="0513C823" w:rsidR="00CB58E4" w:rsidRPr="00E941EA" w:rsidRDefault="00CB58E4" w:rsidP="00CB58E4">
      <w:pPr>
        <w:rPr>
          <w:lang w:val="ru-RU"/>
        </w:rPr>
      </w:pPr>
      <w:r w:rsidRPr="00E941EA">
        <w:rPr>
          <w:lang w:val="ru-RU"/>
        </w:rPr>
        <w:t>О немогућности поступања по примедбама Коринсика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52CBE236" w14:textId="77777777" w:rsidR="00CB58E4" w:rsidRPr="00E941EA" w:rsidRDefault="00CB58E4" w:rsidP="00CB58E4">
      <w:pPr>
        <w:rPr>
          <w:lang w:val="ru-RU"/>
        </w:rPr>
      </w:pPr>
      <w:r w:rsidRPr="00E941EA">
        <w:rPr>
          <w:lang w:val="ru-RU"/>
        </w:rPr>
        <w:t>Након усвајања Коначног извештаја и предметне пројектне документације на седници надлежног тела Корисника услуге, Корисник услуге ће извршити исплату Пружаоцу услуге у року до 45 (словима: четрдесетпет) дана од дана пријема рачуна, динарском/девизном дознаком за прихваћени и оверени Коначни извештај, од стране овлашћеног представника Корисника услуге.</w:t>
      </w:r>
    </w:p>
    <w:p w14:paraId="4AB1DB22" w14:textId="77777777" w:rsidR="00294CC9" w:rsidRPr="00E941EA" w:rsidRDefault="00294CC9" w:rsidP="00294CC9">
      <w:pPr>
        <w:rPr>
          <w:lang w:val="ru-RU"/>
        </w:rPr>
      </w:pPr>
    </w:p>
    <w:p w14:paraId="7515383E" w14:textId="7F852C18" w:rsidR="00294CC9" w:rsidRPr="004B646C" w:rsidRDefault="00CB58E4" w:rsidP="004B646C">
      <w:pPr>
        <w:jc w:val="center"/>
        <w:rPr>
          <w:b/>
          <w:lang w:val="ru-RU"/>
        </w:rPr>
      </w:pPr>
      <w:r>
        <w:rPr>
          <w:b/>
          <w:lang w:val="ru-RU"/>
        </w:rPr>
        <w:t>Члан 6</w:t>
      </w:r>
      <w:r w:rsidR="00294CC9" w:rsidRPr="009F42E4">
        <w:rPr>
          <w:b/>
          <w:lang w:val="ru-RU"/>
        </w:rPr>
        <w:t>.</w:t>
      </w:r>
    </w:p>
    <w:p w14:paraId="223B7FF0" w14:textId="11E36EF2" w:rsidR="00294CC9" w:rsidRPr="00E941EA" w:rsidRDefault="00294CC9" w:rsidP="00294CC9">
      <w:pPr>
        <w:rPr>
          <w:lang w:val="ru-RU"/>
        </w:rPr>
      </w:pPr>
      <w:r w:rsidRPr="00E941EA">
        <w:rPr>
          <w:lang w:val="ru-RU"/>
        </w:rPr>
        <w:t>Адресе Уговорних страна за пријем писмена и поште, су следеће:</w:t>
      </w:r>
    </w:p>
    <w:p w14:paraId="5FA7E929" w14:textId="77777777" w:rsidR="00294CC9" w:rsidRPr="00E941EA" w:rsidRDefault="00294CC9" w:rsidP="00294CC9">
      <w:pPr>
        <w:rPr>
          <w:lang w:val="ru-RU"/>
        </w:rPr>
      </w:pPr>
      <w:r w:rsidRPr="00E941EA">
        <w:rPr>
          <w:lang w:val="ru-RU"/>
        </w:rPr>
        <w:t>Корисник услуге:</w:t>
      </w:r>
      <w:r w:rsidRPr="00E941EA">
        <w:rPr>
          <w:lang w:val="ru-RU"/>
        </w:rPr>
        <w:tab/>
        <w:t>Јавно предузеће „Електропривреда Србије“ Београд – огранак ТЕ-КО Костолац, Улица Николе Тесле број 5-7, 12208 Костолац.</w:t>
      </w:r>
    </w:p>
    <w:p w14:paraId="47A8B4F8" w14:textId="77777777" w:rsidR="00294CC9" w:rsidRPr="00E941EA" w:rsidRDefault="00294CC9" w:rsidP="00294CC9">
      <w:pPr>
        <w:rPr>
          <w:lang w:val="ru-RU"/>
        </w:rPr>
      </w:pPr>
      <w:r w:rsidRPr="00E941EA">
        <w:rPr>
          <w:lang w:val="ru-RU"/>
        </w:rPr>
        <w:tab/>
      </w:r>
      <w:r w:rsidRPr="00E941EA">
        <w:rPr>
          <w:lang w:val="ru-RU"/>
        </w:rPr>
        <w:tab/>
      </w:r>
      <w:r w:rsidRPr="00E941EA">
        <w:rPr>
          <w:lang w:val="ru-RU"/>
        </w:rPr>
        <w:tab/>
      </w:r>
    </w:p>
    <w:p w14:paraId="2E33573A" w14:textId="77777777" w:rsidR="00294CC9" w:rsidRPr="00E941EA" w:rsidRDefault="00294CC9" w:rsidP="00294CC9">
      <w:pPr>
        <w:rPr>
          <w:lang w:val="ru-RU"/>
        </w:rPr>
      </w:pPr>
      <w:r w:rsidRPr="00E941EA">
        <w:rPr>
          <w:lang w:val="ru-RU"/>
        </w:rPr>
        <w:t>Пружалац услуге:</w:t>
      </w:r>
      <w:r w:rsidRPr="00E941EA">
        <w:rPr>
          <w:lang w:val="ru-RU"/>
        </w:rPr>
        <w:tab/>
        <w:t>__________________________________________</w:t>
      </w:r>
    </w:p>
    <w:p w14:paraId="02A60A57" w14:textId="77777777" w:rsidR="00294CC9" w:rsidRPr="00E941EA" w:rsidRDefault="00294CC9" w:rsidP="00294CC9">
      <w:pPr>
        <w:rPr>
          <w:lang w:val="ru-RU"/>
        </w:rPr>
      </w:pPr>
      <w:r w:rsidRPr="00E941EA">
        <w:rPr>
          <w:lang w:val="ru-RU"/>
        </w:rPr>
        <w:tab/>
      </w:r>
      <w:r w:rsidRPr="00E941EA">
        <w:rPr>
          <w:lang w:val="ru-RU"/>
        </w:rPr>
        <w:tab/>
      </w:r>
      <w:r w:rsidRPr="00E941EA">
        <w:rPr>
          <w:lang w:val="ru-RU"/>
        </w:rPr>
        <w:tab/>
      </w:r>
      <w:r w:rsidRPr="00E941EA">
        <w:rPr>
          <w:lang w:val="ru-RU"/>
        </w:rPr>
        <w:tab/>
        <w:t>__________________________________________</w:t>
      </w:r>
    </w:p>
    <w:p w14:paraId="36E75CE9" w14:textId="77777777" w:rsidR="00294CC9" w:rsidRPr="00E941EA" w:rsidRDefault="00294CC9" w:rsidP="00294CC9">
      <w:pPr>
        <w:rPr>
          <w:lang w:val="ru-RU"/>
        </w:rPr>
      </w:pPr>
      <w:r w:rsidRPr="00E941EA">
        <w:rPr>
          <w:lang w:val="ru-RU"/>
        </w:rPr>
        <w:tab/>
      </w:r>
      <w:r w:rsidRPr="00E941EA">
        <w:rPr>
          <w:lang w:val="ru-RU"/>
        </w:rPr>
        <w:tab/>
      </w:r>
      <w:r w:rsidRPr="00E941EA">
        <w:rPr>
          <w:lang w:val="ru-RU"/>
        </w:rPr>
        <w:tab/>
      </w:r>
      <w:r w:rsidRPr="00E941EA">
        <w:rPr>
          <w:lang w:val="ru-RU"/>
        </w:rPr>
        <w:tab/>
        <w:t>__________________________________________</w:t>
      </w:r>
    </w:p>
    <w:p w14:paraId="64E41E0D" w14:textId="77777777" w:rsidR="00294CC9" w:rsidRPr="00E941EA" w:rsidRDefault="00294CC9" w:rsidP="00294CC9">
      <w:pPr>
        <w:rPr>
          <w:lang w:val="ru-RU"/>
        </w:rPr>
      </w:pPr>
      <w:r w:rsidRPr="00E941EA">
        <w:rPr>
          <w:lang w:val="ru-RU"/>
        </w:rPr>
        <w:tab/>
      </w:r>
      <w:r w:rsidRPr="00E941EA">
        <w:rPr>
          <w:lang w:val="ru-RU"/>
        </w:rPr>
        <w:tab/>
      </w:r>
      <w:r w:rsidRPr="00E941EA">
        <w:rPr>
          <w:lang w:val="ru-RU"/>
        </w:rPr>
        <w:tab/>
      </w:r>
      <w:r w:rsidRPr="00E941EA">
        <w:rPr>
          <w:lang w:val="ru-RU"/>
        </w:rPr>
        <w:tab/>
        <w:t xml:space="preserve">__________________________________________  </w:t>
      </w:r>
    </w:p>
    <w:p w14:paraId="2916E16E" w14:textId="77777777" w:rsidR="00294CC9" w:rsidRPr="00E941EA" w:rsidRDefault="00294CC9" w:rsidP="00294CC9">
      <w:pPr>
        <w:rPr>
          <w:lang w:val="ru-RU"/>
        </w:rPr>
      </w:pPr>
    </w:p>
    <w:p w14:paraId="6DD2F893" w14:textId="77777777" w:rsidR="00294CC9" w:rsidRPr="00E941EA" w:rsidRDefault="00294CC9" w:rsidP="00294CC9">
      <w:pPr>
        <w:rPr>
          <w:lang w:val="ru-RU"/>
        </w:rPr>
      </w:pPr>
      <w:r w:rsidRPr="00E941EA">
        <w:rPr>
          <w:lang w:val="ru-RU"/>
        </w:rPr>
        <w:t xml:space="preserve">Подизвођач: </w:t>
      </w:r>
      <w:r w:rsidRPr="00E941EA">
        <w:rPr>
          <w:lang w:val="ru-RU"/>
        </w:rPr>
        <w:tab/>
      </w:r>
      <w:r w:rsidRPr="00E941EA">
        <w:rPr>
          <w:lang w:val="ru-RU"/>
        </w:rPr>
        <w:tab/>
        <w:t xml:space="preserve">_________________________________________ </w:t>
      </w:r>
    </w:p>
    <w:p w14:paraId="51970168" w14:textId="69BD001F" w:rsidR="00294CC9" w:rsidRPr="00E941EA" w:rsidRDefault="00294CC9" w:rsidP="00294CC9">
      <w:pPr>
        <w:rPr>
          <w:lang w:val="ru-RU"/>
        </w:rPr>
      </w:pPr>
      <w:r w:rsidRPr="00E941EA">
        <w:rPr>
          <w:lang w:val="ru-RU"/>
        </w:rPr>
        <w:tab/>
      </w:r>
      <w:r w:rsidRPr="00E941EA">
        <w:rPr>
          <w:lang w:val="ru-RU"/>
        </w:rPr>
        <w:tab/>
      </w:r>
    </w:p>
    <w:p w14:paraId="72DF1B3C" w14:textId="77777777" w:rsidR="00DC5CAD" w:rsidRDefault="00DC5CAD" w:rsidP="00294CC9">
      <w:pPr>
        <w:rPr>
          <w:lang w:val="ru-RU"/>
        </w:rPr>
      </w:pPr>
    </w:p>
    <w:p w14:paraId="32F98350" w14:textId="77777777" w:rsidR="00CB58E4" w:rsidRPr="00E941EA" w:rsidRDefault="00CB58E4" w:rsidP="00294CC9">
      <w:pPr>
        <w:rPr>
          <w:lang w:val="ru-RU"/>
        </w:rPr>
      </w:pPr>
    </w:p>
    <w:p w14:paraId="7A9E1AA2" w14:textId="77777777" w:rsidR="00294CC9" w:rsidRPr="009F42E4" w:rsidRDefault="00294CC9" w:rsidP="00294CC9">
      <w:pPr>
        <w:rPr>
          <w:b/>
          <w:lang w:val="ru-RU"/>
        </w:rPr>
      </w:pPr>
      <w:r w:rsidRPr="009F42E4">
        <w:rPr>
          <w:b/>
          <w:lang w:val="ru-RU"/>
        </w:rPr>
        <w:t xml:space="preserve">ОБАВЕЗЕ КОРИСНИКА УСЛУГЕ </w:t>
      </w:r>
    </w:p>
    <w:p w14:paraId="1E70AFEA" w14:textId="1C2D81DE" w:rsidR="00294CC9" w:rsidRPr="009F42E4" w:rsidRDefault="00CB58E4" w:rsidP="009F42E4">
      <w:pPr>
        <w:jc w:val="center"/>
        <w:rPr>
          <w:b/>
          <w:lang w:val="ru-RU"/>
        </w:rPr>
      </w:pPr>
      <w:r>
        <w:rPr>
          <w:b/>
          <w:lang w:val="ru-RU"/>
        </w:rPr>
        <w:t>Члан 7</w:t>
      </w:r>
      <w:r w:rsidR="00294CC9" w:rsidRPr="009F42E4">
        <w:rPr>
          <w:b/>
          <w:lang w:val="ru-RU"/>
        </w:rPr>
        <w:t>.</w:t>
      </w:r>
    </w:p>
    <w:p w14:paraId="64196F9C" w14:textId="77777777" w:rsidR="00294CC9" w:rsidRPr="00E941EA" w:rsidRDefault="00294CC9" w:rsidP="00294CC9">
      <w:pPr>
        <w:rPr>
          <w:lang w:val="ru-RU"/>
        </w:rPr>
      </w:pPr>
      <w:r w:rsidRPr="00E941EA">
        <w:rPr>
          <w:lang w:val="ru-RU"/>
        </w:rPr>
        <w:t xml:space="preserve">Корисник услуге се обавезује да Пружаоцу услуге изврши исплату цене Услуге из члана 2. у складу са извршеним активностима из Прилога 4 и 5   овог Уговора, на начин и у роковима утврђеним чланом 3. овог Уговора. </w:t>
      </w:r>
    </w:p>
    <w:p w14:paraId="3EDB9814" w14:textId="77777777" w:rsidR="00294CC9" w:rsidRPr="00E941EA" w:rsidRDefault="00294CC9" w:rsidP="00294CC9">
      <w:pPr>
        <w:rPr>
          <w:lang w:val="ru-RU"/>
        </w:rPr>
      </w:pPr>
    </w:p>
    <w:p w14:paraId="0965FA08" w14:textId="77777777" w:rsidR="00294CC9" w:rsidRPr="00E941EA" w:rsidRDefault="00294CC9" w:rsidP="00294CC9">
      <w:pPr>
        <w:rPr>
          <w:lang w:val="ru-RU"/>
        </w:rPr>
      </w:pPr>
      <w:r w:rsidRPr="00E941EA">
        <w:rPr>
          <w:lang w:val="ru-RU"/>
        </w:rPr>
        <w:t xml:space="preserve">Све исплате по основу овог Уговора биће извршене на рачун Пружаоца услуге: </w:t>
      </w:r>
      <w:r w:rsidRPr="00E941EA">
        <w:rPr>
          <w:lang w:val="ru-RU"/>
        </w:rPr>
        <w:tab/>
      </w:r>
    </w:p>
    <w:p w14:paraId="2F0683C0" w14:textId="7D825DFA" w:rsidR="00294CC9" w:rsidRDefault="00294CC9" w:rsidP="00294CC9">
      <w:pPr>
        <w:rPr>
          <w:lang w:val="ru-RU"/>
        </w:rPr>
      </w:pPr>
      <w:r w:rsidRPr="00E941EA">
        <w:rPr>
          <w:lang w:val="ru-RU"/>
        </w:rPr>
        <w:t xml:space="preserve">бр рачуна: _____________________________ код банке:____________ </w:t>
      </w:r>
    </w:p>
    <w:p w14:paraId="0D5C4964" w14:textId="77777777" w:rsidR="009860EA" w:rsidRPr="00E941EA" w:rsidRDefault="009860EA" w:rsidP="00294CC9">
      <w:pPr>
        <w:rPr>
          <w:lang w:val="ru-RU"/>
        </w:rPr>
      </w:pPr>
    </w:p>
    <w:p w14:paraId="1CE70518" w14:textId="0650B87B" w:rsidR="00294CC9" w:rsidRPr="00CB58E4" w:rsidRDefault="00CB58E4" w:rsidP="00CB58E4">
      <w:pPr>
        <w:jc w:val="center"/>
        <w:rPr>
          <w:b/>
          <w:lang w:val="ru-RU"/>
        </w:rPr>
      </w:pPr>
      <w:r>
        <w:rPr>
          <w:b/>
          <w:lang w:val="ru-RU"/>
        </w:rPr>
        <w:t>Члан 8</w:t>
      </w:r>
      <w:r w:rsidR="00294CC9" w:rsidRPr="009F42E4">
        <w:rPr>
          <w:b/>
          <w:lang w:val="ru-RU"/>
        </w:rPr>
        <w:t>.</w:t>
      </w:r>
    </w:p>
    <w:p w14:paraId="56C0744F" w14:textId="5D24054A" w:rsidR="00294CC9" w:rsidRPr="00E941EA" w:rsidRDefault="00294CC9" w:rsidP="00294CC9">
      <w:pPr>
        <w:rPr>
          <w:lang w:val="ru-RU"/>
        </w:rPr>
      </w:pPr>
      <w:r w:rsidRPr="00E941EA">
        <w:rPr>
          <w:lang w:val="ru-RU"/>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287847B0" w14:textId="49EBDDBF" w:rsidR="009860EA" w:rsidRPr="00616ADD" w:rsidRDefault="00294CC9" w:rsidP="00616ADD">
      <w:pPr>
        <w:rPr>
          <w:lang w:val="ru-RU"/>
        </w:rPr>
      </w:pPr>
      <w:r w:rsidRPr="00E941EA">
        <w:rPr>
          <w:lang w:val="ru-RU"/>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4E13B46F" w14:textId="0F6D9A5C" w:rsidR="00294CC9" w:rsidRPr="00CB58E4" w:rsidRDefault="00CB58E4" w:rsidP="00CB58E4">
      <w:pPr>
        <w:jc w:val="center"/>
        <w:rPr>
          <w:b/>
          <w:lang w:val="ru-RU"/>
        </w:rPr>
      </w:pPr>
      <w:r>
        <w:rPr>
          <w:b/>
          <w:lang w:val="ru-RU"/>
        </w:rPr>
        <w:t>Члан 9</w:t>
      </w:r>
    </w:p>
    <w:p w14:paraId="64FDDA04" w14:textId="77777777" w:rsidR="00294CC9" w:rsidRDefault="00294CC9" w:rsidP="00294CC9">
      <w:pPr>
        <w:rPr>
          <w:lang w:val="ru-RU"/>
        </w:rPr>
      </w:pPr>
      <w:r w:rsidRPr="00E941EA">
        <w:rPr>
          <w:lang w:val="ru-RU"/>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14:paraId="06369AAE" w14:textId="77777777" w:rsidR="009228F6" w:rsidRPr="00E941EA" w:rsidRDefault="009228F6" w:rsidP="00294CC9">
      <w:pPr>
        <w:rPr>
          <w:lang w:val="ru-RU"/>
        </w:rPr>
      </w:pPr>
    </w:p>
    <w:p w14:paraId="4E70A4D1" w14:textId="77777777" w:rsidR="00294CC9" w:rsidRPr="009F42E4" w:rsidRDefault="00294CC9" w:rsidP="00294CC9">
      <w:pPr>
        <w:rPr>
          <w:b/>
          <w:lang w:val="ru-RU"/>
        </w:rPr>
      </w:pPr>
      <w:r w:rsidRPr="009F42E4">
        <w:rPr>
          <w:b/>
          <w:lang w:val="ru-RU"/>
        </w:rPr>
        <w:t>ОБАВЕЗЕ ПРУЖАОЦА УСЛУГЕ</w:t>
      </w:r>
    </w:p>
    <w:p w14:paraId="23871A9A" w14:textId="1EFFB80E" w:rsidR="00294CC9" w:rsidRPr="00CB58E4" w:rsidRDefault="00CB58E4" w:rsidP="00CB58E4">
      <w:pPr>
        <w:jc w:val="center"/>
        <w:rPr>
          <w:b/>
          <w:lang w:val="ru-RU"/>
        </w:rPr>
      </w:pPr>
      <w:r>
        <w:rPr>
          <w:b/>
          <w:lang w:val="ru-RU"/>
        </w:rPr>
        <w:t>Члан 10</w:t>
      </w:r>
      <w:r w:rsidR="00294CC9" w:rsidRPr="009F42E4">
        <w:rPr>
          <w:b/>
          <w:lang w:val="ru-RU"/>
        </w:rPr>
        <w:t>.</w:t>
      </w:r>
    </w:p>
    <w:p w14:paraId="5338CFE2" w14:textId="78A6B782" w:rsidR="00294CC9" w:rsidRPr="00E941EA" w:rsidRDefault="00294CC9" w:rsidP="00294CC9">
      <w:pPr>
        <w:rPr>
          <w:lang w:val="ru-RU"/>
        </w:rPr>
      </w:pPr>
      <w:r w:rsidRPr="00E941EA">
        <w:rPr>
          <w:lang w:val="ru-RU"/>
        </w:rPr>
        <w:t>Пружалац услуге је дужан да у року од седам (словима: седам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2019447C" w14:textId="12BA8ADE" w:rsidR="00294CC9" w:rsidRPr="00E941EA" w:rsidRDefault="00294CC9" w:rsidP="00294CC9">
      <w:pPr>
        <w:rPr>
          <w:lang w:val="ru-RU"/>
        </w:rPr>
      </w:pPr>
      <w:r w:rsidRPr="00E941EA">
        <w:rPr>
          <w:lang w:val="ru-RU"/>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3451CEA9" w14:textId="2EDAEF3D" w:rsidR="00294CC9" w:rsidRPr="00E941EA" w:rsidRDefault="00294CC9" w:rsidP="00294CC9">
      <w:pPr>
        <w:rPr>
          <w:lang w:val="ru-RU"/>
        </w:rPr>
      </w:pPr>
      <w:r w:rsidRPr="00E941EA">
        <w:rPr>
          <w:lang w:val="ru-RU"/>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4A27522E" w14:textId="2018B820" w:rsidR="00294CC9" w:rsidRPr="00E941EA" w:rsidRDefault="00294CC9" w:rsidP="00294CC9">
      <w:pPr>
        <w:rPr>
          <w:lang w:val="ru-RU"/>
        </w:rPr>
      </w:pPr>
      <w:r w:rsidRPr="00E941EA">
        <w:rPr>
          <w:lang w:val="ru-RU"/>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618893F0" w14:textId="77777777" w:rsidR="00294CC9" w:rsidRPr="00E941EA" w:rsidRDefault="00294CC9" w:rsidP="00294CC9">
      <w:pPr>
        <w:rPr>
          <w:lang w:val="ru-RU"/>
        </w:rPr>
      </w:pPr>
      <w:r w:rsidRPr="00E941EA">
        <w:rPr>
          <w:lang w:val="ru-RU"/>
        </w:rPr>
        <w:t>Пружалац услуге се обавезује да на захтев Корисника услуге припреми приступачне информације, ради упознавања запослених, предст</w:t>
      </w:r>
      <w:r w:rsidRPr="00E941EA">
        <w:t>a</w:t>
      </w:r>
      <w:r w:rsidRPr="00E941EA">
        <w:rPr>
          <w:lang w:val="ru-RU"/>
        </w:rPr>
        <w:t>вника Корисника услуге и надлежних институција о резултатима анализа и припремљеним актима везаним за реализацију предмета овог Уговора.</w:t>
      </w:r>
    </w:p>
    <w:p w14:paraId="675936F1" w14:textId="77777777" w:rsidR="004B646C" w:rsidRPr="00E941EA" w:rsidRDefault="004B646C" w:rsidP="00294CC9">
      <w:pPr>
        <w:rPr>
          <w:lang w:val="ru-RU"/>
        </w:rPr>
      </w:pPr>
    </w:p>
    <w:p w14:paraId="562D38CA" w14:textId="0CF98803" w:rsidR="00294CC9" w:rsidRPr="00616ADD" w:rsidRDefault="00CB58E4" w:rsidP="00616ADD">
      <w:pPr>
        <w:jc w:val="center"/>
        <w:rPr>
          <w:b/>
          <w:lang w:val="ru-RU"/>
        </w:rPr>
      </w:pPr>
      <w:r>
        <w:rPr>
          <w:b/>
          <w:lang w:val="ru-RU"/>
        </w:rPr>
        <w:t>Члан 11</w:t>
      </w:r>
      <w:r w:rsidR="00294CC9" w:rsidRPr="009F42E4">
        <w:rPr>
          <w:b/>
          <w:lang w:val="ru-RU"/>
        </w:rPr>
        <w:t>.</w:t>
      </w:r>
    </w:p>
    <w:p w14:paraId="1FE874FA" w14:textId="77777777" w:rsidR="00294CC9" w:rsidRPr="00E941EA" w:rsidRDefault="00294CC9" w:rsidP="00294CC9">
      <w:pPr>
        <w:rPr>
          <w:lang w:val="ru-RU"/>
        </w:rPr>
      </w:pPr>
      <w:r w:rsidRPr="00E941EA">
        <w:rPr>
          <w:lang w:val="ru-RU"/>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33DC5B42" w14:textId="77777777" w:rsidR="00294CC9" w:rsidRPr="00E941EA" w:rsidRDefault="00294CC9" w:rsidP="00294CC9">
      <w:pPr>
        <w:rPr>
          <w:lang w:val="ru-RU"/>
        </w:rPr>
      </w:pPr>
      <w:r w:rsidRPr="00E941EA">
        <w:rPr>
          <w:lang w:val="ru-RU"/>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76B026B8" w14:textId="77777777" w:rsidR="009860EA" w:rsidRDefault="009860EA" w:rsidP="00294CC9">
      <w:pPr>
        <w:rPr>
          <w:b/>
          <w:lang w:val="ru-RU"/>
        </w:rPr>
      </w:pPr>
    </w:p>
    <w:p w14:paraId="1FE5B1A2" w14:textId="6F5C699B" w:rsidR="00294CC9" w:rsidRPr="009F42E4" w:rsidRDefault="00294CC9" w:rsidP="00294CC9">
      <w:pPr>
        <w:rPr>
          <w:b/>
          <w:lang w:val="ru-RU"/>
        </w:rPr>
      </w:pPr>
      <w:r w:rsidRPr="009F42E4">
        <w:rPr>
          <w:b/>
          <w:lang w:val="ru-RU"/>
        </w:rPr>
        <w:t>РОК  И ДИНАМ</w:t>
      </w:r>
      <w:r w:rsidR="00616ADD">
        <w:rPr>
          <w:b/>
          <w:lang w:val="ru-RU"/>
        </w:rPr>
        <w:t>И</w:t>
      </w:r>
      <w:r w:rsidRPr="009F42E4">
        <w:rPr>
          <w:b/>
          <w:lang w:val="ru-RU"/>
        </w:rPr>
        <w:t>КА ПРУЖАЊА УСЛУГЕ</w:t>
      </w:r>
    </w:p>
    <w:p w14:paraId="49DC562A" w14:textId="44347E99" w:rsidR="00294CC9" w:rsidRDefault="00DC5CAD" w:rsidP="009F42E4">
      <w:pPr>
        <w:jc w:val="center"/>
        <w:rPr>
          <w:b/>
          <w:lang w:val="ru-RU"/>
        </w:rPr>
      </w:pPr>
      <w:r w:rsidRPr="009F42E4">
        <w:rPr>
          <w:b/>
          <w:lang w:val="ru-RU"/>
        </w:rPr>
        <w:t>Чл</w:t>
      </w:r>
      <w:r w:rsidR="00CB58E4">
        <w:rPr>
          <w:b/>
          <w:lang w:val="ru-RU"/>
        </w:rPr>
        <w:t>ан 12</w:t>
      </w:r>
      <w:r w:rsidR="00294CC9" w:rsidRPr="009F42E4">
        <w:rPr>
          <w:b/>
          <w:lang w:val="ru-RU"/>
        </w:rPr>
        <w:t>.</w:t>
      </w:r>
    </w:p>
    <w:p w14:paraId="4A94A5C5" w14:textId="77777777" w:rsidR="009F42E4" w:rsidRPr="009F42E4" w:rsidRDefault="009F42E4" w:rsidP="009F42E4">
      <w:pPr>
        <w:jc w:val="center"/>
        <w:rPr>
          <w:b/>
          <w:lang w:val="ru-RU"/>
        </w:rPr>
      </w:pPr>
    </w:p>
    <w:p w14:paraId="1347E6A2" w14:textId="47E52EAD" w:rsidR="009F42E4" w:rsidRPr="009228F6" w:rsidRDefault="009228F6" w:rsidP="009228F6">
      <w:pPr>
        <w:pStyle w:val="ListParagraph"/>
        <w:autoSpaceDE w:val="0"/>
        <w:autoSpaceDN w:val="0"/>
        <w:adjustRightInd w:val="0"/>
        <w:spacing w:before="0" w:after="0" w:line="240" w:lineRule="auto"/>
        <w:ind w:left="0"/>
        <w:contextualSpacing w:val="0"/>
        <w:rPr>
          <w:rFonts w:ascii="Arial" w:hAnsi="Arial" w:cs="Arial"/>
          <w:lang w:val="ru-RU"/>
        </w:rPr>
      </w:pPr>
      <w:r w:rsidRPr="00EF5906">
        <w:rPr>
          <w:rFonts w:ascii="Arial" w:hAnsi="Arial" w:cs="Arial"/>
          <w:lang w:val="ru-RU"/>
        </w:rPr>
        <w:t>Рок извршења из предмета набавке не може бити дужи од 1</w:t>
      </w:r>
      <w:r w:rsidR="008F5519">
        <w:rPr>
          <w:rFonts w:ascii="Arial" w:hAnsi="Arial" w:cs="Arial"/>
          <w:lang w:val="ru-RU"/>
        </w:rPr>
        <w:t>8</w:t>
      </w:r>
      <w:r w:rsidRPr="00EF5906">
        <w:rPr>
          <w:rFonts w:ascii="Arial" w:hAnsi="Arial" w:cs="Arial"/>
          <w:lang w:val="ru-RU"/>
        </w:rPr>
        <w:t xml:space="preserve"> месеци од дана ступања уговора на снагу</w:t>
      </w:r>
    </w:p>
    <w:p w14:paraId="2E2638A4" w14:textId="77777777" w:rsidR="00D25D03" w:rsidRPr="00D25D03" w:rsidRDefault="00D25D03" w:rsidP="00151D4C">
      <w:pPr>
        <w:pStyle w:val="KDParagraf"/>
        <w:spacing w:before="0"/>
        <w:rPr>
          <w:rFonts w:cs="Arial"/>
          <w:lang w:val="sr-Cyrl-CS"/>
        </w:rPr>
      </w:pPr>
    </w:p>
    <w:p w14:paraId="27067D06" w14:textId="29B4B077" w:rsidR="00D25D03" w:rsidRPr="00D25D03" w:rsidRDefault="00D25D03" w:rsidP="00151D4C">
      <w:pPr>
        <w:pStyle w:val="KDParagraf"/>
        <w:spacing w:before="0"/>
        <w:rPr>
          <w:rFonts w:cs="Arial"/>
          <w:lang w:val="sr-Cyrl-CS"/>
        </w:rPr>
      </w:pPr>
      <w:r>
        <w:rPr>
          <w:rFonts w:cs="Arial"/>
          <w:lang w:val="sr-Cyrl-CS"/>
        </w:rPr>
        <w:t xml:space="preserve">Место извршења: ЈП ЕПС </w:t>
      </w:r>
      <w:r w:rsidR="004B646C">
        <w:rPr>
          <w:rFonts w:cs="Arial"/>
          <w:lang w:val="sr-Cyrl-CS"/>
        </w:rPr>
        <w:t>Београд, огранак ТЕКО Костолац</w:t>
      </w:r>
    </w:p>
    <w:p w14:paraId="5409DE61" w14:textId="77777777" w:rsidR="00D25D03" w:rsidRPr="00D25D03" w:rsidRDefault="00D25D03" w:rsidP="00151D4C">
      <w:pPr>
        <w:pStyle w:val="KDParagraf"/>
        <w:spacing w:before="0"/>
        <w:rPr>
          <w:rFonts w:cs="Arial"/>
          <w:b/>
          <w:szCs w:val="24"/>
          <w:lang w:val="sr-Latn-CS"/>
        </w:rPr>
      </w:pPr>
    </w:p>
    <w:p w14:paraId="4D4C0321" w14:textId="77777777" w:rsidR="00151D4C" w:rsidRPr="00892FF3" w:rsidRDefault="00151D4C" w:rsidP="00151D4C">
      <w:pPr>
        <w:pStyle w:val="KDParagraf"/>
        <w:spacing w:before="0"/>
        <w:rPr>
          <w:rFonts w:cs="Arial"/>
          <w:b/>
          <w:szCs w:val="24"/>
          <w:lang w:val="ru-RU"/>
        </w:rPr>
      </w:pPr>
      <w:r w:rsidRPr="00892FF3">
        <w:rPr>
          <w:rFonts w:cs="Arial"/>
          <w:b/>
          <w:szCs w:val="24"/>
          <w:lang w:val="ru-RU"/>
        </w:rPr>
        <w:t>ГАРАНТНИ РОК</w:t>
      </w:r>
    </w:p>
    <w:p w14:paraId="7820DA0F" w14:textId="77777777" w:rsidR="00151D4C" w:rsidRPr="00892FF3" w:rsidRDefault="00151D4C" w:rsidP="00151D4C">
      <w:pPr>
        <w:pStyle w:val="KDParagraf"/>
        <w:spacing w:before="0"/>
        <w:rPr>
          <w:rFonts w:cs="Arial"/>
          <w:szCs w:val="24"/>
          <w:lang w:val="ru-RU"/>
        </w:rPr>
      </w:pPr>
    </w:p>
    <w:p w14:paraId="691AC431" w14:textId="16286251" w:rsidR="00151D4C" w:rsidRPr="00892FF3" w:rsidRDefault="00151D4C" w:rsidP="004B646C">
      <w:pPr>
        <w:pStyle w:val="KDParagraf"/>
        <w:spacing w:before="0"/>
        <w:jc w:val="center"/>
        <w:rPr>
          <w:rFonts w:cs="Arial"/>
          <w:sz w:val="24"/>
          <w:szCs w:val="24"/>
          <w:lang w:val="ru-RU"/>
        </w:rPr>
      </w:pPr>
      <w:r w:rsidRPr="00892FF3">
        <w:rPr>
          <w:rFonts w:cs="Arial"/>
          <w:b/>
          <w:szCs w:val="24"/>
          <w:lang w:val="ru-RU"/>
        </w:rPr>
        <w:t xml:space="preserve">Члан </w:t>
      </w:r>
      <w:r w:rsidRPr="009F42E4">
        <w:rPr>
          <w:rFonts w:cs="Arial"/>
          <w:b/>
          <w:szCs w:val="24"/>
          <w:lang w:val="sr-Cyrl-RS"/>
        </w:rPr>
        <w:t>1</w:t>
      </w:r>
      <w:r w:rsidR="00CB58E4">
        <w:rPr>
          <w:rFonts w:cs="Arial"/>
          <w:b/>
          <w:szCs w:val="24"/>
          <w:lang w:val="sr-Cyrl-RS"/>
        </w:rPr>
        <w:t>3</w:t>
      </w:r>
      <w:r w:rsidRPr="00892FF3">
        <w:rPr>
          <w:rFonts w:cs="Arial"/>
          <w:sz w:val="24"/>
          <w:szCs w:val="24"/>
          <w:lang w:val="ru-RU"/>
        </w:rPr>
        <w:t>.</w:t>
      </w:r>
    </w:p>
    <w:p w14:paraId="115FC8EC" w14:textId="029AB21C" w:rsidR="00427202" w:rsidRPr="00E941EA" w:rsidRDefault="008F5519" w:rsidP="00427202">
      <w:pPr>
        <w:rPr>
          <w:rFonts w:cs="Arial"/>
          <w:lang w:val="sr-Cyrl-BA"/>
        </w:rPr>
      </w:pPr>
      <w:r w:rsidRPr="001263DF">
        <w:rPr>
          <w:rFonts w:cs="Arial"/>
          <w:color w:val="FF0000"/>
          <w:lang w:val="ru-RU" w:eastAsia="zh-CN"/>
        </w:rPr>
        <w:t>Гарант</w:t>
      </w:r>
      <w:r>
        <w:rPr>
          <w:rFonts w:cs="Arial"/>
          <w:color w:val="FF0000"/>
          <w:lang w:val="ru-RU" w:eastAsia="zh-CN"/>
        </w:rPr>
        <w:t>н</w:t>
      </w:r>
      <w:r w:rsidRPr="001263DF">
        <w:rPr>
          <w:rFonts w:cs="Arial"/>
          <w:color w:val="FF0000"/>
          <w:lang w:val="ru-RU" w:eastAsia="zh-CN"/>
        </w:rPr>
        <w:t xml:space="preserve">и период износи минимум </w:t>
      </w:r>
      <w:r>
        <w:rPr>
          <w:rFonts w:cs="Arial"/>
          <w:color w:val="FF0000"/>
          <w:lang w:val="ru-RU" w:eastAsia="zh-CN"/>
        </w:rPr>
        <w:t>____</w:t>
      </w:r>
      <w:r w:rsidRPr="001263DF">
        <w:rPr>
          <w:rFonts w:cs="Arial"/>
          <w:color w:val="FF0000"/>
          <w:lang w:val="ru-RU" w:eastAsia="zh-CN"/>
        </w:rPr>
        <w:t xml:space="preserve">месеци од квалитативног и квантитативног пријема услуге </w:t>
      </w:r>
      <w:r>
        <w:rPr>
          <w:rFonts w:cs="Arial"/>
          <w:color w:val="FF0000"/>
          <w:lang w:val="ru-RU" w:eastAsia="zh-CN"/>
        </w:rPr>
        <w:t>односно ____ месеци од</w:t>
      </w:r>
      <w:r w:rsidRPr="001263DF">
        <w:rPr>
          <w:rFonts w:cs="Arial"/>
          <w:color w:val="FF0000"/>
          <w:lang w:val="ru-RU" w:eastAsia="zh-CN"/>
        </w:rPr>
        <w:t xml:space="preserve"> квалитативног и квантитативног пријема добара</w:t>
      </w:r>
      <w:r w:rsidR="00427202" w:rsidRPr="00E941EA">
        <w:rPr>
          <w:rFonts w:cs="Arial"/>
          <w:lang w:val="sr-Cyrl-RS"/>
        </w:rPr>
        <w:t>.</w:t>
      </w:r>
      <w:r w:rsidR="00427202" w:rsidRPr="00E941EA">
        <w:rPr>
          <w:rFonts w:cs="Arial"/>
          <w:lang w:val="sr-Cyrl-BA"/>
        </w:rPr>
        <w:t xml:space="preserve"> 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Наручилац ће рекламацију о недостацима доставити Пружаоцу услуге одмах а најкасније у року од 2 (словима: два) дана по утврђивању недостатка. </w:t>
      </w:r>
    </w:p>
    <w:p w14:paraId="32E42F71" w14:textId="22ABCA12" w:rsidR="00151D4C" w:rsidRPr="00892FF3" w:rsidRDefault="00427202" w:rsidP="00427202">
      <w:pPr>
        <w:pStyle w:val="KDParagraf"/>
        <w:spacing w:before="0"/>
        <w:rPr>
          <w:rFonts w:cs="Arial"/>
          <w:sz w:val="24"/>
          <w:szCs w:val="24"/>
          <w:lang w:val="ru-RU"/>
        </w:rPr>
      </w:pPr>
      <w:r w:rsidRPr="00E941EA">
        <w:rPr>
          <w:rFonts w:cs="Arial"/>
          <w:lang w:val="sr-Cyrl-BA"/>
        </w:rPr>
        <w:t>Пружалац услуге се обавезује да најкасније у року од два (словима: два) дана од дана пријема рекламације отклони утврђене недостатке о свом трошку</w:t>
      </w:r>
      <w:r w:rsidR="00151D4C" w:rsidRPr="00892FF3">
        <w:rPr>
          <w:rFonts w:cs="Arial"/>
          <w:sz w:val="24"/>
          <w:szCs w:val="24"/>
          <w:lang w:val="ru-RU"/>
        </w:rPr>
        <w:tab/>
      </w:r>
    </w:p>
    <w:p w14:paraId="4B7FEF3B" w14:textId="77777777" w:rsidR="00DC5CAD" w:rsidRPr="00E941EA" w:rsidRDefault="00DC5CAD" w:rsidP="00294CC9">
      <w:pPr>
        <w:rPr>
          <w:lang w:val="ru-RU"/>
        </w:rPr>
      </w:pPr>
    </w:p>
    <w:p w14:paraId="0CFADE09" w14:textId="77777777" w:rsidR="00294CC9" w:rsidRPr="009F42E4" w:rsidRDefault="00294CC9" w:rsidP="00294CC9">
      <w:pPr>
        <w:rPr>
          <w:b/>
          <w:lang w:val="ru-RU"/>
        </w:rPr>
      </w:pPr>
      <w:r w:rsidRPr="009F42E4">
        <w:rPr>
          <w:b/>
          <w:lang w:val="ru-RU"/>
        </w:rPr>
        <w:t xml:space="preserve">СРЕДСТВА ФИНАНСИЈСКОГ ОБЕЗБЕЂЕЊА </w:t>
      </w:r>
    </w:p>
    <w:p w14:paraId="5ECA4DDD" w14:textId="76DD0187" w:rsidR="009860EA" w:rsidRPr="009F42E4" w:rsidRDefault="00DC5CAD" w:rsidP="004B646C">
      <w:pPr>
        <w:jc w:val="center"/>
        <w:rPr>
          <w:b/>
          <w:lang w:val="ru-RU"/>
        </w:rPr>
      </w:pPr>
      <w:r w:rsidRPr="009F42E4">
        <w:rPr>
          <w:b/>
          <w:lang w:val="ru-RU"/>
        </w:rPr>
        <w:t>Члан 1</w:t>
      </w:r>
      <w:r w:rsidR="00CB58E4">
        <w:rPr>
          <w:b/>
          <w:lang w:val="ru-RU"/>
        </w:rPr>
        <w:t>4</w:t>
      </w:r>
      <w:r w:rsidR="00294CC9" w:rsidRPr="009F42E4">
        <w:rPr>
          <w:b/>
          <w:lang w:val="ru-RU"/>
        </w:rPr>
        <w:t>.</w:t>
      </w:r>
    </w:p>
    <w:p w14:paraId="502C478B" w14:textId="77777777" w:rsidR="007302F9" w:rsidRPr="00E941EA" w:rsidRDefault="007302F9" w:rsidP="007302F9">
      <w:pPr>
        <w:spacing w:before="0"/>
        <w:rPr>
          <w:rFonts w:cs="Arial"/>
          <w:b/>
          <w:lang w:val="ru-RU"/>
        </w:rPr>
      </w:pPr>
      <w:r w:rsidRPr="00E941EA">
        <w:rPr>
          <w:rFonts w:cs="Arial"/>
          <w:b/>
          <w:lang w:val="ru-RU"/>
        </w:rPr>
        <w:t xml:space="preserve">Меница за добро извршење посла </w:t>
      </w:r>
    </w:p>
    <w:p w14:paraId="4DC185C6" w14:textId="09ED9729" w:rsidR="007302F9" w:rsidRPr="00E941EA" w:rsidRDefault="00D74BBE" w:rsidP="007302F9">
      <w:pPr>
        <w:rPr>
          <w:rFonts w:cs="Arial"/>
          <w:lang w:val="ru-RU"/>
        </w:rPr>
      </w:pPr>
      <w:r w:rsidRPr="00E941EA">
        <w:rPr>
          <w:rFonts w:cs="Arial"/>
          <w:lang w:val="ru-RU"/>
        </w:rPr>
        <w:t>Пружа</w:t>
      </w:r>
      <w:r w:rsidR="009860EA">
        <w:rPr>
          <w:rFonts w:cs="Arial"/>
          <w:lang w:val="ru-RU"/>
        </w:rPr>
        <w:t>ла</w:t>
      </w:r>
      <w:r w:rsidRPr="00E941EA">
        <w:rPr>
          <w:rFonts w:cs="Arial"/>
          <w:lang w:val="ru-RU"/>
        </w:rPr>
        <w:t>ц услуге</w:t>
      </w:r>
      <w:r w:rsidR="007302F9" w:rsidRPr="00E941EA">
        <w:rPr>
          <w:rFonts w:cs="Arial"/>
          <w:lang w:val="ru-RU"/>
        </w:rPr>
        <w:t xml:space="preserve"> је обавезан да </w:t>
      </w:r>
      <w:r w:rsidR="007302F9" w:rsidRPr="00E941EA">
        <w:rPr>
          <w:rFonts w:cs="Arial"/>
          <w:lang w:val="sr-Cyrl-CS"/>
        </w:rPr>
        <w:t xml:space="preserve">у </w:t>
      </w:r>
      <w:r w:rsidR="009F42E4">
        <w:rPr>
          <w:rFonts w:cs="Arial"/>
          <w:lang w:val="sr-Cyrl-CS"/>
        </w:rPr>
        <w:t>тренутку</w:t>
      </w:r>
      <w:r w:rsidR="007302F9" w:rsidRPr="00E941EA">
        <w:rPr>
          <w:rFonts w:cs="Arial"/>
          <w:lang w:val="sr-Cyrl-CS"/>
        </w:rPr>
        <w:t xml:space="preserve"> закључења Уговора </w:t>
      </w:r>
      <w:r w:rsidRPr="00E941EA">
        <w:rPr>
          <w:rFonts w:cs="Arial"/>
          <w:lang w:val="ru-RU"/>
        </w:rPr>
        <w:t>Кориснику услуге</w:t>
      </w:r>
      <w:r w:rsidR="007302F9" w:rsidRPr="00E941EA">
        <w:rPr>
          <w:rFonts w:cs="Arial"/>
          <w:lang w:val="ru-RU"/>
        </w:rPr>
        <w:t xml:space="preserve"> достави: </w:t>
      </w:r>
    </w:p>
    <w:p w14:paraId="1435D473" w14:textId="77777777" w:rsidR="007302F9" w:rsidRPr="00E941EA" w:rsidRDefault="007302F9" w:rsidP="007302F9">
      <w:pPr>
        <w:spacing w:before="0"/>
        <w:rPr>
          <w:rFonts w:cs="Arial"/>
          <w:lang w:val="ru-RU"/>
        </w:rPr>
      </w:pPr>
    </w:p>
    <w:p w14:paraId="7023F93F" w14:textId="77777777" w:rsidR="007302F9" w:rsidRPr="00E941EA" w:rsidRDefault="007302F9" w:rsidP="00785602">
      <w:pPr>
        <w:pStyle w:val="ListParagraph"/>
        <w:numPr>
          <w:ilvl w:val="0"/>
          <w:numId w:val="28"/>
        </w:numPr>
        <w:spacing w:before="0"/>
        <w:rPr>
          <w:rFonts w:ascii="Arial" w:hAnsi="Arial" w:cs="Arial"/>
          <w:lang w:val="sr-Cyrl-RS"/>
        </w:rPr>
      </w:pPr>
      <w:r w:rsidRPr="00E941EA">
        <w:rPr>
          <w:rFonts w:ascii="Arial" w:hAnsi="Arial" w:cs="Arial"/>
          <w:lang w:val="sr-Cyrl-RS"/>
        </w:rPr>
        <w:t>Меницу која је:</w:t>
      </w:r>
    </w:p>
    <w:p w14:paraId="2F1DCBF1" w14:textId="77777777" w:rsidR="007302F9" w:rsidRPr="00E941EA" w:rsidRDefault="007302F9" w:rsidP="007302F9">
      <w:pPr>
        <w:numPr>
          <w:ilvl w:val="0"/>
          <w:numId w:val="11"/>
        </w:numPr>
        <w:ind w:left="1710"/>
        <w:rPr>
          <w:rFonts w:cs="Arial"/>
          <w:lang w:val="ru-RU"/>
        </w:rPr>
      </w:pPr>
      <w:r w:rsidRPr="00E941EA">
        <w:rPr>
          <w:rFonts w:cs="Arial"/>
          <w:lang w:val="ru-RU"/>
        </w:rPr>
        <w:t>издата са клаузулом „без протеста“ и „без извештаја“</w:t>
      </w:r>
      <w:r w:rsidRPr="00E941EA">
        <w:rPr>
          <w:rFonts w:cs="Arial"/>
          <w:lang w:val="sr-Cyrl-RS"/>
        </w:rPr>
        <w:t xml:space="preserve"> </w:t>
      </w:r>
      <w:r w:rsidRPr="00E941EA">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25259F50" w14:textId="77777777" w:rsidR="007302F9" w:rsidRPr="00E941EA" w:rsidRDefault="007302F9" w:rsidP="007302F9">
      <w:pPr>
        <w:numPr>
          <w:ilvl w:val="0"/>
          <w:numId w:val="11"/>
        </w:numPr>
        <w:ind w:left="1710"/>
        <w:rPr>
          <w:rFonts w:cs="Arial"/>
        </w:rPr>
      </w:pPr>
      <w:r w:rsidRPr="00E941EA">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E941EA">
        <w:rPr>
          <w:rFonts w:cs="Arial"/>
          <w:lang w:val="sr-Cyrl-RS"/>
        </w:rPr>
        <w:t xml:space="preserve"> и 80/15</w:t>
      </w:r>
      <w:r w:rsidRPr="00E941EA">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E941EA">
        <w:rPr>
          <w:rFonts w:cs="Arial"/>
        </w:rPr>
        <w:t>Одлуке).</w:t>
      </w:r>
    </w:p>
    <w:p w14:paraId="2F5D93D5" w14:textId="1019FA3E" w:rsidR="007302F9" w:rsidRPr="00E941EA" w:rsidRDefault="007302F9" w:rsidP="00785602">
      <w:pPr>
        <w:pStyle w:val="ListParagraph"/>
        <w:numPr>
          <w:ilvl w:val="0"/>
          <w:numId w:val="28"/>
        </w:numPr>
        <w:spacing w:before="0"/>
        <w:rPr>
          <w:rFonts w:ascii="Arial" w:hAnsi="Arial" w:cs="Arial"/>
          <w:lang w:val="sr-Cyrl-RS"/>
        </w:rPr>
      </w:pPr>
      <w:r w:rsidRPr="00E941EA">
        <w:rPr>
          <w:rFonts w:ascii="Arial" w:hAnsi="Arial" w:cs="Arial"/>
          <w:lang w:val="sr-Cyrl-RS"/>
        </w:rPr>
        <w:t xml:space="preserve">Менично писмо – овлашћење којим </w:t>
      </w:r>
      <w:r w:rsidR="00D74BBE" w:rsidRPr="00E941EA">
        <w:rPr>
          <w:rFonts w:ascii="Arial" w:hAnsi="Arial" w:cs="Arial"/>
          <w:lang w:val="sr-Cyrl-RS"/>
        </w:rPr>
        <w:t>пружаоц услуге</w:t>
      </w:r>
      <w:r w:rsidRPr="00E941EA">
        <w:rPr>
          <w:rFonts w:ascii="Arial" w:hAnsi="Arial" w:cs="Arial"/>
          <w:lang w:val="sr-Cyrl-RS"/>
        </w:rPr>
        <w:t xml:space="preserve"> овлашћује </w:t>
      </w:r>
      <w:r w:rsidR="00D74BBE" w:rsidRPr="00E941EA">
        <w:rPr>
          <w:rFonts w:ascii="Arial" w:hAnsi="Arial" w:cs="Arial"/>
          <w:lang w:val="sr-Cyrl-RS"/>
        </w:rPr>
        <w:t>корисника услуге</w:t>
      </w:r>
      <w:r w:rsidRPr="00E941EA">
        <w:rPr>
          <w:rFonts w:ascii="Arial" w:hAnsi="Arial" w:cs="Arial"/>
          <w:lang w:val="sr-Cyrl-RS"/>
        </w:rPr>
        <w:t xml:space="preserve"> да може наплатити меницу  на износ од </w:t>
      </w:r>
      <w:r w:rsidR="009C0203" w:rsidRPr="00E941EA">
        <w:rPr>
          <w:rFonts w:ascii="Arial" w:hAnsi="Arial" w:cs="Arial"/>
          <w:lang w:val="sr-Cyrl-RS"/>
        </w:rPr>
        <w:t>10</w:t>
      </w:r>
      <w:r w:rsidRPr="00E941EA">
        <w:rPr>
          <w:rFonts w:ascii="Arial" w:hAnsi="Arial" w:cs="Arial"/>
          <w:lang w:val="sr-Cyrl-RS"/>
        </w:rPr>
        <w:t xml:space="preserve">% од вредности </w:t>
      </w:r>
      <w:r w:rsidR="009F42E4">
        <w:rPr>
          <w:rFonts w:ascii="Arial" w:hAnsi="Arial" w:cs="Arial"/>
          <w:lang w:val="sr-Cyrl-RS"/>
        </w:rPr>
        <w:t>уговора</w:t>
      </w:r>
      <w:r w:rsidRPr="00E941EA">
        <w:rPr>
          <w:rFonts w:ascii="Arial" w:hAnsi="Arial" w:cs="Arial"/>
          <w:lang w:val="sr-Cyrl-RS"/>
        </w:rPr>
        <w:t xml:space="preserve"> (без ПДВ) са р</w:t>
      </w:r>
      <w:r w:rsidR="009F42E4">
        <w:rPr>
          <w:rFonts w:ascii="Arial" w:hAnsi="Arial" w:cs="Arial"/>
          <w:lang w:val="sr-Cyrl-RS"/>
        </w:rPr>
        <w:t>оком важења минимално 30 дана</w:t>
      </w:r>
      <w:r w:rsidRPr="00E941EA">
        <w:rPr>
          <w:rFonts w:ascii="Arial" w:hAnsi="Arial" w:cs="Arial"/>
          <w:lang w:val="sr-Cyrl-RS"/>
        </w:rPr>
        <w:t xml:space="preserve"> дужим од рока важења уговора, с тим да евентуални продужетак </w:t>
      </w:r>
      <w:r w:rsidR="00A24B0F">
        <w:rPr>
          <w:rFonts w:ascii="Arial" w:hAnsi="Arial" w:cs="Arial"/>
          <w:lang w:val="sr-Cyrl-RS"/>
        </w:rPr>
        <w:t xml:space="preserve">овог </w:t>
      </w:r>
      <w:r w:rsidRPr="00E941EA">
        <w:rPr>
          <w:rFonts w:ascii="Arial" w:hAnsi="Arial" w:cs="Arial"/>
          <w:lang w:val="sr-Cyrl-RS"/>
        </w:rPr>
        <w:t xml:space="preserve">рока </w:t>
      </w:r>
      <w:r w:rsidR="00A24B0F">
        <w:rPr>
          <w:rFonts w:ascii="Arial" w:hAnsi="Arial" w:cs="Arial"/>
          <w:lang w:val="sr-Cyrl-RS"/>
        </w:rPr>
        <w:t xml:space="preserve">има </w:t>
      </w:r>
      <w:r w:rsidRPr="00E941EA">
        <w:rPr>
          <w:rFonts w:ascii="Arial" w:hAnsi="Arial" w:cs="Arial"/>
          <w:lang w:val="sr-Cyrl-RS"/>
        </w:rPr>
        <w:t xml:space="preserve">за последицу и продужење рока важења менице и меничног овлашћења, које мора бити издато на основу Закона о меници. </w:t>
      </w:r>
    </w:p>
    <w:p w14:paraId="33FD2F11" w14:textId="77777777" w:rsidR="007302F9" w:rsidRPr="00E941EA" w:rsidRDefault="007302F9" w:rsidP="00785602">
      <w:pPr>
        <w:pStyle w:val="ListParagraph"/>
        <w:numPr>
          <w:ilvl w:val="0"/>
          <w:numId w:val="28"/>
        </w:numPr>
        <w:spacing w:before="0"/>
        <w:rPr>
          <w:rFonts w:ascii="Arial" w:hAnsi="Arial" w:cs="Arial"/>
          <w:lang w:val="sr-Cyrl-RS"/>
        </w:rPr>
      </w:pPr>
      <w:r w:rsidRPr="00E941EA">
        <w:rPr>
          <w:rFonts w:ascii="Arial" w:hAnsi="Arial" w:cs="Arial"/>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13036D1B" w14:textId="3D1CF76A" w:rsidR="007302F9" w:rsidRPr="00E941EA" w:rsidRDefault="007302F9" w:rsidP="00785602">
      <w:pPr>
        <w:pStyle w:val="ListParagraph"/>
        <w:numPr>
          <w:ilvl w:val="0"/>
          <w:numId w:val="28"/>
        </w:numPr>
        <w:spacing w:before="0"/>
        <w:rPr>
          <w:rFonts w:ascii="Arial" w:hAnsi="Arial" w:cs="Arial"/>
          <w:lang w:val="sr-Cyrl-RS"/>
        </w:rPr>
      </w:pPr>
      <w:r w:rsidRPr="00E941EA">
        <w:rPr>
          <w:rFonts w:ascii="Arial" w:hAnsi="Arial" w:cs="Arial"/>
          <w:lang w:val="sr-Cyrl-RS"/>
        </w:rPr>
        <w:t>фотокопију важећег Картона депонованих потписа овлашћених лица за располагање новчаним средствима</w:t>
      </w:r>
      <w:r w:rsidR="00DB0B8E" w:rsidRPr="00E941EA">
        <w:rPr>
          <w:rFonts w:ascii="Arial" w:hAnsi="Arial" w:cs="Arial"/>
          <w:lang w:val="sr-Cyrl-RS"/>
        </w:rPr>
        <w:t xml:space="preserve"> Пружаоца услуге</w:t>
      </w:r>
      <w:r w:rsidRPr="00E941EA">
        <w:rPr>
          <w:rFonts w:ascii="Arial" w:hAnsi="Arial" w:cs="Arial"/>
          <w:lang w:val="sr-Cyrl-RS"/>
        </w:rPr>
        <w:t xml:space="preserve">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57D54B1" w14:textId="77777777" w:rsidR="007302F9" w:rsidRPr="00E941EA" w:rsidRDefault="007302F9" w:rsidP="00785602">
      <w:pPr>
        <w:pStyle w:val="ListParagraph"/>
        <w:numPr>
          <w:ilvl w:val="0"/>
          <w:numId w:val="28"/>
        </w:numPr>
        <w:spacing w:before="0"/>
        <w:rPr>
          <w:rFonts w:ascii="Arial" w:hAnsi="Arial" w:cs="Arial"/>
          <w:lang w:val="sr-Cyrl-RS"/>
        </w:rPr>
      </w:pPr>
      <w:r w:rsidRPr="00E941EA">
        <w:rPr>
          <w:rFonts w:ascii="Arial" w:hAnsi="Arial" w:cs="Arial"/>
          <w:lang w:val="sr-Cyrl-RS"/>
        </w:rPr>
        <w:t>фотокопију ОП обрасца.</w:t>
      </w:r>
    </w:p>
    <w:p w14:paraId="3426C066" w14:textId="77777777" w:rsidR="007302F9" w:rsidRPr="00E941EA" w:rsidRDefault="007302F9" w:rsidP="00785602">
      <w:pPr>
        <w:pStyle w:val="ListParagraph"/>
        <w:numPr>
          <w:ilvl w:val="0"/>
          <w:numId w:val="28"/>
        </w:numPr>
        <w:spacing w:before="0"/>
        <w:rPr>
          <w:rFonts w:ascii="Arial" w:hAnsi="Arial" w:cs="Arial"/>
          <w:lang w:val="sr-Cyrl-RS"/>
        </w:rPr>
      </w:pPr>
      <w:r w:rsidRPr="00E941EA">
        <w:rPr>
          <w:rFonts w:ascii="Arial" w:hAnsi="Arial" w:cs="Arial"/>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DAFE870" w14:textId="1746AC50" w:rsidR="007302F9" w:rsidRPr="00E941EA" w:rsidRDefault="007302F9" w:rsidP="007302F9">
      <w:pPr>
        <w:spacing w:before="0"/>
        <w:rPr>
          <w:rFonts w:cs="Arial"/>
          <w:lang w:val="ru-RU"/>
        </w:rPr>
      </w:pPr>
      <w:r w:rsidRPr="00E941EA">
        <w:rPr>
          <w:rFonts w:cs="Arial"/>
          <w:lang w:val="ru-RU"/>
        </w:rPr>
        <w:t xml:space="preserve">Меница може бити наплаћена у случају да </w:t>
      </w:r>
      <w:r w:rsidR="00DB0B8E" w:rsidRPr="00E941EA">
        <w:rPr>
          <w:rFonts w:cs="Arial"/>
          <w:lang w:val="ru-RU"/>
        </w:rPr>
        <w:t>Пружаоц услуге</w:t>
      </w:r>
      <w:r w:rsidRPr="00E941EA">
        <w:rPr>
          <w:rFonts w:cs="Arial"/>
          <w:lang w:val="ru-RU"/>
        </w:rPr>
        <w:t xml:space="preserve"> не буде извршавао своје уговорне обавезе у роковима и на начин предвиђен уговором. </w:t>
      </w:r>
    </w:p>
    <w:p w14:paraId="7074F34A" w14:textId="77777777" w:rsidR="007302F9" w:rsidRPr="00E941EA" w:rsidRDefault="007302F9" w:rsidP="007302F9">
      <w:pPr>
        <w:pStyle w:val="KDParagraf"/>
        <w:spacing w:before="0"/>
        <w:rPr>
          <w:rFonts w:eastAsia="TimesNewRomanPSMT" w:cs="Arial"/>
          <w:i/>
          <w:lang w:val="ru-RU"/>
        </w:rPr>
      </w:pPr>
    </w:p>
    <w:p w14:paraId="51A65F95" w14:textId="1EE03539" w:rsidR="007302F9" w:rsidRPr="00892FF3" w:rsidRDefault="007302F9" w:rsidP="007302F9">
      <w:pPr>
        <w:tabs>
          <w:tab w:val="left" w:pos="9090"/>
        </w:tabs>
        <w:jc w:val="center"/>
        <w:rPr>
          <w:rFonts w:cs="Arial"/>
          <w:b/>
          <w:lang w:val="ru-RU"/>
        </w:rPr>
      </w:pPr>
      <w:r w:rsidRPr="00892FF3">
        <w:rPr>
          <w:rFonts w:cs="Arial"/>
          <w:b/>
          <w:lang w:val="ru-RU"/>
        </w:rPr>
        <w:t>Члан 1</w:t>
      </w:r>
      <w:r w:rsidR="00CB58E4">
        <w:rPr>
          <w:rFonts w:cs="Arial"/>
          <w:b/>
          <w:lang w:val="sr-Cyrl-RS"/>
        </w:rPr>
        <w:t>5</w:t>
      </w:r>
      <w:r w:rsidRPr="00892FF3">
        <w:rPr>
          <w:rFonts w:cs="Arial"/>
          <w:b/>
          <w:lang w:val="ru-RU"/>
        </w:rPr>
        <w:t>.</w:t>
      </w:r>
    </w:p>
    <w:p w14:paraId="76ADC126" w14:textId="77777777" w:rsidR="007302F9" w:rsidRPr="00892FF3" w:rsidRDefault="007302F9" w:rsidP="007302F9">
      <w:pPr>
        <w:pStyle w:val="KDParagraf"/>
        <w:spacing w:before="0"/>
        <w:rPr>
          <w:rFonts w:eastAsia="Calibri" w:cs="Arial"/>
          <w:lang w:val="ru-RU"/>
        </w:rPr>
      </w:pPr>
    </w:p>
    <w:p w14:paraId="02D7CFD6" w14:textId="6B4F070B" w:rsidR="007302F9" w:rsidRPr="00E941EA" w:rsidRDefault="007302F9" w:rsidP="007302F9">
      <w:pPr>
        <w:pStyle w:val="KDParagraf"/>
        <w:spacing w:before="0"/>
        <w:rPr>
          <w:rFonts w:cs="Arial"/>
          <w:lang w:val="ru-RU"/>
        </w:rPr>
      </w:pPr>
      <w:r w:rsidRPr="00E941EA">
        <w:rPr>
          <w:rFonts w:cs="Arial"/>
          <w:lang w:val="ru-RU"/>
        </w:rPr>
        <w:t>Достављање средстава финансијског обезбеђења из члана</w:t>
      </w:r>
      <w:r w:rsidRPr="00E941EA">
        <w:rPr>
          <w:rFonts w:cs="Arial"/>
          <w:lang w:val="sr-Cyrl-RS"/>
        </w:rPr>
        <w:t xml:space="preserve"> </w:t>
      </w:r>
      <w:r w:rsidR="00CB58E4">
        <w:rPr>
          <w:rFonts w:cs="Arial"/>
          <w:lang w:val="sr-Cyrl-RS"/>
        </w:rPr>
        <w:t>14</w:t>
      </w:r>
      <w:r w:rsidRPr="00E941EA">
        <w:rPr>
          <w:rFonts w:cs="Arial"/>
          <w:lang w:val="sr-Cyrl-RS"/>
        </w:rPr>
        <w:t>.</w:t>
      </w:r>
      <w:r w:rsidRPr="00E941EA">
        <w:rPr>
          <w:rFonts w:cs="Arial"/>
          <w:lang w:val="ru-RU"/>
        </w:rPr>
        <w:t xml:space="preserve"> представља одложни услов, тако да правно дејство овог уговора не настаје док се одложни услов не испуни.</w:t>
      </w:r>
    </w:p>
    <w:p w14:paraId="2C4CF021" w14:textId="124387DD" w:rsidR="007302F9" w:rsidRDefault="007302F9" w:rsidP="007302F9">
      <w:pPr>
        <w:pStyle w:val="KDParagraf"/>
        <w:spacing w:before="0"/>
        <w:rPr>
          <w:rFonts w:cs="Arial"/>
          <w:lang w:val="sr-Cyrl-RS"/>
        </w:rPr>
      </w:pPr>
      <w:r w:rsidRPr="00E941EA">
        <w:rPr>
          <w:rFonts w:cs="Arial"/>
          <w:lang w:val="ru-RU"/>
        </w:rPr>
        <w:t xml:space="preserve">Уколико се средство финансијског обезбеђења не достави у остављеном року, сматраће се да је </w:t>
      </w:r>
      <w:r w:rsidR="00850CC8" w:rsidRPr="00E941EA">
        <w:rPr>
          <w:rFonts w:cs="Arial"/>
          <w:lang w:val="ru-RU"/>
        </w:rPr>
        <w:t>Пружалац услуге</w:t>
      </w:r>
      <w:r w:rsidRPr="00E941EA">
        <w:rPr>
          <w:rFonts w:cs="Arial"/>
          <w:lang w:val="ru-RU"/>
        </w:rPr>
        <w:t xml:space="preserve"> одбио да закључи Уговор</w:t>
      </w:r>
      <w:r w:rsidRPr="00E941EA">
        <w:rPr>
          <w:rFonts w:cs="Arial"/>
          <w:lang w:val="sr-Cyrl-RS"/>
        </w:rPr>
        <w:t>, осим уколико у наведеном року у потпуности није испунио своју уговорну обавезу.</w:t>
      </w:r>
    </w:p>
    <w:p w14:paraId="66EA7386" w14:textId="77777777" w:rsidR="00616ADD" w:rsidRDefault="00616ADD" w:rsidP="007302F9">
      <w:pPr>
        <w:pStyle w:val="KDParagraf"/>
        <w:spacing w:before="0"/>
        <w:rPr>
          <w:rFonts w:cs="Arial"/>
          <w:lang w:val="sr-Cyrl-RS"/>
        </w:rPr>
      </w:pPr>
    </w:p>
    <w:p w14:paraId="1EA4DBFD" w14:textId="77777777" w:rsidR="007302F9" w:rsidRPr="00E941EA" w:rsidRDefault="007302F9" w:rsidP="007302F9">
      <w:pPr>
        <w:pStyle w:val="KDParagraf"/>
        <w:spacing w:before="0"/>
        <w:rPr>
          <w:rFonts w:cs="Arial"/>
          <w:lang w:val="ru-RU"/>
        </w:rPr>
      </w:pPr>
    </w:p>
    <w:p w14:paraId="359833A8" w14:textId="6B37463F" w:rsidR="007302F9" w:rsidRPr="00E941EA" w:rsidRDefault="007302F9" w:rsidP="007302F9">
      <w:pPr>
        <w:spacing w:before="0"/>
        <w:jc w:val="center"/>
        <w:rPr>
          <w:rFonts w:cs="Arial"/>
          <w:b/>
          <w:lang w:val="ru-RU"/>
        </w:rPr>
      </w:pPr>
      <w:r w:rsidRPr="00E941EA">
        <w:rPr>
          <w:rFonts w:cs="Arial"/>
          <w:b/>
          <w:lang w:val="ru-RU"/>
        </w:rPr>
        <w:t>Члан 1</w:t>
      </w:r>
      <w:r w:rsidR="00CB58E4">
        <w:rPr>
          <w:rFonts w:cs="Arial"/>
          <w:b/>
          <w:lang w:val="sr-Cyrl-RS"/>
        </w:rPr>
        <w:t>6</w:t>
      </w:r>
      <w:r w:rsidRPr="00E941EA">
        <w:rPr>
          <w:rFonts w:cs="Arial"/>
          <w:b/>
          <w:lang w:val="ru-RU"/>
        </w:rPr>
        <w:t>.</w:t>
      </w:r>
    </w:p>
    <w:p w14:paraId="2B027718" w14:textId="77777777" w:rsidR="007302F9" w:rsidRPr="00E941EA" w:rsidRDefault="007302F9" w:rsidP="007302F9">
      <w:pPr>
        <w:spacing w:before="0"/>
        <w:jc w:val="center"/>
        <w:rPr>
          <w:rFonts w:cs="Arial"/>
          <w:i/>
          <w:lang w:val="ru-RU"/>
        </w:rPr>
      </w:pPr>
    </w:p>
    <w:p w14:paraId="189F9D00" w14:textId="77777777" w:rsidR="007302F9" w:rsidRPr="00E941EA" w:rsidRDefault="007302F9" w:rsidP="007302F9">
      <w:pPr>
        <w:spacing w:before="0"/>
        <w:rPr>
          <w:rFonts w:cs="Arial"/>
          <w:lang w:val="ru-RU"/>
        </w:rPr>
      </w:pPr>
      <w:r w:rsidRPr="00E941EA">
        <w:rPr>
          <w:rFonts w:cs="Arial"/>
          <w:b/>
          <w:bCs/>
          <w:lang w:val="ru-RU"/>
        </w:rPr>
        <w:t xml:space="preserve">Средство финансијског обезбеђења </w:t>
      </w:r>
      <w:r w:rsidRPr="00E941EA">
        <w:rPr>
          <w:rFonts w:cs="Arial"/>
          <w:b/>
          <w:lang w:val="ru-RU"/>
        </w:rPr>
        <w:t>за отклањање недостатака у гарантном року</w:t>
      </w:r>
    </w:p>
    <w:p w14:paraId="3E56D534" w14:textId="77777777" w:rsidR="007302F9" w:rsidRPr="00E941EA" w:rsidRDefault="007302F9" w:rsidP="007302F9">
      <w:pPr>
        <w:pStyle w:val="KDParagraf"/>
        <w:spacing w:before="0"/>
        <w:rPr>
          <w:rFonts w:eastAsia="TimesNewRomanPSMT" w:cs="Arial"/>
          <w:i/>
          <w:iCs/>
          <w:lang w:val="ru-RU"/>
        </w:rPr>
      </w:pPr>
    </w:p>
    <w:p w14:paraId="243DFB51" w14:textId="028E05A3" w:rsidR="007302F9" w:rsidRDefault="007302F9" w:rsidP="007302F9">
      <w:pPr>
        <w:pStyle w:val="KDParagraf"/>
        <w:rPr>
          <w:rFonts w:eastAsia="TimesNewRomanPSMT" w:cs="Arial"/>
          <w:b/>
          <w:bCs/>
          <w:iCs/>
          <w:lang w:val="sr-Latn-CS"/>
        </w:rPr>
      </w:pPr>
      <w:r w:rsidRPr="00E941EA">
        <w:rPr>
          <w:rFonts w:eastAsia="TimesNewRomanPSMT" w:cs="Arial"/>
          <w:b/>
          <w:bCs/>
          <w:iCs/>
          <w:lang w:val="ru-RU"/>
        </w:rPr>
        <w:t xml:space="preserve">Меница као гаранција за  отклањање </w:t>
      </w:r>
      <w:r w:rsidR="00DB0B8E" w:rsidRPr="00E941EA">
        <w:rPr>
          <w:rFonts w:eastAsia="TimesNewRomanPSMT" w:cs="Arial"/>
          <w:b/>
          <w:bCs/>
          <w:iCs/>
          <w:lang w:val="ru-RU"/>
        </w:rPr>
        <w:t>недостатака</w:t>
      </w:r>
      <w:r w:rsidRPr="00E941EA">
        <w:rPr>
          <w:rFonts w:eastAsia="TimesNewRomanPSMT" w:cs="Arial"/>
          <w:b/>
          <w:bCs/>
          <w:iCs/>
          <w:lang w:val="ru-RU"/>
        </w:rPr>
        <w:t xml:space="preserve"> у гарантном року</w:t>
      </w:r>
      <w:r w:rsidR="009F42E4">
        <w:rPr>
          <w:rFonts w:eastAsia="TimesNewRomanPSMT" w:cs="Arial"/>
          <w:b/>
          <w:bCs/>
          <w:iCs/>
          <w:lang w:val="ru-RU"/>
        </w:rPr>
        <w:t>.</w:t>
      </w:r>
    </w:p>
    <w:p w14:paraId="4265F0B5" w14:textId="77777777" w:rsidR="00841BEF" w:rsidRPr="00841BEF" w:rsidRDefault="00841BEF" w:rsidP="007302F9">
      <w:pPr>
        <w:pStyle w:val="KDParagraf"/>
        <w:rPr>
          <w:rFonts w:eastAsia="TimesNewRomanPSMT" w:cs="Arial"/>
          <w:b/>
          <w:bCs/>
          <w:iCs/>
          <w:lang w:val="sr-Latn-CS"/>
        </w:rPr>
      </w:pPr>
    </w:p>
    <w:p w14:paraId="78DF1A94" w14:textId="541E9264" w:rsidR="007302F9" w:rsidRPr="00E941EA" w:rsidRDefault="00DB0B8E" w:rsidP="007302F9">
      <w:pPr>
        <w:pStyle w:val="KDParagraf"/>
        <w:spacing w:before="0"/>
        <w:rPr>
          <w:rFonts w:eastAsia="TimesNewRomanPSMT" w:cs="Arial"/>
          <w:iCs/>
          <w:lang w:val="ru-RU"/>
        </w:rPr>
      </w:pPr>
      <w:r w:rsidRPr="00E941EA">
        <w:rPr>
          <w:rFonts w:eastAsia="TimesNewRomanPSMT" w:cs="Arial"/>
          <w:iCs/>
          <w:lang w:val="ru-RU"/>
        </w:rPr>
        <w:t>Пружалац услуге</w:t>
      </w:r>
      <w:r w:rsidR="007302F9" w:rsidRPr="00E941EA">
        <w:rPr>
          <w:rFonts w:eastAsia="TimesNewRomanPSMT" w:cs="Arial"/>
          <w:iCs/>
          <w:lang w:val="ru-RU"/>
        </w:rPr>
        <w:t xml:space="preserve"> је обавезан да </w:t>
      </w:r>
      <w:r w:rsidRPr="00E941EA">
        <w:rPr>
          <w:rFonts w:eastAsia="TimesNewRomanPSMT" w:cs="Arial"/>
          <w:iCs/>
          <w:lang w:val="ru-RU"/>
        </w:rPr>
        <w:t>Кориснику услуге</w:t>
      </w:r>
      <w:r w:rsidR="007302F9" w:rsidRPr="00E941EA">
        <w:rPr>
          <w:rFonts w:eastAsia="TimesNewRomanPSMT" w:cs="Arial"/>
          <w:iCs/>
          <w:lang w:val="ru-RU"/>
        </w:rPr>
        <w:t xml:space="preserve"> </w:t>
      </w:r>
      <w:r w:rsidR="007302F9" w:rsidRPr="00E941EA">
        <w:rPr>
          <w:rFonts w:eastAsia="TimesNewRomanPSMT" w:cs="Arial"/>
          <w:iCs/>
          <w:lang w:val="sr-Cyrl-RS"/>
        </w:rPr>
        <w:t xml:space="preserve">у тренутку примопредаје предмета уговора или најкасније 5 дана пре истека средства финансијског обезбеђења за добро извршење посла, </w:t>
      </w:r>
      <w:r w:rsidR="007302F9" w:rsidRPr="00E941EA">
        <w:rPr>
          <w:rFonts w:eastAsia="TimesNewRomanPSMT" w:cs="Arial"/>
          <w:iCs/>
          <w:lang w:val="ru-RU"/>
        </w:rPr>
        <w:t>достави:</w:t>
      </w:r>
    </w:p>
    <w:p w14:paraId="220B9CE6" w14:textId="77777777" w:rsidR="007302F9" w:rsidRPr="00E941EA" w:rsidRDefault="007302F9" w:rsidP="00785602">
      <w:pPr>
        <w:pStyle w:val="KDParagraf"/>
        <w:numPr>
          <w:ilvl w:val="0"/>
          <w:numId w:val="29"/>
        </w:numPr>
        <w:spacing w:before="0"/>
        <w:rPr>
          <w:rFonts w:eastAsia="TimesNewRomanPSMT" w:cs="Arial"/>
          <w:iCs/>
          <w:lang w:val="ru-RU"/>
        </w:rPr>
      </w:pPr>
      <w:r w:rsidRPr="00E941EA">
        <w:rPr>
          <w:rFonts w:eastAsia="TimesNewRomanPSMT" w:cs="Arial"/>
          <w:iCs/>
          <w:lang w:val="ru-RU"/>
        </w:rPr>
        <w:t xml:space="preserve">бланко сопствену меницу за </w:t>
      </w:r>
      <w:r w:rsidRPr="00E941EA">
        <w:rPr>
          <w:rFonts w:eastAsia="TimesNewRomanPSMT" w:cs="Arial"/>
          <w:iCs/>
          <w:lang w:val="sr-Cyrl-RS"/>
        </w:rPr>
        <w:t>отклањање недостатака у гарантном року</w:t>
      </w:r>
      <w:r w:rsidRPr="00E941EA">
        <w:rPr>
          <w:rFonts w:eastAsia="TimesNewRomanPSMT" w:cs="Arial"/>
          <w:iCs/>
          <w:lang w:val="ru-RU"/>
        </w:rPr>
        <w:t xml:space="preserve"> која је</w:t>
      </w:r>
      <w:r w:rsidRPr="00E941EA">
        <w:rPr>
          <w:rFonts w:eastAsia="TimesNewRomanPSMT" w:cs="Arial"/>
          <w:iCs/>
          <w:lang w:val="sr-Cyrl-RS"/>
        </w:rPr>
        <w:t>:</w:t>
      </w:r>
    </w:p>
    <w:p w14:paraId="328EE438" w14:textId="77777777" w:rsidR="007302F9" w:rsidRPr="00E941EA" w:rsidRDefault="007302F9" w:rsidP="007302F9">
      <w:pPr>
        <w:numPr>
          <w:ilvl w:val="0"/>
          <w:numId w:val="11"/>
        </w:numPr>
        <w:ind w:left="1710"/>
        <w:rPr>
          <w:rFonts w:cs="Arial"/>
          <w:lang w:val="ru-RU"/>
        </w:rPr>
      </w:pPr>
      <w:r w:rsidRPr="00E941EA">
        <w:rPr>
          <w:rFonts w:cs="Arial"/>
          <w:lang w:val="ru-RU"/>
        </w:rPr>
        <w:t>издата са клаузулом „без протеста“ и „без извештаја“</w:t>
      </w:r>
      <w:r w:rsidRPr="00E941EA">
        <w:rPr>
          <w:rFonts w:cs="Arial"/>
          <w:lang w:val="sr-Cyrl-RS"/>
        </w:rPr>
        <w:t xml:space="preserve"> </w:t>
      </w:r>
      <w:r w:rsidRPr="00E941EA">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2ED608D1" w14:textId="77777777" w:rsidR="007302F9" w:rsidRPr="00E941EA" w:rsidRDefault="007302F9" w:rsidP="007302F9">
      <w:pPr>
        <w:numPr>
          <w:ilvl w:val="0"/>
          <w:numId w:val="11"/>
        </w:numPr>
        <w:ind w:left="1710"/>
        <w:rPr>
          <w:rFonts w:cs="Arial"/>
        </w:rPr>
      </w:pPr>
      <w:r w:rsidRPr="00E941EA">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E941EA">
        <w:rPr>
          <w:rFonts w:cs="Arial"/>
          <w:lang w:val="sr-Cyrl-RS"/>
        </w:rPr>
        <w:t xml:space="preserve"> и 80/15</w:t>
      </w:r>
      <w:r w:rsidRPr="00E941EA">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E941EA">
        <w:rPr>
          <w:rFonts w:cs="Arial"/>
        </w:rPr>
        <w:t>Одлуке).</w:t>
      </w:r>
    </w:p>
    <w:p w14:paraId="641D16E9" w14:textId="059888B6" w:rsidR="007302F9" w:rsidRPr="00E941EA" w:rsidRDefault="007302F9" w:rsidP="00785602">
      <w:pPr>
        <w:pStyle w:val="KDParagraf"/>
        <w:numPr>
          <w:ilvl w:val="0"/>
          <w:numId w:val="29"/>
        </w:numPr>
        <w:spacing w:before="0"/>
        <w:rPr>
          <w:rFonts w:eastAsia="TimesNewRomanPSMT" w:cs="Arial"/>
          <w:iCs/>
          <w:lang w:val="ru-RU"/>
        </w:rPr>
      </w:pPr>
      <w:r w:rsidRPr="00E941EA">
        <w:rPr>
          <w:rFonts w:eastAsia="TimesNewRomanPSMT" w:cs="Arial"/>
          <w:iCs/>
          <w:lang w:val="ru-RU"/>
        </w:rPr>
        <w:t xml:space="preserve">Менично писмо – овлашћење којим </w:t>
      </w:r>
      <w:r w:rsidR="00DB0B8E" w:rsidRPr="00E941EA">
        <w:rPr>
          <w:rFonts w:eastAsia="TimesNewRomanPSMT" w:cs="Arial"/>
          <w:iCs/>
          <w:lang w:val="ru-RU"/>
        </w:rPr>
        <w:t>Пружалац услуге</w:t>
      </w:r>
      <w:r w:rsidRPr="00E941EA">
        <w:rPr>
          <w:rFonts w:eastAsia="TimesNewRomanPSMT" w:cs="Arial"/>
          <w:iCs/>
          <w:lang w:val="ru-RU"/>
        </w:rPr>
        <w:t xml:space="preserve"> овлашћује </w:t>
      </w:r>
      <w:r w:rsidR="00DB0B8E" w:rsidRPr="00E941EA">
        <w:rPr>
          <w:rFonts w:eastAsia="TimesNewRomanPSMT" w:cs="Arial"/>
          <w:iCs/>
          <w:lang w:val="ru-RU"/>
        </w:rPr>
        <w:t>Корисника услуге</w:t>
      </w:r>
      <w:r w:rsidRPr="00E941EA">
        <w:rPr>
          <w:rFonts w:eastAsia="TimesNewRomanPSMT" w:cs="Arial"/>
          <w:iCs/>
          <w:lang w:val="ru-RU"/>
        </w:rPr>
        <w:t xml:space="preserve"> да може наплатити меницу  на износ од 5% од вредности уговора (без ПДВ-а) са р</w:t>
      </w:r>
      <w:r w:rsidR="009F42E4">
        <w:rPr>
          <w:rFonts w:eastAsia="TimesNewRomanPSMT" w:cs="Arial"/>
          <w:iCs/>
          <w:lang w:val="ru-RU"/>
        </w:rPr>
        <w:t xml:space="preserve">оком важења минимално </w:t>
      </w:r>
      <w:r w:rsidRPr="00E941EA">
        <w:rPr>
          <w:rFonts w:eastAsia="TimesNewRomanPSMT" w:cs="Arial"/>
          <w:iCs/>
          <w:lang w:val="sr-Cyrl-RS"/>
        </w:rPr>
        <w:t>30</w:t>
      </w:r>
      <w:r w:rsidR="009F42E4">
        <w:rPr>
          <w:rFonts w:eastAsia="TimesNewRomanPSMT" w:cs="Arial"/>
          <w:iCs/>
          <w:lang w:val="ru-RU"/>
        </w:rPr>
        <w:t xml:space="preserve"> дана</w:t>
      </w:r>
      <w:r w:rsidR="00616ADD">
        <w:rPr>
          <w:rFonts w:eastAsia="TimesNewRomanPSMT" w:cs="Arial"/>
          <w:iCs/>
          <w:lang w:val="ru-RU"/>
        </w:rPr>
        <w:t xml:space="preserve"> дужим од гарантног рока,</w:t>
      </w:r>
      <w:r w:rsidR="00A24B0F" w:rsidRPr="00E941EA">
        <w:rPr>
          <w:rFonts w:cs="Arial"/>
          <w:lang w:val="sr-Cyrl-RS"/>
        </w:rPr>
        <w:t xml:space="preserve"> с тим да евентуални продужетак </w:t>
      </w:r>
      <w:r w:rsidR="00A24B0F">
        <w:rPr>
          <w:rFonts w:cs="Arial"/>
          <w:lang w:val="sr-Cyrl-RS"/>
        </w:rPr>
        <w:t xml:space="preserve">овог </w:t>
      </w:r>
      <w:r w:rsidR="00A24B0F" w:rsidRPr="00E941EA">
        <w:rPr>
          <w:rFonts w:cs="Arial"/>
          <w:lang w:val="sr-Cyrl-RS"/>
        </w:rPr>
        <w:t xml:space="preserve">рока </w:t>
      </w:r>
      <w:r w:rsidR="00A24B0F">
        <w:rPr>
          <w:rFonts w:cs="Arial"/>
          <w:lang w:val="sr-Cyrl-RS"/>
        </w:rPr>
        <w:t xml:space="preserve">има </w:t>
      </w:r>
      <w:r w:rsidR="00A24B0F" w:rsidRPr="00E941EA">
        <w:rPr>
          <w:rFonts w:cs="Arial"/>
          <w:lang w:val="sr-Cyrl-RS"/>
        </w:rPr>
        <w:t>за последицу и продужење рока важења менице и меничног овлашћења</w:t>
      </w:r>
      <w:r w:rsidRPr="00E941EA">
        <w:rPr>
          <w:rFonts w:eastAsia="TimesNewRomanPSMT" w:cs="Arial"/>
          <w:iCs/>
          <w:lang w:val="ru-RU"/>
        </w:rPr>
        <w:t xml:space="preserve">, </w:t>
      </w:r>
    </w:p>
    <w:p w14:paraId="4B04D271" w14:textId="77777777" w:rsidR="007302F9" w:rsidRPr="00E941EA" w:rsidRDefault="007302F9" w:rsidP="00785602">
      <w:pPr>
        <w:pStyle w:val="KDParagraf"/>
        <w:numPr>
          <w:ilvl w:val="0"/>
          <w:numId w:val="29"/>
        </w:numPr>
        <w:spacing w:before="0"/>
        <w:rPr>
          <w:rFonts w:eastAsia="TimesNewRomanPSMT" w:cs="Arial"/>
          <w:iCs/>
          <w:lang w:val="ru-RU"/>
        </w:rPr>
      </w:pPr>
      <w:r w:rsidRPr="00E941EA">
        <w:rPr>
          <w:rFonts w:eastAsia="TimesNewRomanPSMT" w:cs="Arial"/>
          <w:iCs/>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130A252D" w14:textId="57306481" w:rsidR="007302F9" w:rsidRPr="00E941EA" w:rsidRDefault="007302F9" w:rsidP="00785602">
      <w:pPr>
        <w:pStyle w:val="KDParagraf"/>
        <w:numPr>
          <w:ilvl w:val="0"/>
          <w:numId w:val="29"/>
        </w:numPr>
        <w:spacing w:before="0"/>
        <w:rPr>
          <w:rFonts w:eastAsia="TimesNewRomanPSMT" w:cs="Arial"/>
          <w:iCs/>
          <w:lang w:val="ru-RU"/>
        </w:rPr>
      </w:pPr>
      <w:r w:rsidRPr="00E941EA">
        <w:rPr>
          <w:rFonts w:eastAsia="TimesNewRomanPSMT" w:cs="Arial"/>
          <w:iCs/>
          <w:lang w:val="ru-RU"/>
        </w:rPr>
        <w:t xml:space="preserve">фотокопију важећег Картона депонованих потписа овлашћених лица за располагање новчаним средствима </w:t>
      </w:r>
      <w:r w:rsidR="00DB0B8E" w:rsidRPr="00E941EA">
        <w:rPr>
          <w:rFonts w:eastAsia="TimesNewRomanPSMT" w:cs="Arial"/>
          <w:iCs/>
          <w:lang w:val="ru-RU"/>
        </w:rPr>
        <w:t>Пружаоца услуге</w:t>
      </w:r>
      <w:r w:rsidRPr="00E941EA">
        <w:rPr>
          <w:rFonts w:eastAsia="TimesNewRomanPSMT" w:cs="Arial"/>
          <w:iCs/>
          <w:lang w:val="ru-RU"/>
        </w:rPr>
        <w:t xml:space="preserve">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740E6F3" w14:textId="77777777" w:rsidR="007302F9" w:rsidRPr="00E941EA" w:rsidRDefault="007302F9" w:rsidP="00785602">
      <w:pPr>
        <w:pStyle w:val="KDParagraf"/>
        <w:numPr>
          <w:ilvl w:val="0"/>
          <w:numId w:val="29"/>
        </w:numPr>
        <w:spacing w:before="0"/>
        <w:rPr>
          <w:rFonts w:eastAsia="TimesNewRomanPSMT" w:cs="Arial"/>
          <w:iCs/>
        </w:rPr>
      </w:pPr>
      <w:r w:rsidRPr="00E941EA">
        <w:rPr>
          <w:rFonts w:eastAsia="TimesNewRomanPSMT" w:cs="Arial"/>
          <w:iCs/>
        </w:rPr>
        <w:t>фотокопију ОП обрасца.</w:t>
      </w:r>
    </w:p>
    <w:p w14:paraId="5FE8A336" w14:textId="77777777" w:rsidR="007302F9" w:rsidRPr="00E941EA" w:rsidRDefault="007302F9" w:rsidP="00785602">
      <w:pPr>
        <w:pStyle w:val="KDParagraf"/>
        <w:numPr>
          <w:ilvl w:val="0"/>
          <w:numId w:val="29"/>
        </w:numPr>
        <w:spacing w:before="0"/>
        <w:rPr>
          <w:rFonts w:eastAsia="TimesNewRomanPSMT" w:cs="Arial"/>
          <w:iCs/>
          <w:lang w:val="ru-RU"/>
        </w:rPr>
      </w:pPr>
      <w:r w:rsidRPr="00E941EA">
        <w:rPr>
          <w:rFonts w:eastAsia="TimesNewRomanPSMT" w:cs="Arial"/>
          <w:iCs/>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7ACA2B86" w14:textId="26DA0BAC" w:rsidR="007302F9" w:rsidRPr="00E941EA" w:rsidRDefault="007302F9" w:rsidP="007302F9">
      <w:pPr>
        <w:pStyle w:val="KDParagraf"/>
        <w:spacing w:before="0"/>
        <w:rPr>
          <w:rFonts w:eastAsia="TimesNewRomanPSMT" w:cs="Arial"/>
          <w:iCs/>
          <w:lang w:val="ru-RU"/>
        </w:rPr>
      </w:pPr>
      <w:r w:rsidRPr="00E941EA">
        <w:rPr>
          <w:rFonts w:eastAsia="TimesNewRomanPSMT" w:cs="Arial"/>
          <w:iCs/>
          <w:lang w:val="ru-RU"/>
        </w:rPr>
        <w:t xml:space="preserve">Меница може бити наплаћена у случају да </w:t>
      </w:r>
      <w:r w:rsidR="00DB0B8E" w:rsidRPr="00E941EA">
        <w:rPr>
          <w:rFonts w:eastAsia="TimesNewRomanPSMT" w:cs="Arial"/>
          <w:iCs/>
          <w:lang w:val="sr-Cyrl-RS"/>
        </w:rPr>
        <w:t>Пружалац услуге</w:t>
      </w:r>
      <w:r w:rsidRPr="00E941EA">
        <w:rPr>
          <w:rFonts w:eastAsia="TimesNewRomanPSMT" w:cs="Arial"/>
          <w:iCs/>
          <w:lang w:val="sr-Cyrl-RS"/>
        </w:rPr>
        <w:t xml:space="preserve"> не отклони недостатке у гарантном року</w:t>
      </w:r>
      <w:r w:rsidRPr="00E941EA">
        <w:rPr>
          <w:rFonts w:eastAsia="TimesNewRomanPSMT" w:cs="Arial"/>
          <w:iCs/>
          <w:lang w:val="ru-RU"/>
        </w:rPr>
        <w:t xml:space="preserve">. </w:t>
      </w:r>
    </w:p>
    <w:p w14:paraId="71A20022" w14:textId="2CB41733" w:rsidR="00250044" w:rsidRPr="00E941EA" w:rsidRDefault="007302F9" w:rsidP="007302F9">
      <w:pPr>
        <w:rPr>
          <w:lang w:val="ru-RU"/>
        </w:rPr>
      </w:pPr>
      <w:r w:rsidRPr="00E941EA">
        <w:rPr>
          <w:rFonts w:eastAsia="TimesNewRomanPSMT" w:cs="Arial"/>
          <w:iCs/>
          <w:lang w:val="sr-Cyrl-RS"/>
        </w:rPr>
        <w:t xml:space="preserve">Уколико се средство финансијског обезбеђења не достави у уговореном року, </w:t>
      </w:r>
      <w:r w:rsidR="00DB0B8E" w:rsidRPr="00E941EA">
        <w:rPr>
          <w:rFonts w:eastAsia="TimesNewRomanPSMT" w:cs="Arial"/>
          <w:iCs/>
          <w:lang w:val="ru-RU"/>
        </w:rPr>
        <w:t>Корисник услуге</w:t>
      </w:r>
      <w:r w:rsidRPr="00E941EA">
        <w:rPr>
          <w:rFonts w:eastAsia="TimesNewRomanPSMT" w:cs="Arial"/>
          <w:iCs/>
          <w:lang w:val="sr-Cyrl-RS"/>
        </w:rPr>
        <w:t xml:space="preserve"> има право  да наплати средство финанасијског обезбеђења за добро извршење посла</w:t>
      </w:r>
    </w:p>
    <w:p w14:paraId="1C821CB3" w14:textId="77777777" w:rsidR="009228F6" w:rsidRPr="00E941EA" w:rsidRDefault="009228F6" w:rsidP="00294CC9">
      <w:pPr>
        <w:rPr>
          <w:lang w:val="ru-RU"/>
        </w:rPr>
      </w:pPr>
    </w:p>
    <w:p w14:paraId="702B16E1" w14:textId="77777777" w:rsidR="00294CC9" w:rsidRPr="009F42E4" w:rsidRDefault="00294CC9" w:rsidP="00294CC9">
      <w:pPr>
        <w:rPr>
          <w:b/>
          <w:lang w:val="ru-RU"/>
        </w:rPr>
      </w:pPr>
      <w:r w:rsidRPr="009F42E4">
        <w:rPr>
          <w:b/>
          <w:lang w:val="ru-RU"/>
        </w:rPr>
        <w:t>ИЗВРШИОЦИ</w:t>
      </w:r>
      <w:r w:rsidRPr="009F42E4">
        <w:rPr>
          <w:b/>
          <w:lang w:val="ru-RU"/>
        </w:rPr>
        <w:tab/>
      </w:r>
    </w:p>
    <w:p w14:paraId="31C4B021" w14:textId="78E422CB" w:rsidR="00294CC9" w:rsidRPr="00616ADD" w:rsidRDefault="00DC5CAD" w:rsidP="00616ADD">
      <w:pPr>
        <w:jc w:val="center"/>
        <w:rPr>
          <w:b/>
          <w:lang w:val="ru-RU"/>
        </w:rPr>
      </w:pPr>
      <w:r w:rsidRPr="009F42E4">
        <w:rPr>
          <w:b/>
          <w:lang w:val="ru-RU"/>
        </w:rPr>
        <w:t>Члан 1</w:t>
      </w:r>
      <w:r w:rsidR="00CB58E4">
        <w:rPr>
          <w:b/>
          <w:lang w:val="sr-Cyrl-RS"/>
        </w:rPr>
        <w:t>7</w:t>
      </w:r>
      <w:r w:rsidR="00294CC9" w:rsidRPr="009F42E4">
        <w:rPr>
          <w:b/>
          <w:lang w:val="ru-RU"/>
        </w:rPr>
        <w:t>.</w:t>
      </w:r>
    </w:p>
    <w:p w14:paraId="2B12C8FF" w14:textId="43BFD558" w:rsidR="00294CC9" w:rsidRPr="00E941EA" w:rsidRDefault="00294CC9" w:rsidP="00294CC9">
      <w:pPr>
        <w:rPr>
          <w:lang w:val="ru-RU"/>
        </w:rPr>
      </w:pPr>
      <w:r w:rsidRPr="00E941EA">
        <w:rPr>
          <w:lang w:val="ru-RU"/>
        </w:rPr>
        <w:t>Извршиоци су ангажована лица од стране Пружаоца услуге.</w:t>
      </w:r>
    </w:p>
    <w:p w14:paraId="0AB59E2E" w14:textId="77777777" w:rsidR="00294CC9" w:rsidRPr="00E941EA" w:rsidRDefault="00294CC9" w:rsidP="00294CC9">
      <w:pPr>
        <w:rPr>
          <w:lang w:val="ru-RU"/>
        </w:rPr>
      </w:pPr>
      <w:r w:rsidRPr="00E941EA">
        <w:rPr>
          <w:lang w:val="ru-RU"/>
        </w:rPr>
        <w:t>Пружалац услуге доставља Кориснику услуге:</w:t>
      </w:r>
    </w:p>
    <w:p w14:paraId="7481FF62" w14:textId="77777777" w:rsidR="00294CC9" w:rsidRPr="00E941EA" w:rsidRDefault="00294CC9" w:rsidP="00294CC9">
      <w:pPr>
        <w:rPr>
          <w:lang w:val="ru-RU"/>
        </w:rPr>
      </w:pPr>
    </w:p>
    <w:p w14:paraId="3A2F470A" w14:textId="1D085CBD" w:rsidR="00294CC9" w:rsidRPr="00E941EA" w:rsidRDefault="00294CC9" w:rsidP="00294CC9">
      <w:pPr>
        <w:rPr>
          <w:lang w:val="ru-RU"/>
        </w:rPr>
      </w:pPr>
      <w:r w:rsidRPr="00E941EA">
        <w:rPr>
          <w:lang w:val="ru-RU"/>
        </w:rPr>
        <w:t>-</w:t>
      </w:r>
      <w:r w:rsidRPr="00E941EA">
        <w:rPr>
          <w:lang w:val="ru-RU"/>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w:t>
      </w:r>
    </w:p>
    <w:p w14:paraId="21A77587" w14:textId="3047619D" w:rsidR="00294CC9" w:rsidRPr="00E941EA" w:rsidRDefault="00294CC9" w:rsidP="00294CC9">
      <w:pPr>
        <w:rPr>
          <w:lang w:val="ru-RU"/>
        </w:rPr>
      </w:pPr>
      <w:r w:rsidRPr="00E941EA">
        <w:rPr>
          <w:lang w:val="ru-RU"/>
        </w:rPr>
        <w:t>-</w:t>
      </w:r>
      <w:r w:rsidRPr="00E941EA">
        <w:rPr>
          <w:lang w:val="ru-RU"/>
        </w:rPr>
        <w:tab/>
        <w:t xml:space="preserve">Резервни списак извршилаца са наведеним квалификацијама резервних извршилаца </w:t>
      </w:r>
    </w:p>
    <w:p w14:paraId="30546D92" w14:textId="77777777" w:rsidR="00294CC9" w:rsidRPr="00E941EA" w:rsidRDefault="00294CC9" w:rsidP="00294CC9">
      <w:pPr>
        <w:rPr>
          <w:lang w:val="ru-RU"/>
        </w:rPr>
      </w:pPr>
      <w:r w:rsidRPr="00E941EA">
        <w:rPr>
          <w:lang w:val="ru-RU"/>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31FC565A" w14:textId="77777777" w:rsidR="00294CC9" w:rsidRPr="00E941EA" w:rsidRDefault="00294CC9" w:rsidP="00294CC9">
      <w:pPr>
        <w:rPr>
          <w:lang w:val="ru-RU"/>
        </w:rPr>
      </w:pPr>
    </w:p>
    <w:p w14:paraId="23E13D3B" w14:textId="3D78975B" w:rsidR="00294CC9" w:rsidRPr="00E941EA" w:rsidRDefault="00294CC9" w:rsidP="00294CC9">
      <w:pPr>
        <w:rPr>
          <w:lang w:val="ru-RU"/>
        </w:rPr>
      </w:pPr>
      <w:r w:rsidRPr="00E941EA">
        <w:rPr>
          <w:lang w:val="ru-RU"/>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1EF05158" w14:textId="20153C84" w:rsidR="00294CC9" w:rsidRPr="009F42E4" w:rsidRDefault="00A056D2" w:rsidP="009F42E4">
      <w:pPr>
        <w:jc w:val="center"/>
        <w:rPr>
          <w:b/>
          <w:lang w:val="ru-RU"/>
        </w:rPr>
      </w:pPr>
      <w:r w:rsidRPr="009F42E4">
        <w:rPr>
          <w:b/>
          <w:lang w:val="ru-RU"/>
        </w:rPr>
        <w:t>Члан 1</w:t>
      </w:r>
      <w:r w:rsidR="00CB58E4">
        <w:rPr>
          <w:b/>
          <w:lang w:val="sr-Cyrl-RS"/>
        </w:rPr>
        <w:t>8.</w:t>
      </w:r>
    </w:p>
    <w:p w14:paraId="71075355" w14:textId="70070D78" w:rsidR="00294CC9" w:rsidRPr="00E941EA" w:rsidRDefault="00294CC9" w:rsidP="00294CC9">
      <w:pPr>
        <w:rPr>
          <w:lang w:val="ru-RU"/>
        </w:rPr>
      </w:pPr>
      <w:r w:rsidRPr="00E941EA">
        <w:rPr>
          <w:lang w:val="ru-RU"/>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58C3F3DB" w14:textId="6E14E839" w:rsidR="00294CC9" w:rsidRPr="00E941EA" w:rsidRDefault="00294CC9" w:rsidP="00294CC9">
      <w:pPr>
        <w:rPr>
          <w:lang w:val="ru-RU"/>
        </w:rPr>
      </w:pPr>
      <w:r w:rsidRPr="00E941EA">
        <w:rPr>
          <w:lang w:val="ru-RU"/>
        </w:rPr>
        <w:t xml:space="preserve">Пружалац услуге је дужан да поседује полису осигурања од одговорности из делатности за штете причињене трећим лицима . </w:t>
      </w:r>
    </w:p>
    <w:p w14:paraId="22823DBD" w14:textId="31686351" w:rsidR="00ED1888" w:rsidRDefault="00294CC9" w:rsidP="00294CC9">
      <w:pPr>
        <w:rPr>
          <w:lang w:val="ru-RU"/>
        </w:rPr>
      </w:pPr>
      <w:r w:rsidRPr="00E941EA">
        <w:rPr>
          <w:lang w:val="ru-RU"/>
        </w:rPr>
        <w:t>Осигурања из става 1. овог члана, трајаће до завршетка пружања и/или извршења Услуга које су предмет овог Уговора.</w:t>
      </w:r>
    </w:p>
    <w:p w14:paraId="3CCF7BF0" w14:textId="77777777" w:rsidR="009F42E4" w:rsidRPr="00E941EA" w:rsidRDefault="009F42E4" w:rsidP="00294CC9">
      <w:pPr>
        <w:rPr>
          <w:lang w:val="ru-RU"/>
        </w:rPr>
      </w:pPr>
    </w:p>
    <w:p w14:paraId="3A2566D0" w14:textId="77777777" w:rsidR="00294CC9" w:rsidRPr="009F42E4" w:rsidRDefault="00294CC9" w:rsidP="00294CC9">
      <w:pPr>
        <w:rPr>
          <w:b/>
          <w:lang w:val="ru-RU"/>
        </w:rPr>
      </w:pPr>
      <w:r w:rsidRPr="009F42E4">
        <w:rPr>
          <w:b/>
          <w:lang w:val="ru-RU"/>
        </w:rPr>
        <w:t xml:space="preserve">ЗАКЉУЧИВАЊЕ И СТУПАЊЕ НА СНАГУ </w:t>
      </w:r>
    </w:p>
    <w:p w14:paraId="60AE4626" w14:textId="6F03A081" w:rsidR="00294CC9" w:rsidRPr="004B646C" w:rsidRDefault="00A056D2" w:rsidP="004B646C">
      <w:pPr>
        <w:jc w:val="center"/>
        <w:rPr>
          <w:b/>
          <w:lang w:val="ru-RU"/>
        </w:rPr>
      </w:pPr>
      <w:r w:rsidRPr="009F42E4">
        <w:rPr>
          <w:b/>
          <w:lang w:val="ru-RU"/>
        </w:rPr>
        <w:t>Члан 1</w:t>
      </w:r>
      <w:r w:rsidR="00CB58E4">
        <w:rPr>
          <w:b/>
          <w:lang w:val="sr-Cyrl-RS"/>
        </w:rPr>
        <w:t>9</w:t>
      </w:r>
      <w:r w:rsidR="00294CC9" w:rsidRPr="009F42E4">
        <w:rPr>
          <w:b/>
          <w:lang w:val="ru-RU"/>
        </w:rPr>
        <w:t>.</w:t>
      </w:r>
    </w:p>
    <w:p w14:paraId="0031C7A8" w14:textId="70F4D165" w:rsidR="00294CC9" w:rsidRPr="00E941EA" w:rsidRDefault="00294CC9" w:rsidP="00294CC9">
      <w:pPr>
        <w:rPr>
          <w:lang w:val="ru-RU"/>
        </w:rPr>
      </w:pPr>
      <w:r w:rsidRPr="00E941EA">
        <w:rPr>
          <w:lang w:val="ru-RU"/>
        </w:rPr>
        <w:t>Овај Уговор сматра се закљученим када га потпишу</w:t>
      </w:r>
      <w:r w:rsidR="00616ADD">
        <w:rPr>
          <w:lang w:val="ru-RU"/>
        </w:rPr>
        <w:t xml:space="preserve"> законски заступници/</w:t>
      </w:r>
      <w:r w:rsidRPr="00E941EA">
        <w:rPr>
          <w:lang w:val="ru-RU"/>
        </w:rPr>
        <w:t xml:space="preserve"> овлашћени представници Уговорних страна.</w:t>
      </w:r>
    </w:p>
    <w:p w14:paraId="10C53553" w14:textId="03BCBB69" w:rsidR="00294CC9" w:rsidRPr="00E941EA" w:rsidRDefault="00294CC9" w:rsidP="00294CC9">
      <w:pPr>
        <w:rPr>
          <w:lang w:val="ru-RU"/>
        </w:rPr>
      </w:pPr>
      <w:r w:rsidRPr="00E941EA">
        <w:rPr>
          <w:lang w:val="ru-RU"/>
        </w:rPr>
        <w:t>Овај Уговор ступа на снагу када Пружалац услуге у складу са роковима из члана 1</w:t>
      </w:r>
      <w:r w:rsidR="00987D82" w:rsidRPr="00E941EA">
        <w:rPr>
          <w:lang w:val="ru-RU"/>
        </w:rPr>
        <w:t>4</w:t>
      </w:r>
      <w:r w:rsidRPr="00E941EA">
        <w:rPr>
          <w:lang w:val="ru-RU"/>
        </w:rPr>
        <w:t xml:space="preserve">. овог Уговора достави средстава финансијског обезбеђења. </w:t>
      </w:r>
    </w:p>
    <w:p w14:paraId="749A8423" w14:textId="77777777" w:rsidR="007A4D07" w:rsidRPr="00E941EA" w:rsidRDefault="007A4D07" w:rsidP="00294CC9">
      <w:pPr>
        <w:rPr>
          <w:lang w:val="ru-RU"/>
        </w:rPr>
      </w:pPr>
    </w:p>
    <w:p w14:paraId="5A5EDEFF" w14:textId="1CAADF98" w:rsidR="00294CC9" w:rsidRPr="00CB58E4" w:rsidRDefault="00A056D2" w:rsidP="00CB58E4">
      <w:pPr>
        <w:jc w:val="center"/>
        <w:rPr>
          <w:b/>
          <w:lang w:val="ru-RU"/>
        </w:rPr>
      </w:pPr>
      <w:r w:rsidRPr="009F42E4">
        <w:rPr>
          <w:b/>
          <w:lang w:val="ru-RU"/>
        </w:rPr>
        <w:t xml:space="preserve">Члан </w:t>
      </w:r>
      <w:r w:rsidR="00CB58E4">
        <w:rPr>
          <w:b/>
          <w:lang w:val="ru-RU"/>
        </w:rPr>
        <w:t>20</w:t>
      </w:r>
      <w:r w:rsidR="00294CC9" w:rsidRPr="009F42E4">
        <w:rPr>
          <w:b/>
          <w:lang w:val="ru-RU"/>
        </w:rPr>
        <w:t>.</w:t>
      </w:r>
    </w:p>
    <w:p w14:paraId="32CCE837" w14:textId="6604CF0A" w:rsidR="00294CC9" w:rsidRPr="00E941EA" w:rsidRDefault="00294CC9" w:rsidP="00294CC9">
      <w:pPr>
        <w:rPr>
          <w:lang w:val="ru-RU"/>
        </w:rPr>
      </w:pPr>
      <w:r w:rsidRPr="00E941EA">
        <w:rPr>
          <w:lang w:val="ru-RU"/>
        </w:rPr>
        <w:t xml:space="preserve">Овај Уговор се закључује за период од </w:t>
      </w:r>
      <w:r w:rsidR="00F22F6B">
        <w:rPr>
          <w:lang w:val="sr-Cyrl-RS"/>
        </w:rPr>
        <w:t>1</w:t>
      </w:r>
      <w:r w:rsidR="00B44CC5">
        <w:rPr>
          <w:lang w:val="sr-Cyrl-RS"/>
        </w:rPr>
        <w:t xml:space="preserve">8 </w:t>
      </w:r>
      <w:r w:rsidR="00250044" w:rsidRPr="00E941EA">
        <w:rPr>
          <w:lang w:val="sr-Cyrl-RS"/>
        </w:rPr>
        <w:t>месеци</w:t>
      </w:r>
      <w:r w:rsidRPr="00E941EA">
        <w:rPr>
          <w:lang w:val="ru-RU"/>
        </w:rPr>
        <w:t xml:space="preserve"> (</w:t>
      </w:r>
      <w:r w:rsidR="00B44CC5">
        <w:rPr>
          <w:lang w:val="ru-RU"/>
        </w:rPr>
        <w:t>осамнаест</w:t>
      </w:r>
      <w:r w:rsidRPr="00E941EA">
        <w:rPr>
          <w:lang w:val="ru-RU"/>
        </w:rPr>
        <w:t xml:space="preserve">), односно до обостраног испуњења уговорених обавеза и/или до исцрпљења уговореног </w:t>
      </w:r>
      <w:r w:rsidR="00DC5CAD" w:rsidRPr="00E941EA">
        <w:rPr>
          <w:lang w:val="ru-RU"/>
        </w:rPr>
        <w:t>износа из члана 2. овог Уговора.</w:t>
      </w:r>
    </w:p>
    <w:p w14:paraId="557E686B" w14:textId="18599B9A" w:rsidR="00616ADD" w:rsidRDefault="00294CC9" w:rsidP="00294CC9">
      <w:pPr>
        <w:rPr>
          <w:lang w:val="ru-RU"/>
        </w:rPr>
      </w:pPr>
      <w:r w:rsidRPr="00E941EA">
        <w:rPr>
          <w:lang w:val="ru-RU"/>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1CC6A95F" w14:textId="77777777" w:rsidR="009228F6" w:rsidRPr="00E941EA" w:rsidRDefault="009228F6" w:rsidP="00294CC9">
      <w:pPr>
        <w:rPr>
          <w:lang w:val="ru-RU"/>
        </w:rPr>
      </w:pPr>
    </w:p>
    <w:p w14:paraId="79469440" w14:textId="4873BEFC" w:rsidR="00294CC9" w:rsidRPr="009F42E4" w:rsidRDefault="007A4D07" w:rsidP="009F42E4">
      <w:pPr>
        <w:jc w:val="center"/>
        <w:rPr>
          <w:b/>
          <w:lang w:val="ru-RU"/>
        </w:rPr>
      </w:pPr>
      <w:r w:rsidRPr="009F42E4">
        <w:rPr>
          <w:b/>
          <w:lang w:val="ru-RU"/>
        </w:rPr>
        <w:t xml:space="preserve">Члан </w:t>
      </w:r>
      <w:r w:rsidR="00CB58E4">
        <w:rPr>
          <w:b/>
          <w:lang w:val="sr-Latn-RS"/>
        </w:rPr>
        <w:t>21</w:t>
      </w:r>
      <w:r w:rsidR="00294CC9" w:rsidRPr="009F42E4">
        <w:rPr>
          <w:b/>
          <w:lang w:val="ru-RU"/>
        </w:rPr>
        <w:t>.</w:t>
      </w:r>
    </w:p>
    <w:p w14:paraId="23B25CE1" w14:textId="77777777" w:rsidR="00294CC9" w:rsidRPr="00E941EA" w:rsidRDefault="00294CC9" w:rsidP="00294CC9">
      <w:pPr>
        <w:rPr>
          <w:lang w:val="ru-RU"/>
        </w:rPr>
      </w:pPr>
    </w:p>
    <w:p w14:paraId="392E9A9E" w14:textId="1BA8FBC6" w:rsidR="00294CC9" w:rsidRPr="00E941EA" w:rsidRDefault="00294CC9" w:rsidP="00294CC9">
      <w:pPr>
        <w:rPr>
          <w:lang w:val="ru-RU"/>
        </w:rPr>
      </w:pPr>
      <w:r w:rsidRPr="00E941EA">
        <w:rPr>
          <w:lang w:val="ru-RU"/>
        </w:rPr>
        <w:t xml:space="preserve">Овај Уговор и његови Прилози  </w:t>
      </w:r>
      <w:r w:rsidR="00803D3D" w:rsidRPr="00E941EA">
        <w:rPr>
          <w:lang w:val="ru-RU"/>
        </w:rPr>
        <w:t xml:space="preserve">од 1 до </w:t>
      </w:r>
      <w:r w:rsidR="001B07DC" w:rsidRPr="00E941EA">
        <w:rPr>
          <w:lang w:val="ru-RU"/>
        </w:rPr>
        <w:t>6</w:t>
      </w:r>
      <w:r w:rsidRPr="00E941EA">
        <w:rPr>
          <w:lang w:val="ru-RU"/>
        </w:rPr>
        <w:t xml:space="preserve"> из </w:t>
      </w:r>
      <w:r w:rsidR="00803D3D" w:rsidRPr="00E941EA">
        <w:rPr>
          <w:lang w:val="ru-RU"/>
        </w:rPr>
        <w:t>члана 3</w:t>
      </w:r>
      <w:r w:rsidR="00CB58E4">
        <w:rPr>
          <w:lang w:val="ru-RU"/>
        </w:rPr>
        <w:t>3</w:t>
      </w:r>
      <w:r w:rsidRPr="00E941EA">
        <w:rPr>
          <w:lang w:val="ru-RU"/>
        </w:rPr>
        <w:t xml:space="preserve">. овог Уговора, сачињени су на српском језику. </w:t>
      </w:r>
    </w:p>
    <w:p w14:paraId="4BEE6C80" w14:textId="77777777" w:rsidR="00294CC9" w:rsidRPr="00E941EA" w:rsidRDefault="00294CC9" w:rsidP="00294CC9">
      <w:pPr>
        <w:rPr>
          <w:lang w:val="ru-RU"/>
        </w:rPr>
      </w:pPr>
      <w:r w:rsidRPr="00E941EA">
        <w:rPr>
          <w:lang w:val="ru-RU"/>
        </w:rPr>
        <w:t>На овај Уговор примењују се закони Републике Србије.</w:t>
      </w:r>
    </w:p>
    <w:p w14:paraId="14C540D2" w14:textId="77777777" w:rsidR="00294CC9" w:rsidRPr="00E941EA" w:rsidRDefault="00294CC9" w:rsidP="00294CC9">
      <w:pPr>
        <w:rPr>
          <w:lang w:val="ru-RU"/>
        </w:rPr>
      </w:pPr>
    </w:p>
    <w:p w14:paraId="6E54755A" w14:textId="77777777" w:rsidR="00294CC9" w:rsidRPr="00E941EA" w:rsidRDefault="00294CC9" w:rsidP="00294CC9">
      <w:pPr>
        <w:rPr>
          <w:lang w:val="ru-RU"/>
        </w:rPr>
      </w:pPr>
      <w:r w:rsidRPr="00E941EA">
        <w:rPr>
          <w:lang w:val="ru-RU"/>
        </w:rPr>
        <w:t xml:space="preserve">У случају спора меродавно право је право Републике Србије, а поступак се води на српском језику. </w:t>
      </w:r>
    </w:p>
    <w:p w14:paraId="3926FF52" w14:textId="77777777" w:rsidR="00294CC9" w:rsidRPr="00E941EA" w:rsidRDefault="00294CC9" w:rsidP="00294CC9">
      <w:pPr>
        <w:rPr>
          <w:lang w:val="ru-RU"/>
        </w:rPr>
      </w:pPr>
    </w:p>
    <w:p w14:paraId="281DCFEC" w14:textId="77777777" w:rsidR="00294CC9" w:rsidRDefault="00294CC9" w:rsidP="00294CC9">
      <w:pPr>
        <w:rPr>
          <w:b/>
          <w:lang w:val="ru-RU"/>
        </w:rPr>
      </w:pPr>
      <w:r w:rsidRPr="009F42E4">
        <w:rPr>
          <w:b/>
          <w:lang w:val="ru-RU"/>
        </w:rPr>
        <w:t>ОВЛАШЋЕНИ ПРЕДСТАВНИЦИ ЗА ПРАЋЕЊЕ УГОВОРА</w:t>
      </w:r>
    </w:p>
    <w:p w14:paraId="7ED27156" w14:textId="77777777" w:rsidR="009F42E4" w:rsidRPr="009F42E4" w:rsidRDefault="009F42E4" w:rsidP="00294CC9">
      <w:pPr>
        <w:rPr>
          <w:b/>
          <w:lang w:val="ru-RU"/>
        </w:rPr>
      </w:pPr>
    </w:p>
    <w:p w14:paraId="1214A8BB" w14:textId="1AAA7F58" w:rsidR="00294CC9" w:rsidRPr="009F42E4" w:rsidRDefault="007A4D07" w:rsidP="009F42E4">
      <w:pPr>
        <w:jc w:val="center"/>
        <w:rPr>
          <w:b/>
          <w:lang w:val="ru-RU"/>
        </w:rPr>
      </w:pPr>
      <w:r w:rsidRPr="009F42E4">
        <w:rPr>
          <w:b/>
          <w:lang w:val="ru-RU"/>
        </w:rPr>
        <w:t>Чл</w:t>
      </w:r>
      <w:r w:rsidR="00A056D2" w:rsidRPr="009F42E4">
        <w:rPr>
          <w:b/>
          <w:lang w:val="ru-RU"/>
        </w:rPr>
        <w:t xml:space="preserve">ан </w:t>
      </w:r>
      <w:r w:rsidR="007302F9" w:rsidRPr="009F42E4">
        <w:rPr>
          <w:b/>
          <w:lang w:val="sr-Latn-RS"/>
        </w:rPr>
        <w:t>2</w:t>
      </w:r>
      <w:r w:rsidR="00CB58E4">
        <w:rPr>
          <w:b/>
          <w:lang w:val="sr-Cyrl-RS"/>
        </w:rPr>
        <w:t>2</w:t>
      </w:r>
      <w:r w:rsidR="00294CC9" w:rsidRPr="009F42E4">
        <w:rPr>
          <w:b/>
          <w:lang w:val="ru-RU"/>
        </w:rPr>
        <w:t>.</w:t>
      </w:r>
    </w:p>
    <w:p w14:paraId="3D99BDE3" w14:textId="77777777" w:rsidR="00294CC9" w:rsidRPr="00E941EA" w:rsidRDefault="00294CC9" w:rsidP="00294CC9">
      <w:pPr>
        <w:rPr>
          <w:lang w:val="ru-RU"/>
        </w:rPr>
      </w:pPr>
      <w:r w:rsidRPr="00E941EA">
        <w:rPr>
          <w:lang w:val="ru-RU"/>
        </w:rPr>
        <w:t xml:space="preserve">Овлашћени представници за праћење реализације Услуге из члана 1. овог Уговора су: </w:t>
      </w:r>
    </w:p>
    <w:p w14:paraId="4E1690E5" w14:textId="77777777" w:rsidR="00294CC9" w:rsidRPr="00E941EA" w:rsidRDefault="00294CC9" w:rsidP="00294CC9">
      <w:pPr>
        <w:rPr>
          <w:lang w:val="ru-RU"/>
        </w:rPr>
      </w:pPr>
    </w:p>
    <w:p w14:paraId="52C17C74" w14:textId="77777777" w:rsidR="00294CC9" w:rsidRPr="00E941EA" w:rsidRDefault="00294CC9" w:rsidP="00294CC9">
      <w:pPr>
        <w:rPr>
          <w:lang w:val="ru-RU"/>
        </w:rPr>
      </w:pPr>
      <w:r w:rsidRPr="00E941EA">
        <w:rPr>
          <w:lang w:val="ru-RU"/>
        </w:rPr>
        <w:tab/>
        <w:t xml:space="preserve">- за Корисника услуге: </w:t>
      </w:r>
      <w:r w:rsidRPr="00E941EA">
        <w:rPr>
          <w:lang w:val="ru-RU"/>
        </w:rPr>
        <w:tab/>
        <w:t>________________________________</w:t>
      </w:r>
    </w:p>
    <w:p w14:paraId="63D0511E" w14:textId="77777777" w:rsidR="00294CC9" w:rsidRPr="00E941EA" w:rsidRDefault="00294CC9" w:rsidP="00294CC9">
      <w:pPr>
        <w:rPr>
          <w:lang w:val="ru-RU"/>
        </w:rPr>
      </w:pPr>
      <w:r w:rsidRPr="00E941EA">
        <w:rPr>
          <w:lang w:val="ru-RU"/>
        </w:rPr>
        <w:tab/>
        <w:t xml:space="preserve">- за Пружаоца услуге: </w:t>
      </w:r>
      <w:r w:rsidRPr="00E941EA">
        <w:rPr>
          <w:lang w:val="ru-RU"/>
        </w:rPr>
        <w:tab/>
        <w:t>________________________________</w:t>
      </w:r>
    </w:p>
    <w:p w14:paraId="49C4EA14" w14:textId="77777777" w:rsidR="00294CC9" w:rsidRPr="00E941EA" w:rsidRDefault="00294CC9" w:rsidP="00294CC9">
      <w:pPr>
        <w:rPr>
          <w:lang w:val="ru-RU"/>
        </w:rPr>
      </w:pPr>
    </w:p>
    <w:p w14:paraId="2254D69C" w14:textId="77777777" w:rsidR="00294CC9" w:rsidRPr="00E941EA" w:rsidRDefault="00294CC9" w:rsidP="00294CC9">
      <w:pPr>
        <w:rPr>
          <w:lang w:val="ru-RU"/>
        </w:rPr>
      </w:pPr>
      <w:r w:rsidRPr="00E941EA">
        <w:rPr>
          <w:lang w:val="ru-RU"/>
        </w:rPr>
        <w:t>Овлашћења и дужности овлашћених представника  за праћење реализације овог Уговора су да:</w:t>
      </w:r>
    </w:p>
    <w:p w14:paraId="7CF32B0E" w14:textId="77777777" w:rsidR="00600F89" w:rsidRPr="00E941EA" w:rsidRDefault="00600F89" w:rsidP="00294CC9">
      <w:pPr>
        <w:rPr>
          <w:lang w:val="ru-RU"/>
        </w:rPr>
      </w:pPr>
    </w:p>
    <w:p w14:paraId="2BB9F43E" w14:textId="77777777" w:rsidR="00294CC9" w:rsidRPr="00E941EA" w:rsidRDefault="00294CC9" w:rsidP="00294CC9">
      <w:pPr>
        <w:rPr>
          <w:lang w:val="ru-RU"/>
        </w:rPr>
      </w:pPr>
      <w:r w:rsidRPr="00E941EA">
        <w:rPr>
          <w:lang w:val="ru-RU"/>
        </w:rPr>
        <w:t>-</w:t>
      </w:r>
      <w:r w:rsidRPr="00E941EA">
        <w:rPr>
          <w:lang w:val="ru-RU"/>
        </w:rPr>
        <w:tab/>
        <w:t>примају месечне извештаје и изјашњавају се поводом истих ( сагласност односно примедбе на извештај );</w:t>
      </w:r>
    </w:p>
    <w:p w14:paraId="17DBB2A3" w14:textId="77777777" w:rsidR="00294CC9" w:rsidRPr="00E941EA" w:rsidRDefault="00294CC9" w:rsidP="00294CC9">
      <w:pPr>
        <w:rPr>
          <w:lang w:val="ru-RU"/>
        </w:rPr>
      </w:pPr>
      <w:r w:rsidRPr="00E941EA">
        <w:rPr>
          <w:lang w:val="ru-RU"/>
        </w:rPr>
        <w:t>-</w:t>
      </w:r>
      <w:r w:rsidRPr="00E941EA">
        <w:rPr>
          <w:lang w:val="ru-RU"/>
        </w:rPr>
        <w:tab/>
        <w:t xml:space="preserve">исти доставе другој Уговорној страни и да прате поступање по примедбама; </w:t>
      </w:r>
    </w:p>
    <w:p w14:paraId="6260CEF6" w14:textId="77777777" w:rsidR="00294CC9" w:rsidRPr="00E941EA" w:rsidRDefault="00294CC9" w:rsidP="00294CC9">
      <w:pPr>
        <w:rPr>
          <w:lang w:val="ru-RU"/>
        </w:rPr>
      </w:pPr>
      <w:r w:rsidRPr="00E941EA">
        <w:rPr>
          <w:lang w:val="ru-RU"/>
        </w:rPr>
        <w:t>-           Да сачине, потпишу и верификују Записник о квалитативном пријему услуга (без примедби);</w:t>
      </w:r>
    </w:p>
    <w:p w14:paraId="36F0929A" w14:textId="77777777" w:rsidR="00294CC9" w:rsidRPr="00E941EA" w:rsidRDefault="00294CC9" w:rsidP="00294CC9">
      <w:pPr>
        <w:rPr>
          <w:lang w:val="ru-RU"/>
        </w:rPr>
      </w:pPr>
      <w:r w:rsidRPr="00E941EA">
        <w:rPr>
          <w:lang w:val="ru-RU"/>
        </w:rPr>
        <w:t>-</w:t>
      </w:r>
      <w:r w:rsidRPr="00E941EA">
        <w:rPr>
          <w:lang w:val="ru-RU"/>
        </w:rPr>
        <w:tab/>
        <w:t>благовремено приме Коначан извештај  о извршеној услузи и изјасне се поводом истог у писменој форми;</w:t>
      </w:r>
    </w:p>
    <w:p w14:paraId="4634F29D" w14:textId="77777777" w:rsidR="00294CC9" w:rsidRPr="00E941EA" w:rsidRDefault="00294CC9" w:rsidP="00294CC9">
      <w:pPr>
        <w:rPr>
          <w:lang w:val="ru-RU"/>
        </w:rPr>
      </w:pPr>
      <w:r w:rsidRPr="00E941EA">
        <w:rPr>
          <w:lang w:val="ru-RU"/>
        </w:rPr>
        <w:t>-</w:t>
      </w:r>
      <w:r w:rsidRPr="00E941EA">
        <w:rPr>
          <w:lang w:val="ru-RU"/>
        </w:rPr>
        <w:tab/>
        <w:t>извршавају и друге дужности везане за реализацију предмета овог Уговора, по потреби.</w:t>
      </w:r>
    </w:p>
    <w:p w14:paraId="541692C8" w14:textId="77777777" w:rsidR="00151D4C" w:rsidRPr="00E941EA" w:rsidRDefault="00151D4C" w:rsidP="00294CC9">
      <w:pPr>
        <w:rPr>
          <w:lang w:val="ru-RU"/>
        </w:rPr>
      </w:pPr>
    </w:p>
    <w:p w14:paraId="2356F43D" w14:textId="77777777" w:rsidR="00294CC9" w:rsidRPr="009F42E4" w:rsidRDefault="00294CC9" w:rsidP="00294CC9">
      <w:pPr>
        <w:rPr>
          <w:b/>
          <w:lang w:val="ru-RU"/>
        </w:rPr>
      </w:pPr>
      <w:r w:rsidRPr="009F42E4">
        <w:rPr>
          <w:b/>
          <w:lang w:val="ru-RU"/>
        </w:rPr>
        <w:t xml:space="preserve">КВАЛИТАТИВНИ И КВАНТИТАТИВНИ ПРИЈЕМ </w:t>
      </w:r>
    </w:p>
    <w:p w14:paraId="2D8A6C56" w14:textId="0B2A4A6D" w:rsidR="00294CC9" w:rsidRPr="00CB58E4" w:rsidRDefault="00A056D2" w:rsidP="00CB58E4">
      <w:pPr>
        <w:jc w:val="center"/>
        <w:rPr>
          <w:b/>
          <w:lang w:val="ru-RU"/>
        </w:rPr>
      </w:pPr>
      <w:r w:rsidRPr="009F42E4">
        <w:rPr>
          <w:b/>
          <w:lang w:val="ru-RU"/>
        </w:rPr>
        <w:t>Члан 2</w:t>
      </w:r>
      <w:r w:rsidR="00CB58E4">
        <w:rPr>
          <w:b/>
          <w:lang w:val="sr-Cyrl-RS"/>
        </w:rPr>
        <w:t>3</w:t>
      </w:r>
      <w:r w:rsidR="00294CC9" w:rsidRPr="009F42E4">
        <w:rPr>
          <w:b/>
          <w:lang w:val="ru-RU"/>
        </w:rPr>
        <w:t>.</w:t>
      </w:r>
    </w:p>
    <w:p w14:paraId="4B27C037" w14:textId="3702A25F" w:rsidR="00294CC9" w:rsidRPr="00E941EA" w:rsidRDefault="00294CC9" w:rsidP="00294CC9">
      <w:pPr>
        <w:rPr>
          <w:lang w:val="ru-RU"/>
        </w:rPr>
      </w:pPr>
      <w:r w:rsidRPr="00E941EA">
        <w:rPr>
          <w:lang w:val="ru-RU"/>
        </w:rPr>
        <w:t xml:space="preserve">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Корисника услуге у Костолцу. </w:t>
      </w:r>
    </w:p>
    <w:p w14:paraId="314341C9" w14:textId="7B1BE3FC" w:rsidR="00294CC9" w:rsidRPr="00E941EA" w:rsidRDefault="00294CC9" w:rsidP="00294CC9">
      <w:pPr>
        <w:rPr>
          <w:lang w:val="ru-RU"/>
        </w:rPr>
      </w:pPr>
      <w:r w:rsidRPr="00E941EA">
        <w:rPr>
          <w:lang w:val="ru-RU"/>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7 (словима:седам) дана.</w:t>
      </w:r>
    </w:p>
    <w:p w14:paraId="7C3F8D03" w14:textId="77777777" w:rsidR="00294CC9" w:rsidRPr="00E941EA" w:rsidRDefault="00294CC9" w:rsidP="00294CC9">
      <w:pPr>
        <w:rPr>
          <w:lang w:val="ru-RU"/>
        </w:rPr>
      </w:pPr>
      <w:r w:rsidRPr="00E941EA">
        <w:rPr>
          <w:lang w:val="ru-RU"/>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7 (словима: седам дана) од момента пријема рекламације о свом трошку.</w:t>
      </w:r>
    </w:p>
    <w:p w14:paraId="080B4A72" w14:textId="77777777" w:rsidR="007302F9" w:rsidRPr="00E941EA" w:rsidRDefault="007302F9" w:rsidP="00294CC9">
      <w:pPr>
        <w:rPr>
          <w:lang w:val="ru-RU"/>
        </w:rPr>
      </w:pPr>
    </w:p>
    <w:p w14:paraId="5E38DF8C" w14:textId="77777777" w:rsidR="00294CC9" w:rsidRPr="009F42E4" w:rsidRDefault="00294CC9" w:rsidP="00294CC9">
      <w:pPr>
        <w:rPr>
          <w:b/>
          <w:lang w:val="ru-RU"/>
        </w:rPr>
      </w:pPr>
      <w:r w:rsidRPr="009F42E4">
        <w:rPr>
          <w:b/>
          <w:lang w:val="ru-RU"/>
        </w:rPr>
        <w:t>ВИША СИЛА</w:t>
      </w:r>
    </w:p>
    <w:p w14:paraId="6A52F78F" w14:textId="7934EDA3" w:rsidR="009F42E4" w:rsidRPr="009F42E4" w:rsidRDefault="001B07DC" w:rsidP="004B646C">
      <w:pPr>
        <w:jc w:val="center"/>
        <w:rPr>
          <w:b/>
          <w:lang w:val="ru-RU"/>
        </w:rPr>
      </w:pPr>
      <w:r w:rsidRPr="009F42E4">
        <w:rPr>
          <w:b/>
          <w:lang w:val="ru-RU"/>
        </w:rPr>
        <w:t>Члан 2</w:t>
      </w:r>
      <w:r w:rsidR="00CB58E4">
        <w:rPr>
          <w:b/>
          <w:lang w:val="sr-Cyrl-RS"/>
        </w:rPr>
        <w:t>4</w:t>
      </w:r>
      <w:r w:rsidR="00294CC9" w:rsidRPr="009F42E4">
        <w:rPr>
          <w:b/>
          <w:lang w:val="ru-RU"/>
        </w:rPr>
        <w:t>.</w:t>
      </w:r>
    </w:p>
    <w:p w14:paraId="2EC78140" w14:textId="4A7BCB4E" w:rsidR="00294CC9" w:rsidRPr="00E941EA" w:rsidRDefault="00294CC9" w:rsidP="00294CC9">
      <w:pPr>
        <w:rPr>
          <w:lang w:val="ru-RU"/>
        </w:rPr>
      </w:pPr>
      <w:r w:rsidRPr="00E941EA">
        <w:rPr>
          <w:lang w:val="ru-RU"/>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14:paraId="08F03046" w14:textId="0A3347AE" w:rsidR="00294CC9" w:rsidRPr="00E941EA" w:rsidRDefault="00294CC9" w:rsidP="00294CC9">
      <w:pPr>
        <w:rPr>
          <w:lang w:val="ru-RU"/>
        </w:rPr>
      </w:pPr>
      <w:r w:rsidRPr="00E941EA">
        <w:rPr>
          <w:lang w:val="ru-RU"/>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0E6DD72D" w14:textId="62D310AC" w:rsidR="00294CC9" w:rsidRPr="00E941EA" w:rsidRDefault="00294CC9" w:rsidP="00294CC9">
      <w:pPr>
        <w:rPr>
          <w:lang w:val="ru-RU"/>
        </w:rPr>
      </w:pPr>
      <w:r w:rsidRPr="00E941EA">
        <w:rPr>
          <w:lang w:val="ru-RU"/>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26E49D03" w14:textId="77777777" w:rsidR="00294CC9" w:rsidRPr="00E941EA" w:rsidRDefault="00294CC9" w:rsidP="00294CC9">
      <w:pPr>
        <w:rPr>
          <w:lang w:val="ru-RU"/>
        </w:rPr>
      </w:pPr>
      <w:r w:rsidRPr="00E941EA">
        <w:rPr>
          <w:lang w:val="ru-RU"/>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4908400A" w14:textId="77777777" w:rsidR="00151D4C" w:rsidRDefault="00151D4C" w:rsidP="00294CC9">
      <w:pPr>
        <w:rPr>
          <w:lang w:val="ru-RU"/>
        </w:rPr>
      </w:pPr>
    </w:p>
    <w:p w14:paraId="35F66ACA" w14:textId="77777777" w:rsidR="004B646C" w:rsidRDefault="004B646C" w:rsidP="00294CC9">
      <w:pPr>
        <w:rPr>
          <w:lang w:val="ru-RU"/>
        </w:rPr>
      </w:pPr>
    </w:p>
    <w:p w14:paraId="7E8D7E52" w14:textId="77777777" w:rsidR="00CB58E4" w:rsidRDefault="00CB58E4" w:rsidP="00294CC9">
      <w:pPr>
        <w:rPr>
          <w:lang w:val="ru-RU"/>
        </w:rPr>
      </w:pPr>
    </w:p>
    <w:p w14:paraId="496B959C" w14:textId="77777777" w:rsidR="004B646C" w:rsidRPr="00E941EA" w:rsidRDefault="004B646C" w:rsidP="00294CC9">
      <w:pPr>
        <w:rPr>
          <w:lang w:val="ru-RU"/>
        </w:rPr>
      </w:pPr>
    </w:p>
    <w:p w14:paraId="0B6411AF" w14:textId="77777777" w:rsidR="00294CC9" w:rsidRPr="009F42E4" w:rsidRDefault="00294CC9" w:rsidP="00294CC9">
      <w:pPr>
        <w:rPr>
          <w:b/>
          <w:lang w:val="ru-RU"/>
        </w:rPr>
      </w:pPr>
      <w:r w:rsidRPr="009F42E4">
        <w:rPr>
          <w:b/>
          <w:lang w:val="ru-RU"/>
        </w:rPr>
        <w:t>НАКНАДА ШТЕТЕ</w:t>
      </w:r>
    </w:p>
    <w:p w14:paraId="19071AE0" w14:textId="0A5349A5" w:rsidR="00294CC9" w:rsidRPr="009F42E4" w:rsidRDefault="001B07DC" w:rsidP="009F42E4">
      <w:pPr>
        <w:jc w:val="center"/>
        <w:rPr>
          <w:b/>
          <w:lang w:val="ru-RU"/>
        </w:rPr>
      </w:pPr>
      <w:r w:rsidRPr="009F42E4">
        <w:rPr>
          <w:b/>
          <w:lang w:val="ru-RU"/>
        </w:rPr>
        <w:t>Члан 2</w:t>
      </w:r>
      <w:r w:rsidR="00CB58E4">
        <w:rPr>
          <w:b/>
          <w:lang w:val="sr-Cyrl-RS"/>
        </w:rPr>
        <w:t>5</w:t>
      </w:r>
      <w:r w:rsidR="00294CC9" w:rsidRPr="009F42E4">
        <w:rPr>
          <w:b/>
          <w:lang w:val="ru-RU"/>
        </w:rPr>
        <w:t>.</w:t>
      </w:r>
    </w:p>
    <w:p w14:paraId="409ED4F9" w14:textId="77777777" w:rsidR="00294CC9" w:rsidRPr="00E941EA" w:rsidRDefault="00294CC9" w:rsidP="00294CC9">
      <w:pPr>
        <w:rPr>
          <w:lang w:val="ru-RU"/>
        </w:rPr>
      </w:pPr>
    </w:p>
    <w:p w14:paraId="18A95816" w14:textId="56338E4B" w:rsidR="00294CC9" w:rsidRPr="00E941EA" w:rsidRDefault="00294CC9" w:rsidP="00294CC9">
      <w:pPr>
        <w:rPr>
          <w:lang w:val="ru-RU"/>
        </w:rPr>
      </w:pPr>
      <w:r w:rsidRPr="00E941EA">
        <w:rPr>
          <w:lang w:val="ru-RU"/>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5E4B7F02" w14:textId="12E6BE19" w:rsidR="00294CC9" w:rsidRPr="00E941EA" w:rsidRDefault="00294CC9" w:rsidP="00294CC9">
      <w:pPr>
        <w:rPr>
          <w:lang w:val="ru-RU"/>
        </w:rPr>
      </w:pPr>
      <w:r w:rsidRPr="00E941EA">
        <w:rPr>
          <w:lang w:val="ru-RU"/>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6DBBC1A0" w14:textId="3917794F" w:rsidR="00294CC9" w:rsidRPr="00E941EA" w:rsidRDefault="00294CC9" w:rsidP="00294CC9">
      <w:pPr>
        <w:rPr>
          <w:lang w:val="ru-RU"/>
        </w:rPr>
      </w:pPr>
      <w:r w:rsidRPr="00E941EA">
        <w:rPr>
          <w:lang w:val="ru-RU"/>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59912ADB" w14:textId="3F574D6D" w:rsidR="00250044" w:rsidRDefault="00294CC9" w:rsidP="00294CC9">
      <w:pPr>
        <w:rPr>
          <w:lang w:val="ru-RU"/>
        </w:rPr>
      </w:pPr>
      <w:r w:rsidRPr="00E941EA">
        <w:rPr>
          <w:lang w:val="ru-RU"/>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w:t>
      </w:r>
    </w:p>
    <w:p w14:paraId="54959654" w14:textId="77777777" w:rsidR="00616ADD" w:rsidRPr="00E941EA" w:rsidRDefault="00616ADD" w:rsidP="00294CC9">
      <w:pPr>
        <w:rPr>
          <w:lang w:val="ru-RU"/>
        </w:rPr>
      </w:pPr>
    </w:p>
    <w:p w14:paraId="5039E3FA" w14:textId="77777777" w:rsidR="00294CC9" w:rsidRPr="009F42E4" w:rsidRDefault="00294CC9" w:rsidP="00294CC9">
      <w:pPr>
        <w:rPr>
          <w:b/>
          <w:lang w:val="ru-RU"/>
        </w:rPr>
      </w:pPr>
      <w:r w:rsidRPr="009F42E4">
        <w:rPr>
          <w:b/>
          <w:lang w:val="ru-RU"/>
        </w:rPr>
        <w:t>УГОВОРНА КАЗНА</w:t>
      </w:r>
    </w:p>
    <w:p w14:paraId="0CAAA0CF" w14:textId="138BF74C" w:rsidR="00294CC9" w:rsidRPr="00E941EA" w:rsidRDefault="001B07DC" w:rsidP="00616ADD">
      <w:pPr>
        <w:jc w:val="center"/>
        <w:rPr>
          <w:lang w:val="ru-RU"/>
        </w:rPr>
      </w:pPr>
      <w:r w:rsidRPr="009F42E4">
        <w:rPr>
          <w:b/>
          <w:lang w:val="ru-RU"/>
        </w:rPr>
        <w:t xml:space="preserve">Члан </w:t>
      </w:r>
      <w:r w:rsidR="00151D4C" w:rsidRPr="009F42E4">
        <w:rPr>
          <w:b/>
          <w:lang w:val="ru-RU"/>
        </w:rPr>
        <w:t>2</w:t>
      </w:r>
      <w:r w:rsidR="00CB58E4">
        <w:rPr>
          <w:b/>
          <w:lang w:val="ru-RU"/>
        </w:rPr>
        <w:t>6</w:t>
      </w:r>
      <w:r w:rsidR="00294CC9" w:rsidRPr="00E941EA">
        <w:rPr>
          <w:lang w:val="ru-RU"/>
        </w:rPr>
        <w:t>.</w:t>
      </w:r>
    </w:p>
    <w:p w14:paraId="433C21D4" w14:textId="7CAA706B" w:rsidR="00294CC9" w:rsidRPr="00E941EA" w:rsidRDefault="00294CC9" w:rsidP="00294CC9">
      <w:pPr>
        <w:rPr>
          <w:lang w:val="ru-RU"/>
        </w:rPr>
      </w:pPr>
      <w:r w:rsidRPr="00E941EA">
        <w:rPr>
          <w:lang w:val="ru-RU"/>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6644BF6B" w14:textId="457A555D" w:rsidR="00294CC9" w:rsidRPr="00E941EA" w:rsidRDefault="00294CC9" w:rsidP="00294CC9">
      <w:pPr>
        <w:rPr>
          <w:lang w:val="ru-RU"/>
        </w:rPr>
      </w:pPr>
      <w:r w:rsidRPr="00E941EA">
        <w:rPr>
          <w:lang w:val="ru-RU"/>
        </w:rPr>
        <w:t xml:space="preserve">Плаћање пенала у складу са претходним ставом доспева у року од </w:t>
      </w:r>
      <w:r w:rsidR="008F5519">
        <w:rPr>
          <w:lang w:val="ru-RU"/>
        </w:rPr>
        <w:t>8</w:t>
      </w:r>
      <w:r w:rsidRPr="00E941EA">
        <w:rPr>
          <w:lang w:val="ru-RU"/>
        </w:rPr>
        <w:t xml:space="preserve"> (словима: </w:t>
      </w:r>
      <w:r w:rsidR="008F5519">
        <w:rPr>
          <w:lang w:val="ru-RU"/>
        </w:rPr>
        <w:t>осам</w:t>
      </w:r>
      <w:r w:rsidRPr="00E941EA">
        <w:rPr>
          <w:lang w:val="ru-RU"/>
        </w:rPr>
        <w:t>) дана од дана издавања рачуна од стране Корисника услуге за уговорне пенале.</w:t>
      </w:r>
    </w:p>
    <w:p w14:paraId="029D7321" w14:textId="17C7A3E9" w:rsidR="00151D4C" w:rsidRPr="00E941EA" w:rsidRDefault="00294CC9" w:rsidP="00294CC9">
      <w:pPr>
        <w:rPr>
          <w:lang w:val="ru-RU"/>
        </w:rPr>
      </w:pPr>
      <w:r w:rsidRPr="00E941EA">
        <w:rPr>
          <w:lang w:val="ru-RU"/>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60E7E3CE" w14:textId="77777777" w:rsidR="00600F89" w:rsidRPr="00E941EA" w:rsidRDefault="00600F89" w:rsidP="00294CC9">
      <w:pPr>
        <w:rPr>
          <w:lang w:val="ru-RU"/>
        </w:rPr>
      </w:pPr>
    </w:p>
    <w:p w14:paraId="455CDA01" w14:textId="753D804C" w:rsidR="00294CC9" w:rsidRPr="009F42E4" w:rsidRDefault="00294CC9" w:rsidP="00294CC9">
      <w:pPr>
        <w:rPr>
          <w:b/>
          <w:lang w:val="ru-RU"/>
        </w:rPr>
      </w:pPr>
      <w:r w:rsidRPr="009F42E4">
        <w:rPr>
          <w:b/>
          <w:lang w:val="ru-RU"/>
        </w:rPr>
        <w:t>РАСКИД УГОВОРА</w:t>
      </w:r>
    </w:p>
    <w:p w14:paraId="046D74AA" w14:textId="00B9224B" w:rsidR="00294CC9" w:rsidRPr="00616ADD" w:rsidRDefault="009228F6" w:rsidP="00616ADD">
      <w:pPr>
        <w:jc w:val="center"/>
        <w:rPr>
          <w:b/>
          <w:lang w:val="ru-RU"/>
        </w:rPr>
      </w:pPr>
      <w:r>
        <w:rPr>
          <w:b/>
          <w:lang w:val="ru-RU"/>
        </w:rPr>
        <w:t>Члан 2</w:t>
      </w:r>
      <w:r w:rsidR="00CB58E4">
        <w:rPr>
          <w:b/>
          <w:lang w:val="sr-Cyrl-RS"/>
        </w:rPr>
        <w:t>7</w:t>
      </w:r>
      <w:r w:rsidR="00294CC9" w:rsidRPr="009F42E4">
        <w:rPr>
          <w:b/>
          <w:lang w:val="ru-RU"/>
        </w:rPr>
        <w:t>.</w:t>
      </w:r>
    </w:p>
    <w:p w14:paraId="7578B083" w14:textId="362F5FA0" w:rsidR="00294CC9" w:rsidRPr="00E941EA" w:rsidRDefault="00294CC9" w:rsidP="00294CC9">
      <w:pPr>
        <w:rPr>
          <w:lang w:val="ru-RU"/>
        </w:rPr>
      </w:pPr>
      <w:r w:rsidRPr="00E941EA">
        <w:rPr>
          <w:lang w:val="ru-RU"/>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718D0249" w14:textId="52745D42" w:rsidR="00294CC9" w:rsidRPr="00E941EA" w:rsidRDefault="00294CC9" w:rsidP="00294CC9">
      <w:pPr>
        <w:rPr>
          <w:lang w:val="ru-RU"/>
        </w:rPr>
      </w:pPr>
      <w:r w:rsidRPr="00E941EA">
        <w:rPr>
          <w:lang w:val="ru-RU"/>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499DA840" w14:textId="34D237D8" w:rsidR="00294CC9" w:rsidRPr="00E941EA" w:rsidRDefault="00294CC9" w:rsidP="00294CC9">
      <w:pPr>
        <w:rPr>
          <w:lang w:val="ru-RU"/>
        </w:rPr>
      </w:pPr>
      <w:r w:rsidRPr="00E941EA">
        <w:rPr>
          <w:lang w:val="ru-RU"/>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w:t>
      </w:r>
      <w:r w:rsidR="003F641D" w:rsidRPr="00E941EA">
        <w:rPr>
          <w:lang w:val="sr-Latn-RS"/>
        </w:rPr>
        <w:t>6</w:t>
      </w:r>
      <w:r w:rsidRPr="00E941EA">
        <w:rPr>
          <w:lang w:val="ru-RU"/>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404C714C" w14:textId="77777777" w:rsidR="00294CC9" w:rsidRPr="00E941EA" w:rsidRDefault="00294CC9" w:rsidP="00294CC9">
      <w:pPr>
        <w:rPr>
          <w:lang w:val="ru-RU"/>
        </w:rPr>
      </w:pPr>
    </w:p>
    <w:p w14:paraId="4FA3467A" w14:textId="77777777" w:rsidR="00294CC9" w:rsidRPr="009F42E4" w:rsidRDefault="00294CC9" w:rsidP="00294CC9">
      <w:pPr>
        <w:rPr>
          <w:b/>
          <w:lang w:val="ru-RU"/>
        </w:rPr>
      </w:pPr>
      <w:r w:rsidRPr="009F42E4">
        <w:rPr>
          <w:b/>
          <w:lang w:val="ru-RU"/>
        </w:rPr>
        <w:t>ЗАВРШНЕ ОДРЕДБЕ</w:t>
      </w:r>
    </w:p>
    <w:p w14:paraId="3FA1CCD4" w14:textId="1D9FF081" w:rsidR="009F42E4" w:rsidRPr="009F42E4" w:rsidRDefault="001B07DC" w:rsidP="00616ADD">
      <w:pPr>
        <w:jc w:val="center"/>
        <w:rPr>
          <w:b/>
          <w:lang w:val="ru-RU"/>
        </w:rPr>
      </w:pPr>
      <w:r w:rsidRPr="009F42E4">
        <w:rPr>
          <w:b/>
          <w:lang w:val="ru-RU"/>
        </w:rPr>
        <w:t>Члан 2</w:t>
      </w:r>
      <w:r w:rsidR="00CB58E4">
        <w:rPr>
          <w:b/>
          <w:lang w:val="sr-Cyrl-RS"/>
        </w:rPr>
        <w:t>8</w:t>
      </w:r>
      <w:r w:rsidR="00294CC9" w:rsidRPr="009F42E4">
        <w:rPr>
          <w:b/>
          <w:lang w:val="ru-RU"/>
        </w:rPr>
        <w:t>.</w:t>
      </w:r>
    </w:p>
    <w:p w14:paraId="1AFEB337" w14:textId="5BC4EE9F" w:rsidR="00151D4C" w:rsidRPr="00E941EA" w:rsidRDefault="00294CC9" w:rsidP="00294CC9">
      <w:pPr>
        <w:rPr>
          <w:lang w:val="ru-RU"/>
        </w:rPr>
      </w:pPr>
      <w:r w:rsidRPr="00E941EA">
        <w:rPr>
          <w:lang w:val="ru-RU"/>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3D3BAA4C" w14:textId="1F623FC0" w:rsidR="009F42E4" w:rsidRPr="009F42E4" w:rsidRDefault="00CB58E4" w:rsidP="00616ADD">
      <w:pPr>
        <w:jc w:val="center"/>
        <w:rPr>
          <w:b/>
          <w:lang w:val="ru-RU"/>
        </w:rPr>
      </w:pPr>
      <w:r>
        <w:rPr>
          <w:b/>
          <w:lang w:val="ru-RU"/>
        </w:rPr>
        <w:t>Члан 29</w:t>
      </w:r>
      <w:r w:rsidR="00294CC9" w:rsidRPr="009F42E4">
        <w:rPr>
          <w:b/>
          <w:lang w:val="ru-RU"/>
        </w:rPr>
        <w:t>.</w:t>
      </w:r>
    </w:p>
    <w:p w14:paraId="608FF8EA" w14:textId="77777777" w:rsidR="00294CC9" w:rsidRPr="00E941EA" w:rsidRDefault="00294CC9" w:rsidP="00294CC9">
      <w:pPr>
        <w:rPr>
          <w:lang w:val="ru-RU"/>
        </w:rPr>
      </w:pPr>
      <w:r w:rsidRPr="00E941EA">
        <w:rPr>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0E4D0B8B" w14:textId="77777777" w:rsidR="00294CC9" w:rsidRPr="00E941EA" w:rsidRDefault="00294CC9" w:rsidP="00294CC9">
      <w:pPr>
        <w:rPr>
          <w:lang w:val="ru-RU"/>
        </w:rPr>
      </w:pPr>
    </w:p>
    <w:p w14:paraId="3500F1D0" w14:textId="532C9BEB" w:rsidR="009F42E4" w:rsidRPr="009F42E4" w:rsidRDefault="001B07DC" w:rsidP="00616ADD">
      <w:pPr>
        <w:jc w:val="center"/>
        <w:rPr>
          <w:b/>
          <w:lang w:val="ru-RU"/>
        </w:rPr>
      </w:pPr>
      <w:r w:rsidRPr="009F42E4">
        <w:rPr>
          <w:b/>
          <w:lang w:val="ru-RU"/>
        </w:rPr>
        <w:t xml:space="preserve">Члан </w:t>
      </w:r>
      <w:r w:rsidR="00CB58E4">
        <w:rPr>
          <w:b/>
          <w:lang w:val="ru-RU"/>
        </w:rPr>
        <w:t>30</w:t>
      </w:r>
      <w:r w:rsidR="00294CC9" w:rsidRPr="009F42E4">
        <w:rPr>
          <w:b/>
          <w:lang w:val="ru-RU"/>
        </w:rPr>
        <w:t>.</w:t>
      </w:r>
    </w:p>
    <w:p w14:paraId="4AB7EE48" w14:textId="71665771" w:rsidR="00CF59A7" w:rsidRPr="00CB58E4" w:rsidRDefault="00294CC9" w:rsidP="00294CC9">
      <w:pPr>
        <w:rPr>
          <w:lang w:val="ru-RU"/>
        </w:rPr>
      </w:pPr>
      <w:r w:rsidRPr="00E941EA">
        <w:rPr>
          <w:lang w:val="ru-RU"/>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1FF2BD12" w14:textId="64599023" w:rsidR="009F42E4" w:rsidRPr="009F42E4" w:rsidRDefault="001B07DC" w:rsidP="00616ADD">
      <w:pPr>
        <w:jc w:val="center"/>
        <w:rPr>
          <w:b/>
          <w:lang w:val="sr-Cyrl-RS"/>
        </w:rPr>
      </w:pPr>
      <w:r w:rsidRPr="009F42E4">
        <w:rPr>
          <w:b/>
          <w:lang w:val="ru-RU"/>
        </w:rPr>
        <w:t xml:space="preserve">Члан </w:t>
      </w:r>
      <w:r w:rsidR="00CB58E4">
        <w:rPr>
          <w:b/>
          <w:lang w:val="sr-Latn-RS"/>
        </w:rPr>
        <w:t>31</w:t>
      </w:r>
      <w:r w:rsidR="009F42E4">
        <w:rPr>
          <w:b/>
          <w:lang w:val="sr-Cyrl-RS"/>
        </w:rPr>
        <w:t>.</w:t>
      </w:r>
    </w:p>
    <w:p w14:paraId="356CA751" w14:textId="3747395F" w:rsidR="00294CC9" w:rsidRPr="00E941EA" w:rsidRDefault="00294CC9" w:rsidP="00294CC9">
      <w:pPr>
        <w:rPr>
          <w:lang w:val="ru-RU"/>
        </w:rPr>
      </w:pPr>
      <w:r w:rsidRPr="00E941EA">
        <w:rPr>
          <w:lang w:val="ru-RU"/>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w:t>
      </w:r>
      <w:r w:rsidR="009F42E4">
        <w:rPr>
          <w:lang w:val="ru-RU"/>
        </w:rPr>
        <w:t>но надлежног суда у Пожарев</w:t>
      </w:r>
      <w:r w:rsidR="00803D3D" w:rsidRPr="00E941EA">
        <w:rPr>
          <w:lang w:val="ru-RU"/>
        </w:rPr>
        <w:t>цу.</w:t>
      </w:r>
    </w:p>
    <w:p w14:paraId="067311D1" w14:textId="7E25705E" w:rsidR="009F42E4" w:rsidRPr="009F42E4" w:rsidRDefault="001B07DC" w:rsidP="00616ADD">
      <w:pPr>
        <w:jc w:val="center"/>
        <w:rPr>
          <w:b/>
          <w:lang w:val="ru-RU"/>
        </w:rPr>
      </w:pPr>
      <w:r w:rsidRPr="009F42E4">
        <w:rPr>
          <w:b/>
          <w:lang w:val="ru-RU"/>
        </w:rPr>
        <w:t xml:space="preserve">Члан </w:t>
      </w:r>
      <w:r w:rsidR="007302F9" w:rsidRPr="009F42E4">
        <w:rPr>
          <w:b/>
          <w:lang w:val="sr-Latn-RS"/>
        </w:rPr>
        <w:t>3</w:t>
      </w:r>
      <w:r w:rsidR="00CB58E4">
        <w:rPr>
          <w:b/>
          <w:lang w:val="sr-Cyrl-RS"/>
        </w:rPr>
        <w:t>2</w:t>
      </w:r>
      <w:r w:rsidR="00294CC9" w:rsidRPr="009F42E4">
        <w:rPr>
          <w:b/>
          <w:lang w:val="ru-RU"/>
        </w:rPr>
        <w:t>.</w:t>
      </w:r>
    </w:p>
    <w:p w14:paraId="653D1315" w14:textId="4B61E42A" w:rsidR="00294CC9" w:rsidRPr="00E941EA" w:rsidRDefault="00294CC9" w:rsidP="00294CC9">
      <w:pPr>
        <w:rPr>
          <w:lang w:val="ru-RU"/>
        </w:rPr>
      </w:pPr>
      <w:r w:rsidRPr="00E941EA">
        <w:rPr>
          <w:lang w:val="ru-RU"/>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14D9AC32" w14:textId="3A7DA318" w:rsidR="00294CC9" w:rsidRPr="009F42E4" w:rsidRDefault="001B07DC" w:rsidP="009F42E4">
      <w:pPr>
        <w:jc w:val="center"/>
        <w:rPr>
          <w:b/>
          <w:lang w:val="ru-RU"/>
        </w:rPr>
      </w:pPr>
      <w:r w:rsidRPr="009F42E4">
        <w:rPr>
          <w:b/>
          <w:lang w:val="ru-RU"/>
        </w:rPr>
        <w:t>Члан 3</w:t>
      </w:r>
      <w:r w:rsidR="00CB58E4">
        <w:rPr>
          <w:b/>
          <w:lang w:val="sr-Cyrl-RS"/>
        </w:rPr>
        <w:t>3</w:t>
      </w:r>
      <w:r w:rsidR="00294CC9" w:rsidRPr="009F42E4">
        <w:rPr>
          <w:b/>
          <w:lang w:val="ru-RU"/>
        </w:rPr>
        <w:t>.</w:t>
      </w:r>
    </w:p>
    <w:p w14:paraId="5704457E" w14:textId="4A7EF9C4" w:rsidR="00294CC9" w:rsidRPr="00E941EA" w:rsidRDefault="00803D3D" w:rsidP="00294CC9">
      <w:pPr>
        <w:rPr>
          <w:lang w:val="ru-RU"/>
        </w:rPr>
      </w:pPr>
      <w:r w:rsidRPr="00E941EA">
        <w:rPr>
          <w:lang w:val="ru-RU"/>
        </w:rPr>
        <w:t>Саставни део овог Уговора чине:</w:t>
      </w:r>
    </w:p>
    <w:p w14:paraId="1FC3F431" w14:textId="4270D5C4" w:rsidR="00294CC9" w:rsidRPr="00E941EA" w:rsidRDefault="00294CC9" w:rsidP="00294CC9">
      <w:pPr>
        <w:rPr>
          <w:lang w:val="ru-RU"/>
        </w:rPr>
      </w:pPr>
      <w:r w:rsidRPr="00E941EA">
        <w:rPr>
          <w:lang w:val="ru-RU"/>
        </w:rPr>
        <w:t xml:space="preserve">Прилог број </w:t>
      </w:r>
      <w:r w:rsidR="009C0203" w:rsidRPr="00E941EA">
        <w:rPr>
          <w:lang w:val="ru-RU"/>
        </w:rPr>
        <w:t>1</w:t>
      </w:r>
      <w:r w:rsidRPr="00E941EA">
        <w:rPr>
          <w:lang w:val="ru-RU"/>
        </w:rPr>
        <w:tab/>
      </w:r>
      <w:r w:rsidR="009F42E4">
        <w:rPr>
          <w:lang w:val="ru-RU"/>
        </w:rPr>
        <w:t xml:space="preserve"> </w:t>
      </w:r>
      <w:r w:rsidRPr="00E941EA">
        <w:rPr>
          <w:lang w:val="ru-RU"/>
        </w:rPr>
        <w:t>Понуда;</w:t>
      </w:r>
      <w:r w:rsidRPr="00E941EA">
        <w:rPr>
          <w:lang w:val="ru-RU"/>
        </w:rPr>
        <w:tab/>
      </w:r>
    </w:p>
    <w:p w14:paraId="3B7BC4B5" w14:textId="7DC59B63" w:rsidR="00294CC9" w:rsidRPr="00E941EA" w:rsidRDefault="00294CC9" w:rsidP="00294CC9">
      <w:pPr>
        <w:rPr>
          <w:lang w:val="ru-RU"/>
        </w:rPr>
      </w:pPr>
      <w:r w:rsidRPr="00E941EA">
        <w:rPr>
          <w:lang w:val="ru-RU"/>
        </w:rPr>
        <w:t xml:space="preserve">Прилог број </w:t>
      </w:r>
      <w:r w:rsidR="009C0203" w:rsidRPr="00E941EA">
        <w:rPr>
          <w:lang w:val="ru-RU"/>
        </w:rPr>
        <w:t>2</w:t>
      </w:r>
      <w:r w:rsidRPr="00E941EA">
        <w:rPr>
          <w:lang w:val="ru-RU"/>
        </w:rPr>
        <w:tab/>
      </w:r>
      <w:r w:rsidR="009F42E4">
        <w:rPr>
          <w:lang w:val="ru-RU"/>
        </w:rPr>
        <w:t xml:space="preserve"> </w:t>
      </w:r>
      <w:r w:rsidRPr="00E941EA">
        <w:rPr>
          <w:lang w:val="ru-RU"/>
        </w:rPr>
        <w:t>Опис и врста услуге</w:t>
      </w:r>
      <w:r w:rsidR="007A4D07" w:rsidRPr="00E941EA">
        <w:rPr>
          <w:lang w:val="ru-RU"/>
        </w:rPr>
        <w:t xml:space="preserve"> техничка спецификација</w:t>
      </w:r>
      <w:r w:rsidRPr="00E941EA">
        <w:rPr>
          <w:lang w:val="ru-RU"/>
        </w:rPr>
        <w:t>;</w:t>
      </w:r>
    </w:p>
    <w:p w14:paraId="1636237B" w14:textId="20E72758" w:rsidR="00294CC9" w:rsidRPr="00E941EA" w:rsidRDefault="00294CC9" w:rsidP="00294CC9">
      <w:pPr>
        <w:rPr>
          <w:lang w:val="ru-RU"/>
        </w:rPr>
      </w:pPr>
      <w:r w:rsidRPr="00E941EA">
        <w:rPr>
          <w:lang w:val="ru-RU"/>
        </w:rPr>
        <w:t xml:space="preserve">Прилог број </w:t>
      </w:r>
      <w:r w:rsidR="009C0203" w:rsidRPr="00E941EA">
        <w:rPr>
          <w:lang w:val="ru-RU"/>
        </w:rPr>
        <w:t>3</w:t>
      </w:r>
      <w:r w:rsidRPr="00E941EA">
        <w:rPr>
          <w:lang w:val="ru-RU"/>
        </w:rPr>
        <w:tab/>
      </w:r>
      <w:r w:rsidR="009F42E4">
        <w:rPr>
          <w:lang w:val="ru-RU"/>
        </w:rPr>
        <w:t xml:space="preserve"> </w:t>
      </w:r>
      <w:r w:rsidRPr="00E941EA">
        <w:rPr>
          <w:lang w:val="ru-RU"/>
        </w:rPr>
        <w:t>Структура цене из Понуде;</w:t>
      </w:r>
    </w:p>
    <w:p w14:paraId="4F161CFA" w14:textId="5EDD108A" w:rsidR="00294CC9" w:rsidRPr="00E941EA" w:rsidRDefault="00250044" w:rsidP="00294CC9">
      <w:pPr>
        <w:rPr>
          <w:lang w:val="ru-RU"/>
        </w:rPr>
      </w:pPr>
      <w:r w:rsidRPr="00E941EA">
        <w:rPr>
          <w:lang w:val="ru-RU"/>
        </w:rPr>
        <w:t xml:space="preserve">Прилог број </w:t>
      </w:r>
      <w:r w:rsidR="009C0203" w:rsidRPr="00E941EA">
        <w:rPr>
          <w:lang w:val="ru-RU"/>
        </w:rPr>
        <w:t>4</w:t>
      </w:r>
      <w:r w:rsidR="00294CC9" w:rsidRPr="00E941EA">
        <w:rPr>
          <w:lang w:val="ru-RU"/>
        </w:rPr>
        <w:tab/>
      </w:r>
      <w:r w:rsidR="009F42E4">
        <w:rPr>
          <w:lang w:val="ru-RU"/>
        </w:rPr>
        <w:t xml:space="preserve"> </w:t>
      </w:r>
      <w:r w:rsidR="00294CC9" w:rsidRPr="00E941EA">
        <w:rPr>
          <w:lang w:val="ru-RU"/>
        </w:rPr>
        <w:t xml:space="preserve">Безбедност и здравље на раду; </w:t>
      </w:r>
    </w:p>
    <w:p w14:paraId="66FAA403" w14:textId="15D0A353" w:rsidR="00803D3D" w:rsidRDefault="00250044" w:rsidP="00294CC9">
      <w:pPr>
        <w:rPr>
          <w:lang w:val="ru-RU"/>
        </w:rPr>
      </w:pPr>
      <w:r w:rsidRPr="00E941EA">
        <w:rPr>
          <w:lang w:val="ru-RU"/>
        </w:rPr>
        <w:t xml:space="preserve">Прилог број </w:t>
      </w:r>
      <w:r w:rsidR="009C0203" w:rsidRPr="00E941EA">
        <w:rPr>
          <w:lang w:val="ru-RU"/>
        </w:rPr>
        <w:t>5</w:t>
      </w:r>
      <w:r w:rsidR="009F42E4">
        <w:rPr>
          <w:lang w:val="ru-RU"/>
        </w:rPr>
        <w:t xml:space="preserve"> </w:t>
      </w:r>
      <w:r w:rsidR="00294CC9" w:rsidRPr="00E941EA">
        <w:rPr>
          <w:lang w:val="ru-RU"/>
        </w:rPr>
        <w:t>Споразум о заједничком извршењу услуге</w:t>
      </w:r>
    </w:p>
    <w:p w14:paraId="4F77F5C1" w14:textId="481BCC32" w:rsidR="00D80940" w:rsidRPr="00E941EA" w:rsidRDefault="00D80940" w:rsidP="00294CC9">
      <w:pPr>
        <w:rPr>
          <w:lang w:val="ru-RU"/>
        </w:rPr>
      </w:pPr>
      <w:r>
        <w:rPr>
          <w:lang w:val="ru-RU"/>
        </w:rPr>
        <w:t>Прилог број 6 Средство финасијског обезбеђења</w:t>
      </w:r>
    </w:p>
    <w:p w14:paraId="7A5ECDA4" w14:textId="77777777" w:rsidR="00987D82" w:rsidRDefault="00987D82" w:rsidP="00294CC9">
      <w:pPr>
        <w:rPr>
          <w:lang w:val="ru-RU"/>
        </w:rPr>
      </w:pPr>
    </w:p>
    <w:p w14:paraId="6A025A48" w14:textId="77777777" w:rsidR="004B646C" w:rsidRDefault="004B646C" w:rsidP="00294CC9">
      <w:pPr>
        <w:rPr>
          <w:lang w:val="ru-RU"/>
        </w:rPr>
      </w:pPr>
    </w:p>
    <w:p w14:paraId="00E6AE0F" w14:textId="77777777" w:rsidR="00CB58E4" w:rsidRDefault="00CB58E4" w:rsidP="00294CC9">
      <w:pPr>
        <w:rPr>
          <w:lang w:val="ru-RU"/>
        </w:rPr>
      </w:pPr>
    </w:p>
    <w:p w14:paraId="774E7709" w14:textId="77777777" w:rsidR="004B646C" w:rsidRPr="00E941EA" w:rsidRDefault="004B646C" w:rsidP="00294CC9">
      <w:pPr>
        <w:rPr>
          <w:lang w:val="ru-RU"/>
        </w:rPr>
      </w:pPr>
    </w:p>
    <w:p w14:paraId="484403B7" w14:textId="7B501297" w:rsidR="00294CC9" w:rsidRDefault="00803D3D" w:rsidP="009F42E4">
      <w:pPr>
        <w:jc w:val="center"/>
        <w:rPr>
          <w:lang w:val="ru-RU"/>
        </w:rPr>
      </w:pPr>
      <w:r w:rsidRPr="009F42E4">
        <w:rPr>
          <w:b/>
          <w:lang w:val="ru-RU"/>
        </w:rPr>
        <w:t>Чл</w:t>
      </w:r>
      <w:r w:rsidR="001B07DC" w:rsidRPr="009F42E4">
        <w:rPr>
          <w:b/>
          <w:lang w:val="ru-RU"/>
        </w:rPr>
        <w:t>ан 3</w:t>
      </w:r>
      <w:r w:rsidR="00CB58E4">
        <w:rPr>
          <w:b/>
          <w:lang w:val="sr-Cyrl-RS"/>
        </w:rPr>
        <w:t>4</w:t>
      </w:r>
      <w:r w:rsidR="00294CC9" w:rsidRPr="00E941EA">
        <w:rPr>
          <w:lang w:val="ru-RU"/>
        </w:rPr>
        <w:t>.</w:t>
      </w:r>
    </w:p>
    <w:p w14:paraId="59E9A34C" w14:textId="77777777" w:rsidR="009F42E4" w:rsidRPr="00E941EA" w:rsidRDefault="009F42E4" w:rsidP="009F42E4">
      <w:pPr>
        <w:jc w:val="center"/>
        <w:rPr>
          <w:lang w:val="ru-RU"/>
        </w:rPr>
      </w:pPr>
    </w:p>
    <w:p w14:paraId="3C37FFEC" w14:textId="77777777" w:rsidR="009F42E4" w:rsidRDefault="009F42E4" w:rsidP="009F42E4">
      <w:pPr>
        <w:pStyle w:val="KDParagraf"/>
        <w:rPr>
          <w:rFonts w:cs="Arial"/>
          <w:noProof/>
          <w:lang w:val="ru-RU"/>
        </w:rPr>
      </w:pPr>
      <w:r>
        <w:rPr>
          <w:rFonts w:cs="Arial"/>
          <w:noProof/>
          <w:lang w:val="ru-RU"/>
        </w:rPr>
        <w:t>Уговор је сачињен у 6 (шест) истоветних примерка, од којих 2 (два) примерка за Пружаоца услуга а четири (4) за Корисника услуга.</w:t>
      </w:r>
    </w:p>
    <w:p w14:paraId="3D6EADC7" w14:textId="38D817C6" w:rsidR="00294CC9" w:rsidRPr="00E941EA" w:rsidRDefault="00803D3D" w:rsidP="00294CC9">
      <w:pPr>
        <w:rPr>
          <w:rFonts w:cs="Arial"/>
          <w:b/>
          <w:lang w:val="sr-Cyrl-RS"/>
        </w:rPr>
      </w:pPr>
      <w:r w:rsidRPr="00E941EA">
        <w:rPr>
          <w:lang w:val="ru-RU"/>
        </w:rPr>
        <w:t xml:space="preserve">      </w:t>
      </w:r>
    </w:p>
    <w:p w14:paraId="6FA3A864" w14:textId="77777777" w:rsidR="009C0203" w:rsidRPr="00E941EA" w:rsidRDefault="009C0203" w:rsidP="009C0203">
      <w:pPr>
        <w:pStyle w:val="KDParagraf"/>
        <w:spacing w:before="0"/>
        <w:rPr>
          <w:rFonts w:cs="Arial"/>
          <w:lang w:val="ru-RU"/>
        </w:rPr>
      </w:pPr>
    </w:p>
    <w:p w14:paraId="74800367" w14:textId="77777777" w:rsidR="009C0203" w:rsidRPr="00E941EA" w:rsidRDefault="009C0203" w:rsidP="009C0203">
      <w:pPr>
        <w:pStyle w:val="KDParagraf"/>
        <w:tabs>
          <w:tab w:val="left" w:pos="6360"/>
        </w:tabs>
        <w:spacing w:before="0"/>
        <w:rPr>
          <w:rFonts w:eastAsia="Arial" w:cs="Arial"/>
          <w:b/>
          <w:lang w:val="sr-Cyrl-CS"/>
        </w:rPr>
      </w:pPr>
    </w:p>
    <w:p w14:paraId="03411B67" w14:textId="77777777" w:rsidR="00616ADD" w:rsidRPr="00416A22" w:rsidRDefault="00616ADD" w:rsidP="00616ADD">
      <w:pPr>
        <w:tabs>
          <w:tab w:val="left" w:pos="567"/>
        </w:tabs>
        <w:rPr>
          <w:rFonts w:cs="Arial"/>
          <w:noProof/>
          <w:lang w:val="ru-RU"/>
        </w:rPr>
      </w:pPr>
    </w:p>
    <w:p w14:paraId="73C4F50A" w14:textId="2B8D628E" w:rsidR="00616ADD" w:rsidRPr="00416A22" w:rsidRDefault="00616ADD" w:rsidP="00616ADD">
      <w:pPr>
        <w:tabs>
          <w:tab w:val="left" w:pos="567"/>
          <w:tab w:val="left" w:pos="6360"/>
        </w:tabs>
        <w:spacing w:before="0"/>
        <w:rPr>
          <w:rFonts w:eastAsia="Arial" w:cs="Arial"/>
          <w:lang w:val="ru-RU"/>
        </w:rPr>
      </w:pPr>
      <w:r w:rsidRPr="00416A22">
        <w:rPr>
          <w:rFonts w:cs="Arial"/>
          <w:b/>
          <w:lang w:val="sr-Cyrl-RS"/>
        </w:rPr>
        <w:t xml:space="preserve">           </w:t>
      </w:r>
      <w:r w:rsidRPr="00416A22">
        <w:rPr>
          <w:rFonts w:cs="Arial"/>
          <w:lang w:val="sr-Cyrl-RS"/>
        </w:rPr>
        <w:t xml:space="preserve">КОРИСНИК УСЛУГЕ                                               </w:t>
      </w:r>
      <w:r>
        <w:rPr>
          <w:rFonts w:cs="Arial"/>
          <w:lang w:val="sr-Cyrl-RS"/>
        </w:rPr>
        <w:t xml:space="preserve">   </w:t>
      </w:r>
      <w:r w:rsidRPr="00416A22">
        <w:rPr>
          <w:rFonts w:cs="Arial"/>
          <w:lang w:val="sr-Cyrl-RS"/>
        </w:rPr>
        <w:t xml:space="preserve">  </w:t>
      </w:r>
      <w:r w:rsidRPr="00416A22">
        <w:rPr>
          <w:rFonts w:eastAsia="Arial" w:cs="Arial"/>
          <w:lang w:val="ru-RU"/>
        </w:rPr>
        <w:t>ПРУЖАЛАЦ УСЛУГЕ</w:t>
      </w:r>
    </w:p>
    <w:p w14:paraId="65F96A6F" w14:textId="6A0AB02F" w:rsidR="00616ADD" w:rsidRPr="00416A22" w:rsidRDefault="00616ADD" w:rsidP="00616ADD">
      <w:pPr>
        <w:tabs>
          <w:tab w:val="left" w:pos="567"/>
          <w:tab w:val="left" w:pos="6360"/>
        </w:tabs>
        <w:spacing w:before="0"/>
        <w:rPr>
          <w:rFonts w:cs="Arial"/>
          <w:noProof/>
          <w:lang w:val="sr-Cyrl-RS"/>
        </w:rPr>
      </w:pPr>
      <w:r w:rsidRPr="00416A22">
        <w:rPr>
          <w:rFonts w:eastAsia="Arial" w:cs="Arial"/>
          <w:lang w:val="ru-RU"/>
        </w:rPr>
        <w:t xml:space="preserve">                                                                                                            </w:t>
      </w:r>
      <w:r>
        <w:rPr>
          <w:rFonts w:eastAsia="Arial" w:cs="Arial"/>
          <w:lang w:val="ru-RU"/>
        </w:rPr>
        <w:t xml:space="preserve">     </w:t>
      </w:r>
      <w:r w:rsidRPr="00416A22">
        <w:rPr>
          <w:rFonts w:cs="Arial"/>
          <w:noProof/>
          <w:lang w:val="sr-Cyrl-RS"/>
        </w:rPr>
        <w:t>Назив</w:t>
      </w:r>
    </w:p>
    <w:p w14:paraId="2C750129" w14:textId="79FE4AED" w:rsidR="00616ADD" w:rsidRPr="00416A22" w:rsidRDefault="00616ADD" w:rsidP="00616ADD">
      <w:pPr>
        <w:tabs>
          <w:tab w:val="left" w:pos="567"/>
          <w:tab w:val="left" w:pos="2190"/>
          <w:tab w:val="left" w:pos="6675"/>
        </w:tabs>
        <w:spacing w:before="0"/>
        <w:rPr>
          <w:rFonts w:cs="Arial"/>
          <w:noProof/>
          <w:lang w:val="sr-Cyrl-RS"/>
        </w:rPr>
      </w:pPr>
      <w:r w:rsidRPr="00416A22">
        <w:rPr>
          <w:rFonts w:eastAsia="Arial" w:cs="Arial"/>
          <w:lang w:val="sr-Cyrl-CS"/>
        </w:rPr>
        <w:t xml:space="preserve">      </w:t>
      </w:r>
      <w:r>
        <w:rPr>
          <w:rFonts w:eastAsia="Arial" w:cs="Arial"/>
          <w:lang w:val="sr-Cyrl-CS"/>
        </w:rPr>
        <w:t xml:space="preserve">    </w:t>
      </w:r>
      <w:r w:rsidRPr="00416A22">
        <w:rPr>
          <w:rFonts w:eastAsia="Arial" w:cs="Arial"/>
          <w:lang w:val="sr-Cyrl-CS"/>
        </w:rPr>
        <w:t xml:space="preserve">  </w:t>
      </w:r>
      <w:r w:rsidRPr="00416A22">
        <w:rPr>
          <w:rFonts w:cs="Arial"/>
          <w:noProof/>
          <w:lang w:val="sr-Latn-RS"/>
        </w:rPr>
        <w:t>J</w:t>
      </w:r>
      <w:r w:rsidRPr="00416A22">
        <w:rPr>
          <w:rFonts w:cs="Arial"/>
          <w:noProof/>
          <w:lang w:val="sr-Cyrl-RS"/>
        </w:rPr>
        <w:t>АВНО ПРЕДУЗЕЋЕ</w:t>
      </w:r>
    </w:p>
    <w:p w14:paraId="1FBA5DC2" w14:textId="34D7504F" w:rsidR="00616ADD" w:rsidRPr="00416A22" w:rsidRDefault="00616ADD" w:rsidP="00616ADD">
      <w:pPr>
        <w:tabs>
          <w:tab w:val="left" w:pos="567"/>
          <w:tab w:val="left" w:pos="2190"/>
          <w:tab w:val="left" w:pos="6675"/>
        </w:tabs>
        <w:spacing w:before="0"/>
        <w:rPr>
          <w:rFonts w:cs="Arial"/>
          <w:noProof/>
          <w:lang w:val="sr-Cyrl-RS"/>
        </w:rPr>
      </w:pPr>
      <w:r>
        <w:rPr>
          <w:rFonts w:cs="Arial"/>
          <w:noProof/>
          <w:lang w:val="sr-Cyrl-RS"/>
        </w:rPr>
        <w:t xml:space="preserve">    </w:t>
      </w:r>
      <w:r w:rsidRPr="00416A22">
        <w:rPr>
          <w:rFonts w:cs="Arial"/>
          <w:noProof/>
          <w:lang w:val="sr-Cyrl-RS"/>
        </w:rPr>
        <w:t>ЕЛЕКТРОПРИВРЕДА СРБИЈЕ</w:t>
      </w:r>
    </w:p>
    <w:p w14:paraId="4BABA97A" w14:textId="40939D17" w:rsidR="00616ADD" w:rsidRPr="00416A22" w:rsidRDefault="00616ADD" w:rsidP="00616ADD">
      <w:pPr>
        <w:tabs>
          <w:tab w:val="left" w:pos="567"/>
          <w:tab w:val="left" w:pos="2190"/>
          <w:tab w:val="left" w:pos="6675"/>
        </w:tabs>
        <w:spacing w:before="0"/>
        <w:rPr>
          <w:rFonts w:cs="Arial"/>
          <w:lang w:val="sr-Cyrl-CS"/>
        </w:rPr>
      </w:pPr>
      <w:r>
        <w:rPr>
          <w:rFonts w:cs="Arial"/>
          <w:noProof/>
          <w:lang w:val="sr-Cyrl-RS"/>
        </w:rPr>
        <w:t xml:space="preserve">                   </w:t>
      </w:r>
      <w:r w:rsidRPr="00416A22">
        <w:rPr>
          <w:rFonts w:cs="Arial"/>
          <w:noProof/>
          <w:lang w:val="sr-Cyrl-RS"/>
        </w:rPr>
        <w:t>БЕОГРАД</w:t>
      </w:r>
    </w:p>
    <w:p w14:paraId="13918A89" w14:textId="77777777" w:rsidR="00616ADD" w:rsidRPr="00416A22" w:rsidRDefault="00616ADD" w:rsidP="00616ADD">
      <w:pPr>
        <w:tabs>
          <w:tab w:val="left" w:pos="567"/>
          <w:tab w:val="left" w:pos="2190"/>
        </w:tabs>
        <w:spacing w:before="0"/>
        <w:rPr>
          <w:rFonts w:cs="Arial"/>
          <w:lang w:val="sr-Latn-RS"/>
        </w:rPr>
      </w:pPr>
    </w:p>
    <w:p w14:paraId="517C5BBF" w14:textId="77777777" w:rsidR="00616ADD" w:rsidRPr="00416A22" w:rsidRDefault="00616ADD" w:rsidP="00616ADD">
      <w:pPr>
        <w:tabs>
          <w:tab w:val="left" w:pos="567"/>
          <w:tab w:val="left" w:pos="2190"/>
          <w:tab w:val="left" w:pos="5760"/>
        </w:tabs>
        <w:spacing w:before="0"/>
        <w:rPr>
          <w:rFonts w:cs="Arial"/>
          <w:lang w:val="sr-Cyrl-RS"/>
        </w:rPr>
      </w:pPr>
      <w:r w:rsidRPr="00416A22">
        <w:rPr>
          <w:rFonts w:cs="Arial"/>
          <w:lang w:val="sr-Latn-RS"/>
        </w:rPr>
        <w:t xml:space="preserve">                                                  </w:t>
      </w:r>
      <w:r w:rsidRPr="00416A22">
        <w:rPr>
          <w:rFonts w:cs="Arial"/>
          <w:lang w:val="sr-Cyrl-RS"/>
        </w:rPr>
        <w:t xml:space="preserve">    </w:t>
      </w:r>
      <w:r w:rsidRPr="00416A22">
        <w:rPr>
          <w:rFonts w:cs="Arial"/>
          <w:lang w:val="sr-Latn-RS"/>
        </w:rPr>
        <w:t xml:space="preserve">                 </w:t>
      </w:r>
      <w:r w:rsidRPr="00416A22">
        <w:rPr>
          <w:rFonts w:cs="Arial"/>
          <w:lang w:val="sr-Cyrl-RS"/>
        </w:rPr>
        <w:t>М.П</w:t>
      </w:r>
      <w:r w:rsidRPr="00416A22">
        <w:rPr>
          <w:rFonts w:cs="Arial"/>
          <w:lang w:val="sr-Latn-RS"/>
        </w:rPr>
        <w:t xml:space="preserve">          </w:t>
      </w:r>
      <w:r w:rsidRPr="00416A22">
        <w:rPr>
          <w:rFonts w:cs="Arial"/>
          <w:lang w:val="sr-Cyrl-RS"/>
        </w:rPr>
        <w:t>_________________________</w:t>
      </w:r>
      <w:r w:rsidRPr="00416A22">
        <w:rPr>
          <w:rFonts w:cs="Arial"/>
          <w:lang w:val="sr-Cyrl-RS"/>
        </w:rPr>
        <w:tab/>
        <w:t>________________________</w:t>
      </w:r>
    </w:p>
    <w:p w14:paraId="2AD88E26" w14:textId="77777777" w:rsidR="00616ADD" w:rsidRPr="00416A22" w:rsidRDefault="00616ADD" w:rsidP="00616ADD">
      <w:pPr>
        <w:tabs>
          <w:tab w:val="left" w:pos="567"/>
          <w:tab w:val="left" w:pos="2190"/>
          <w:tab w:val="left" w:pos="5760"/>
        </w:tabs>
        <w:spacing w:before="0"/>
        <w:rPr>
          <w:rFonts w:cs="Arial"/>
          <w:lang w:val="sr-Cyrl-RS"/>
        </w:rPr>
      </w:pPr>
      <w:r w:rsidRPr="00416A22">
        <w:rPr>
          <w:rFonts w:cs="Arial"/>
          <w:lang w:val="sr-Cyrl-RS"/>
        </w:rPr>
        <w:t xml:space="preserve">                                                                                                            име и презиме</w:t>
      </w:r>
    </w:p>
    <w:p w14:paraId="50D20086" w14:textId="77777777" w:rsidR="00616ADD" w:rsidRPr="00416A22" w:rsidRDefault="00616ADD" w:rsidP="00616ADD">
      <w:pPr>
        <w:tabs>
          <w:tab w:val="left" w:pos="567"/>
          <w:tab w:val="left" w:pos="2190"/>
          <w:tab w:val="left" w:pos="5760"/>
        </w:tabs>
        <w:spacing w:before="0"/>
        <w:rPr>
          <w:rFonts w:cs="&quot;Arial&quot;"/>
          <w:lang w:val="sr-Latn-RS"/>
        </w:rPr>
      </w:pPr>
      <w:r w:rsidRPr="00416A22">
        <w:rPr>
          <w:rFonts w:cs="Arial"/>
          <w:lang w:val="sr-Cyrl-RS"/>
        </w:rPr>
        <w:t xml:space="preserve">                                                                                                               функција</w:t>
      </w:r>
      <w:r w:rsidRPr="00416A22">
        <w:rPr>
          <w:rFonts w:cs="&quot;Arial&quot;"/>
          <w:lang w:val="ru-RU"/>
        </w:rPr>
        <w:t xml:space="preserve"> </w:t>
      </w:r>
    </w:p>
    <w:p w14:paraId="236B01C7" w14:textId="77777777" w:rsidR="00616ADD" w:rsidRPr="00416A22" w:rsidRDefault="00616ADD" w:rsidP="00616ADD">
      <w:pPr>
        <w:tabs>
          <w:tab w:val="left" w:pos="567"/>
          <w:tab w:val="left" w:pos="2190"/>
          <w:tab w:val="left" w:pos="5760"/>
        </w:tabs>
        <w:spacing w:before="0"/>
        <w:rPr>
          <w:rFonts w:cs="Arial"/>
          <w:lang w:val="sr-Cyrl-RS"/>
        </w:rPr>
      </w:pPr>
      <w:r w:rsidRPr="00416A22">
        <w:rPr>
          <w:rFonts w:cs="&quot;Arial&quot;"/>
          <w:lang w:val="sr-Latn-RS"/>
        </w:rPr>
        <w:t xml:space="preserve">       </w:t>
      </w:r>
      <w:r w:rsidRPr="00416A22">
        <w:rPr>
          <w:rFonts w:cs="&quot;Arial&quot;"/>
          <w:lang w:val="sr-Cyrl-RS"/>
        </w:rPr>
        <w:t xml:space="preserve">       </w:t>
      </w:r>
      <w:r w:rsidRPr="00416A22">
        <w:rPr>
          <w:rFonts w:cs="&quot;Arial&quot;"/>
          <w:lang w:val="sr-Latn-RS"/>
        </w:rPr>
        <w:t xml:space="preserve">  </w:t>
      </w:r>
      <w:r w:rsidRPr="00416A22">
        <w:rPr>
          <w:rFonts w:cs="&quot;Arial&quot;"/>
          <w:lang w:val="ru-RU"/>
        </w:rPr>
        <w:t>Милан Лаковић</w:t>
      </w:r>
    </w:p>
    <w:p w14:paraId="5B2FF4C0" w14:textId="77777777" w:rsidR="00616ADD" w:rsidRPr="00416A22" w:rsidRDefault="00616ADD" w:rsidP="00616ADD">
      <w:pPr>
        <w:tabs>
          <w:tab w:val="left" w:pos="567"/>
          <w:tab w:val="left" w:pos="2190"/>
          <w:tab w:val="left" w:pos="5760"/>
        </w:tabs>
        <w:spacing w:before="0"/>
        <w:rPr>
          <w:rFonts w:cs="Arial"/>
          <w:lang w:val="sr-Cyrl-RS"/>
        </w:rPr>
      </w:pPr>
      <w:r w:rsidRPr="00416A22">
        <w:rPr>
          <w:rFonts w:cs="&quot;Arial&quot;"/>
          <w:lang w:val="ru-RU"/>
        </w:rPr>
        <w:t xml:space="preserve">           Финансијски директор</w:t>
      </w:r>
    </w:p>
    <w:p w14:paraId="59CD5233" w14:textId="77777777" w:rsidR="00616ADD" w:rsidRPr="00416A22" w:rsidRDefault="00616ADD" w:rsidP="00616ADD">
      <w:pPr>
        <w:autoSpaceDE w:val="0"/>
        <w:autoSpaceDN w:val="0"/>
        <w:adjustRightInd w:val="0"/>
        <w:rPr>
          <w:rFonts w:cs="Arial"/>
          <w:lang w:val="ru-RU"/>
        </w:rPr>
      </w:pPr>
      <w:r w:rsidRPr="00416A22">
        <w:rPr>
          <w:rFonts w:cs="&quot;Arial&quot;"/>
          <w:lang w:val="ru-RU"/>
        </w:rPr>
        <w:t xml:space="preserve">                ТЕ-КО  Костолац</w:t>
      </w:r>
    </w:p>
    <w:p w14:paraId="705BD82E" w14:textId="3CCF8EEE" w:rsidR="00151D4C" w:rsidRDefault="009C0203" w:rsidP="00CB58E4">
      <w:pPr>
        <w:pStyle w:val="KDParagraf"/>
        <w:tabs>
          <w:tab w:val="left" w:pos="6360"/>
        </w:tabs>
        <w:spacing w:before="0"/>
        <w:rPr>
          <w:rFonts w:eastAsia="Arial" w:cs="Arial"/>
          <w:b/>
          <w:lang w:val="sr-Cyrl-CS"/>
        </w:rPr>
      </w:pPr>
      <w:r w:rsidRPr="00E941EA">
        <w:rPr>
          <w:rFonts w:eastAsia="Arial" w:cs="Arial"/>
          <w:b/>
          <w:lang w:val="sr-Cyrl-CS"/>
        </w:rPr>
        <w:t xml:space="preserve">              </w:t>
      </w:r>
    </w:p>
    <w:p w14:paraId="01AB1C8D" w14:textId="77777777" w:rsidR="00CB58E4" w:rsidRDefault="00CB58E4" w:rsidP="00CB58E4">
      <w:pPr>
        <w:pStyle w:val="KDParagraf"/>
        <w:tabs>
          <w:tab w:val="left" w:pos="6360"/>
        </w:tabs>
        <w:spacing w:before="0"/>
        <w:rPr>
          <w:rFonts w:eastAsia="Arial" w:cs="Arial"/>
          <w:b/>
          <w:lang w:val="sr-Cyrl-CS"/>
        </w:rPr>
      </w:pPr>
    </w:p>
    <w:p w14:paraId="1C7309C4" w14:textId="77777777" w:rsidR="00CB58E4" w:rsidRDefault="00CB58E4" w:rsidP="00CB58E4">
      <w:pPr>
        <w:pStyle w:val="KDParagraf"/>
        <w:tabs>
          <w:tab w:val="left" w:pos="6360"/>
        </w:tabs>
        <w:spacing w:before="0"/>
        <w:rPr>
          <w:rFonts w:eastAsia="Arial" w:cs="Arial"/>
          <w:b/>
          <w:lang w:val="sr-Cyrl-CS"/>
        </w:rPr>
      </w:pPr>
    </w:p>
    <w:p w14:paraId="044A750F" w14:textId="77777777" w:rsidR="00CB58E4" w:rsidRDefault="00CB58E4" w:rsidP="00CB58E4">
      <w:pPr>
        <w:pStyle w:val="KDParagraf"/>
        <w:tabs>
          <w:tab w:val="left" w:pos="6360"/>
        </w:tabs>
        <w:spacing w:before="0"/>
        <w:rPr>
          <w:rFonts w:eastAsia="Arial" w:cs="Arial"/>
          <w:b/>
          <w:lang w:val="sr-Cyrl-CS"/>
        </w:rPr>
      </w:pPr>
    </w:p>
    <w:p w14:paraId="37796431" w14:textId="77777777" w:rsidR="00CB58E4" w:rsidRDefault="00CB58E4" w:rsidP="00CB58E4">
      <w:pPr>
        <w:pStyle w:val="KDParagraf"/>
        <w:tabs>
          <w:tab w:val="left" w:pos="6360"/>
        </w:tabs>
        <w:spacing w:before="0"/>
        <w:rPr>
          <w:rFonts w:eastAsia="Arial" w:cs="Arial"/>
          <w:b/>
          <w:lang w:val="sr-Cyrl-CS"/>
        </w:rPr>
      </w:pPr>
    </w:p>
    <w:p w14:paraId="470577EE" w14:textId="77777777" w:rsidR="00CB58E4" w:rsidRDefault="00CB58E4" w:rsidP="00CB58E4">
      <w:pPr>
        <w:pStyle w:val="KDParagraf"/>
        <w:tabs>
          <w:tab w:val="left" w:pos="6360"/>
        </w:tabs>
        <w:spacing w:before="0"/>
        <w:rPr>
          <w:rFonts w:eastAsia="Arial" w:cs="Arial"/>
          <w:b/>
          <w:lang w:val="sr-Cyrl-CS"/>
        </w:rPr>
      </w:pPr>
    </w:p>
    <w:p w14:paraId="37D6ADEB" w14:textId="77777777" w:rsidR="00CB58E4" w:rsidRDefault="00CB58E4" w:rsidP="00CB58E4">
      <w:pPr>
        <w:pStyle w:val="KDParagraf"/>
        <w:tabs>
          <w:tab w:val="left" w:pos="6360"/>
        </w:tabs>
        <w:spacing w:before="0"/>
        <w:rPr>
          <w:rFonts w:eastAsia="Arial" w:cs="Arial"/>
          <w:b/>
          <w:lang w:val="sr-Cyrl-CS"/>
        </w:rPr>
      </w:pPr>
    </w:p>
    <w:p w14:paraId="41DADCA6" w14:textId="77777777" w:rsidR="00CB58E4" w:rsidRDefault="00CB58E4" w:rsidP="00CB58E4">
      <w:pPr>
        <w:pStyle w:val="KDParagraf"/>
        <w:tabs>
          <w:tab w:val="left" w:pos="6360"/>
        </w:tabs>
        <w:spacing w:before="0"/>
        <w:rPr>
          <w:rFonts w:eastAsia="Arial" w:cs="Arial"/>
          <w:b/>
          <w:lang w:val="sr-Cyrl-CS"/>
        </w:rPr>
      </w:pPr>
    </w:p>
    <w:p w14:paraId="044FA2B3" w14:textId="77777777" w:rsidR="00CB58E4" w:rsidRDefault="00CB58E4" w:rsidP="00CB58E4">
      <w:pPr>
        <w:pStyle w:val="KDParagraf"/>
        <w:tabs>
          <w:tab w:val="left" w:pos="6360"/>
        </w:tabs>
        <w:spacing w:before="0"/>
        <w:rPr>
          <w:rFonts w:eastAsia="Arial" w:cs="Arial"/>
          <w:b/>
          <w:lang w:val="sr-Cyrl-CS"/>
        </w:rPr>
      </w:pPr>
    </w:p>
    <w:p w14:paraId="7E21710F" w14:textId="77777777" w:rsidR="00CB58E4" w:rsidRDefault="00CB58E4" w:rsidP="00CB58E4">
      <w:pPr>
        <w:pStyle w:val="KDParagraf"/>
        <w:tabs>
          <w:tab w:val="left" w:pos="6360"/>
        </w:tabs>
        <w:spacing w:before="0"/>
        <w:rPr>
          <w:rFonts w:eastAsia="Arial" w:cs="Arial"/>
          <w:b/>
          <w:lang w:val="sr-Cyrl-CS"/>
        </w:rPr>
      </w:pPr>
    </w:p>
    <w:p w14:paraId="63FB49F4" w14:textId="77777777" w:rsidR="00CB58E4" w:rsidRDefault="00CB58E4" w:rsidP="00CB58E4">
      <w:pPr>
        <w:pStyle w:val="KDParagraf"/>
        <w:tabs>
          <w:tab w:val="left" w:pos="6360"/>
        </w:tabs>
        <w:spacing w:before="0"/>
        <w:rPr>
          <w:rFonts w:eastAsia="Arial" w:cs="Arial"/>
          <w:b/>
          <w:lang w:val="sr-Cyrl-CS"/>
        </w:rPr>
      </w:pPr>
    </w:p>
    <w:p w14:paraId="3A50F912" w14:textId="77777777" w:rsidR="00CB58E4" w:rsidRDefault="00CB58E4" w:rsidP="00CB58E4">
      <w:pPr>
        <w:pStyle w:val="KDParagraf"/>
        <w:tabs>
          <w:tab w:val="left" w:pos="6360"/>
        </w:tabs>
        <w:spacing w:before="0"/>
        <w:rPr>
          <w:rFonts w:eastAsia="Arial" w:cs="Arial"/>
          <w:b/>
          <w:lang w:val="sr-Cyrl-CS"/>
        </w:rPr>
      </w:pPr>
    </w:p>
    <w:p w14:paraId="4F7002CD" w14:textId="77777777" w:rsidR="00CB58E4" w:rsidRDefault="00CB58E4" w:rsidP="00CB58E4">
      <w:pPr>
        <w:pStyle w:val="KDParagraf"/>
        <w:tabs>
          <w:tab w:val="left" w:pos="6360"/>
        </w:tabs>
        <w:spacing w:before="0"/>
        <w:rPr>
          <w:rFonts w:eastAsia="Arial" w:cs="Arial"/>
          <w:b/>
          <w:lang w:val="sr-Cyrl-CS"/>
        </w:rPr>
      </w:pPr>
    </w:p>
    <w:p w14:paraId="17285575" w14:textId="77777777" w:rsidR="00CB58E4" w:rsidRDefault="00CB58E4" w:rsidP="00CB58E4">
      <w:pPr>
        <w:pStyle w:val="KDParagraf"/>
        <w:tabs>
          <w:tab w:val="left" w:pos="6360"/>
        </w:tabs>
        <w:spacing w:before="0"/>
        <w:rPr>
          <w:rFonts w:eastAsia="Arial" w:cs="Arial"/>
          <w:b/>
          <w:lang w:val="sr-Cyrl-CS"/>
        </w:rPr>
      </w:pPr>
    </w:p>
    <w:p w14:paraId="01631AF6" w14:textId="77777777" w:rsidR="00CB58E4" w:rsidRDefault="00CB58E4" w:rsidP="00CB58E4">
      <w:pPr>
        <w:pStyle w:val="KDParagraf"/>
        <w:tabs>
          <w:tab w:val="left" w:pos="6360"/>
        </w:tabs>
        <w:spacing w:before="0"/>
        <w:rPr>
          <w:rFonts w:eastAsia="Arial" w:cs="Arial"/>
          <w:b/>
          <w:lang w:val="sr-Cyrl-CS"/>
        </w:rPr>
      </w:pPr>
    </w:p>
    <w:p w14:paraId="520DFE59" w14:textId="77777777" w:rsidR="00CB58E4" w:rsidRDefault="00CB58E4" w:rsidP="00CB58E4">
      <w:pPr>
        <w:pStyle w:val="KDParagraf"/>
        <w:tabs>
          <w:tab w:val="left" w:pos="6360"/>
        </w:tabs>
        <w:spacing w:before="0"/>
        <w:rPr>
          <w:rFonts w:eastAsia="Arial" w:cs="Arial"/>
          <w:b/>
          <w:lang w:val="sr-Cyrl-CS"/>
        </w:rPr>
      </w:pPr>
    </w:p>
    <w:p w14:paraId="7DE371E6" w14:textId="77777777" w:rsidR="00CB58E4" w:rsidRDefault="00CB58E4" w:rsidP="00CB58E4">
      <w:pPr>
        <w:pStyle w:val="KDParagraf"/>
        <w:tabs>
          <w:tab w:val="left" w:pos="6360"/>
        </w:tabs>
        <w:spacing w:before="0"/>
        <w:rPr>
          <w:rFonts w:eastAsia="Arial" w:cs="Arial"/>
          <w:b/>
          <w:lang w:val="sr-Cyrl-CS"/>
        </w:rPr>
      </w:pPr>
    </w:p>
    <w:p w14:paraId="19957A7F" w14:textId="77777777" w:rsidR="00CB58E4" w:rsidRDefault="00CB58E4" w:rsidP="00CB58E4">
      <w:pPr>
        <w:pStyle w:val="KDParagraf"/>
        <w:tabs>
          <w:tab w:val="left" w:pos="6360"/>
        </w:tabs>
        <w:spacing w:before="0"/>
        <w:rPr>
          <w:rFonts w:eastAsia="Arial" w:cs="Arial"/>
          <w:b/>
          <w:lang w:val="sr-Cyrl-CS"/>
        </w:rPr>
      </w:pPr>
    </w:p>
    <w:p w14:paraId="16890A05" w14:textId="77777777" w:rsidR="00CB58E4" w:rsidRDefault="00CB58E4" w:rsidP="00CB58E4">
      <w:pPr>
        <w:pStyle w:val="KDParagraf"/>
        <w:tabs>
          <w:tab w:val="left" w:pos="6360"/>
        </w:tabs>
        <w:spacing w:before="0"/>
        <w:rPr>
          <w:rFonts w:eastAsia="Arial" w:cs="Arial"/>
          <w:b/>
          <w:lang w:val="sr-Cyrl-CS"/>
        </w:rPr>
      </w:pPr>
    </w:p>
    <w:p w14:paraId="225217EB" w14:textId="77777777" w:rsidR="00CB58E4" w:rsidRDefault="00CB58E4" w:rsidP="00CB58E4">
      <w:pPr>
        <w:pStyle w:val="KDParagraf"/>
        <w:tabs>
          <w:tab w:val="left" w:pos="6360"/>
        </w:tabs>
        <w:spacing w:before="0"/>
        <w:rPr>
          <w:rFonts w:eastAsia="Arial" w:cs="Arial"/>
          <w:b/>
          <w:lang w:val="sr-Cyrl-CS"/>
        </w:rPr>
      </w:pPr>
    </w:p>
    <w:p w14:paraId="426C4B64" w14:textId="77777777" w:rsidR="00CB58E4" w:rsidRDefault="00CB58E4" w:rsidP="00CB58E4">
      <w:pPr>
        <w:pStyle w:val="KDParagraf"/>
        <w:tabs>
          <w:tab w:val="left" w:pos="6360"/>
        </w:tabs>
        <w:spacing w:before="0"/>
        <w:rPr>
          <w:rFonts w:eastAsia="Arial" w:cs="Arial"/>
          <w:b/>
          <w:lang w:val="sr-Cyrl-CS"/>
        </w:rPr>
      </w:pPr>
    </w:p>
    <w:p w14:paraId="4F951DEF" w14:textId="77777777" w:rsidR="00CB58E4" w:rsidRDefault="00CB58E4" w:rsidP="00CB58E4">
      <w:pPr>
        <w:pStyle w:val="KDParagraf"/>
        <w:tabs>
          <w:tab w:val="left" w:pos="6360"/>
        </w:tabs>
        <w:spacing w:before="0"/>
        <w:rPr>
          <w:rFonts w:eastAsia="Arial" w:cs="Arial"/>
          <w:b/>
          <w:lang w:val="sr-Cyrl-CS"/>
        </w:rPr>
      </w:pPr>
    </w:p>
    <w:p w14:paraId="26AA352A" w14:textId="77777777" w:rsidR="00CB58E4" w:rsidRDefault="00CB58E4" w:rsidP="00CB58E4">
      <w:pPr>
        <w:pStyle w:val="KDParagraf"/>
        <w:tabs>
          <w:tab w:val="left" w:pos="6360"/>
        </w:tabs>
        <w:spacing w:before="0"/>
        <w:rPr>
          <w:rFonts w:eastAsia="Arial" w:cs="Arial"/>
          <w:b/>
          <w:lang w:val="sr-Cyrl-CS"/>
        </w:rPr>
      </w:pPr>
    </w:p>
    <w:p w14:paraId="6AC64FD7" w14:textId="77777777" w:rsidR="00CB58E4" w:rsidRDefault="00CB58E4" w:rsidP="00CB58E4">
      <w:pPr>
        <w:pStyle w:val="KDParagraf"/>
        <w:tabs>
          <w:tab w:val="left" w:pos="6360"/>
        </w:tabs>
        <w:spacing w:before="0"/>
        <w:rPr>
          <w:rFonts w:eastAsia="Arial" w:cs="Arial"/>
          <w:b/>
          <w:lang w:val="sr-Cyrl-CS"/>
        </w:rPr>
      </w:pPr>
    </w:p>
    <w:p w14:paraId="54F1E52A" w14:textId="77777777" w:rsidR="00CB58E4" w:rsidRDefault="00CB58E4" w:rsidP="00CB58E4">
      <w:pPr>
        <w:pStyle w:val="KDParagraf"/>
        <w:tabs>
          <w:tab w:val="left" w:pos="6360"/>
        </w:tabs>
        <w:spacing w:before="0"/>
        <w:rPr>
          <w:rFonts w:eastAsia="Arial" w:cs="Arial"/>
          <w:b/>
          <w:lang w:val="sr-Cyrl-CS"/>
        </w:rPr>
      </w:pPr>
    </w:p>
    <w:p w14:paraId="5EF1520D" w14:textId="77777777" w:rsidR="00CB58E4" w:rsidRDefault="00CB58E4" w:rsidP="00CB58E4">
      <w:pPr>
        <w:pStyle w:val="KDParagraf"/>
        <w:tabs>
          <w:tab w:val="left" w:pos="6360"/>
        </w:tabs>
        <w:spacing w:before="0"/>
        <w:rPr>
          <w:rFonts w:eastAsia="Arial" w:cs="Arial"/>
          <w:b/>
          <w:lang w:val="sr-Cyrl-CS"/>
        </w:rPr>
      </w:pPr>
    </w:p>
    <w:p w14:paraId="6AE595BC" w14:textId="77777777" w:rsidR="00CB58E4" w:rsidRDefault="00CB58E4" w:rsidP="00CB58E4">
      <w:pPr>
        <w:pStyle w:val="KDParagraf"/>
        <w:tabs>
          <w:tab w:val="left" w:pos="6360"/>
        </w:tabs>
        <w:spacing w:before="0"/>
        <w:rPr>
          <w:rFonts w:eastAsia="Arial" w:cs="Arial"/>
          <w:b/>
          <w:lang w:val="sr-Cyrl-CS"/>
        </w:rPr>
      </w:pPr>
    </w:p>
    <w:p w14:paraId="04AE4569" w14:textId="77777777" w:rsidR="00CB58E4" w:rsidRDefault="00CB58E4" w:rsidP="00CB58E4">
      <w:pPr>
        <w:pStyle w:val="KDParagraf"/>
        <w:tabs>
          <w:tab w:val="left" w:pos="6360"/>
        </w:tabs>
        <w:spacing w:before="0"/>
        <w:rPr>
          <w:rFonts w:eastAsia="Arial" w:cs="Arial"/>
          <w:b/>
          <w:lang w:val="sr-Cyrl-CS"/>
        </w:rPr>
      </w:pPr>
    </w:p>
    <w:p w14:paraId="2CA98737" w14:textId="77777777" w:rsidR="00CB58E4" w:rsidRDefault="00CB58E4" w:rsidP="00CB58E4">
      <w:pPr>
        <w:pStyle w:val="KDParagraf"/>
        <w:tabs>
          <w:tab w:val="left" w:pos="6360"/>
        </w:tabs>
        <w:spacing w:before="0"/>
        <w:rPr>
          <w:rFonts w:eastAsia="Arial" w:cs="Arial"/>
          <w:b/>
          <w:lang w:val="sr-Cyrl-CS"/>
        </w:rPr>
      </w:pPr>
    </w:p>
    <w:p w14:paraId="7EB51A0D" w14:textId="77777777" w:rsidR="00CB58E4" w:rsidRDefault="00CB58E4" w:rsidP="00CB58E4">
      <w:pPr>
        <w:pStyle w:val="KDParagraf"/>
        <w:tabs>
          <w:tab w:val="left" w:pos="6360"/>
        </w:tabs>
        <w:spacing w:before="0"/>
        <w:rPr>
          <w:rFonts w:eastAsia="Arial" w:cs="Arial"/>
          <w:b/>
          <w:lang w:val="sr-Cyrl-CS"/>
        </w:rPr>
      </w:pPr>
    </w:p>
    <w:p w14:paraId="04B55319" w14:textId="77777777" w:rsidR="00CB58E4" w:rsidRPr="00E941EA" w:rsidRDefault="00CB58E4" w:rsidP="00CB58E4">
      <w:pPr>
        <w:pStyle w:val="KDParagraf"/>
        <w:tabs>
          <w:tab w:val="left" w:pos="6360"/>
        </w:tabs>
        <w:spacing w:before="0"/>
        <w:rPr>
          <w:rFonts w:cs="Arial"/>
          <w:lang w:val="ru-RU"/>
        </w:rPr>
      </w:pPr>
    </w:p>
    <w:p w14:paraId="06B29B69" w14:textId="77777777" w:rsidR="00803D3D" w:rsidRPr="009860EA" w:rsidRDefault="00803D3D" w:rsidP="00803D3D">
      <w:pPr>
        <w:pStyle w:val="KDParagraf"/>
        <w:spacing w:before="0"/>
        <w:rPr>
          <w:rFonts w:cs="Arial"/>
          <w:b/>
          <w:lang w:val="ru-RU"/>
        </w:rPr>
      </w:pPr>
      <w:r w:rsidRPr="009860EA">
        <w:rPr>
          <w:rFonts w:cs="Arial"/>
          <w:b/>
          <w:lang w:val="ru-RU"/>
        </w:rPr>
        <w:t>Прилог о безбедности и здрављу на раду</w:t>
      </w:r>
    </w:p>
    <w:p w14:paraId="624F61B5" w14:textId="77777777" w:rsidR="00803D3D" w:rsidRPr="00E941EA" w:rsidRDefault="00803D3D" w:rsidP="00803D3D">
      <w:pPr>
        <w:pStyle w:val="KDParagraf"/>
        <w:spacing w:before="0"/>
        <w:rPr>
          <w:rFonts w:cs="Arial"/>
          <w:lang w:val="ru-RU"/>
        </w:rPr>
      </w:pPr>
    </w:p>
    <w:p w14:paraId="1A643925" w14:textId="6EA063B1" w:rsidR="00803D3D" w:rsidRPr="00E941EA" w:rsidRDefault="00803D3D" w:rsidP="00803D3D">
      <w:pPr>
        <w:pStyle w:val="KDParagraf"/>
        <w:spacing w:before="0"/>
        <w:rPr>
          <w:rFonts w:cs="Arial"/>
          <w:lang w:val="ru-RU"/>
        </w:rPr>
      </w:pPr>
      <w:r w:rsidRPr="00E941EA">
        <w:rPr>
          <w:rFonts w:cs="Arial"/>
          <w:lang w:val="ru-RU"/>
        </w:rPr>
        <w:tab/>
        <w:t xml:space="preserve">Наручилац и </w:t>
      </w:r>
      <w:r w:rsidR="00541607" w:rsidRPr="00E941EA">
        <w:rPr>
          <w:rFonts w:cs="Arial"/>
          <w:lang w:val="ru-RU"/>
        </w:rPr>
        <w:t xml:space="preserve">Пружалац </w:t>
      </w:r>
      <w:r w:rsidRPr="00E941EA">
        <w:rPr>
          <w:rFonts w:cs="Arial"/>
          <w:lang w:val="ru-RU"/>
        </w:rPr>
        <w:t xml:space="preserve"> услуга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14:paraId="11F0F27F" w14:textId="77777777" w:rsidR="00803D3D" w:rsidRPr="00E941EA" w:rsidRDefault="00803D3D" w:rsidP="00803D3D">
      <w:pPr>
        <w:pStyle w:val="KDParagraf"/>
        <w:spacing w:before="0"/>
        <w:rPr>
          <w:rFonts w:cs="Arial"/>
          <w:lang w:val="ru-RU"/>
        </w:rPr>
      </w:pPr>
    </w:p>
    <w:p w14:paraId="6393B280" w14:textId="77777777" w:rsidR="00803D3D" w:rsidRPr="00E941EA" w:rsidRDefault="00803D3D" w:rsidP="00803D3D">
      <w:pPr>
        <w:pStyle w:val="KDParagraf"/>
        <w:spacing w:before="0"/>
        <w:rPr>
          <w:rFonts w:cs="Arial"/>
          <w:lang w:val="ru-RU"/>
        </w:rPr>
      </w:pPr>
      <w:r w:rsidRPr="00E941EA">
        <w:rPr>
          <w:rFonts w:cs="Arial"/>
          <w:lang w:val="ru-RU"/>
        </w:rPr>
        <w:t>Наручилац посебно истиче и указује:</w:t>
      </w:r>
    </w:p>
    <w:p w14:paraId="3433B377" w14:textId="77777777" w:rsidR="00803D3D" w:rsidRPr="00E941EA" w:rsidRDefault="00803D3D" w:rsidP="00803D3D">
      <w:pPr>
        <w:pStyle w:val="KDParagraf"/>
        <w:spacing w:before="0"/>
        <w:rPr>
          <w:rFonts w:cs="Arial"/>
          <w:lang w:val="ru-RU"/>
        </w:rPr>
      </w:pPr>
    </w:p>
    <w:p w14:paraId="3E78A356" w14:textId="77777777" w:rsidR="00803D3D" w:rsidRPr="00E941EA" w:rsidRDefault="00803D3D" w:rsidP="00803D3D">
      <w:pPr>
        <w:pStyle w:val="KDParagraf"/>
        <w:spacing w:before="0"/>
        <w:rPr>
          <w:rFonts w:cs="Arial"/>
          <w:lang w:val="ru-RU"/>
        </w:rPr>
      </w:pPr>
      <w:r w:rsidRPr="00E941EA">
        <w:rPr>
          <w:rFonts w:cs="Arial"/>
          <w:lang w:val="ru-RU"/>
        </w:rPr>
        <w:t>1.</w:t>
      </w:r>
      <w:r w:rsidRPr="00E941EA">
        <w:rPr>
          <w:rFonts w:cs="Arial"/>
          <w:lang w:val="ru-RU"/>
        </w:rPr>
        <w:tab/>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Наручиоца, који регулишу ову материју.</w:t>
      </w:r>
    </w:p>
    <w:p w14:paraId="351F028B" w14:textId="77777777" w:rsidR="00803D3D" w:rsidRPr="00E941EA" w:rsidRDefault="00803D3D" w:rsidP="00803D3D">
      <w:pPr>
        <w:pStyle w:val="KDParagraf"/>
        <w:spacing w:before="0"/>
        <w:rPr>
          <w:rFonts w:cs="Arial"/>
          <w:lang w:val="ru-RU"/>
        </w:rPr>
      </w:pPr>
    </w:p>
    <w:p w14:paraId="01B16258" w14:textId="4156A61E" w:rsidR="00803D3D" w:rsidRPr="00E941EA" w:rsidRDefault="00803D3D" w:rsidP="00803D3D">
      <w:pPr>
        <w:pStyle w:val="KDParagraf"/>
        <w:spacing w:before="0"/>
        <w:rPr>
          <w:rFonts w:cs="Arial"/>
          <w:lang w:val="ru-RU"/>
        </w:rPr>
      </w:pPr>
      <w:r w:rsidRPr="00E941EA">
        <w:rPr>
          <w:rFonts w:cs="Arial"/>
          <w:lang w:val="ru-RU"/>
        </w:rPr>
        <w:t>2.</w:t>
      </w:r>
      <w:r w:rsidRPr="00E941EA">
        <w:rPr>
          <w:rFonts w:cs="Arial"/>
          <w:lang w:val="ru-RU"/>
        </w:rPr>
        <w:tab/>
        <w:t xml:space="preserve">Да Наручилац захтева од </w:t>
      </w:r>
      <w:r w:rsidR="00541607" w:rsidRPr="00E941EA">
        <w:rPr>
          <w:rFonts w:cs="Arial"/>
          <w:lang w:val="ru-RU"/>
        </w:rPr>
        <w:t>Пружаоца  услуга</w:t>
      </w:r>
      <w:r w:rsidRPr="00E941EA">
        <w:rPr>
          <w:rFonts w:cs="Arial"/>
          <w:lang w:val="ru-RU"/>
        </w:rPr>
        <w:t xml:space="preserve"> да се прилико</w:t>
      </w:r>
      <w:r w:rsidR="00541607" w:rsidRPr="00E941EA">
        <w:rPr>
          <w:rFonts w:cs="Arial"/>
          <w:lang w:val="ru-RU"/>
        </w:rPr>
        <w:t>м пружања услуга</w:t>
      </w:r>
      <w:r w:rsidRPr="00E941EA">
        <w:rPr>
          <w:rFonts w:cs="Arial"/>
          <w:lang w:val="ru-RU"/>
        </w:rPr>
        <w:t xml:space="preserve"> које су предмет  овог Уговора, доследно придржава Пословне политике Наручиоца у вези са 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585D7C18" w14:textId="77777777" w:rsidR="00541607" w:rsidRPr="00E941EA" w:rsidRDefault="00541607" w:rsidP="00803D3D">
      <w:pPr>
        <w:pStyle w:val="KDParagraf"/>
        <w:spacing w:before="0"/>
        <w:rPr>
          <w:rFonts w:cs="Arial"/>
          <w:lang w:val="ru-RU"/>
        </w:rPr>
      </w:pPr>
    </w:p>
    <w:p w14:paraId="344FDF26" w14:textId="2771EDB3" w:rsidR="00803D3D" w:rsidRPr="00E941EA" w:rsidRDefault="00803D3D" w:rsidP="00803D3D">
      <w:pPr>
        <w:pStyle w:val="KDParagraf"/>
        <w:spacing w:before="0"/>
        <w:rPr>
          <w:rFonts w:cs="Arial"/>
          <w:lang w:val="ru-RU"/>
        </w:rPr>
      </w:pPr>
      <w:r w:rsidRPr="00E941EA">
        <w:rPr>
          <w:rFonts w:cs="Arial"/>
          <w:lang w:val="ru-RU"/>
        </w:rPr>
        <w:t>3.</w:t>
      </w:r>
      <w:r w:rsidRPr="00E941EA">
        <w:rPr>
          <w:rFonts w:cs="Arial"/>
          <w:lang w:val="ru-RU"/>
        </w:rPr>
        <w:tab/>
        <w:t xml:space="preserve">Да </w:t>
      </w:r>
      <w:r w:rsidR="00541607" w:rsidRPr="00E941EA">
        <w:rPr>
          <w:rFonts w:cs="Arial"/>
          <w:lang w:val="ru-RU"/>
        </w:rPr>
        <w:t>пружалац услуга</w:t>
      </w:r>
      <w:r w:rsidRPr="00E941EA">
        <w:rPr>
          <w:rFonts w:cs="Arial"/>
          <w:lang w:val="ru-RU"/>
        </w:rPr>
        <w:t xml:space="preserve"> прихвата захтеве Наручиоца из тачке 2. овог става.</w:t>
      </w:r>
    </w:p>
    <w:p w14:paraId="77307C0D" w14:textId="77777777" w:rsidR="00803D3D" w:rsidRPr="00E941EA" w:rsidRDefault="00803D3D" w:rsidP="00803D3D">
      <w:pPr>
        <w:pStyle w:val="KDParagraf"/>
        <w:spacing w:before="0"/>
        <w:rPr>
          <w:rFonts w:cs="Arial"/>
          <w:lang w:val="ru-RU"/>
        </w:rPr>
      </w:pPr>
    </w:p>
    <w:p w14:paraId="1A13E5B7" w14:textId="77777777" w:rsidR="00803D3D" w:rsidRPr="00E941EA" w:rsidRDefault="00803D3D" w:rsidP="00803D3D">
      <w:pPr>
        <w:pStyle w:val="KDParagraf"/>
        <w:spacing w:before="0"/>
        <w:rPr>
          <w:rFonts w:cs="Arial"/>
          <w:lang w:val="ru-RU"/>
        </w:rPr>
      </w:pPr>
      <w:r w:rsidRPr="00E941EA">
        <w:rPr>
          <w:rFonts w:cs="Arial"/>
          <w:lang w:val="ru-RU"/>
        </w:rPr>
        <w:t>Предмет</w:t>
      </w:r>
    </w:p>
    <w:p w14:paraId="08605767" w14:textId="77777777" w:rsidR="00803D3D" w:rsidRPr="00E941EA" w:rsidRDefault="00803D3D" w:rsidP="00803D3D">
      <w:pPr>
        <w:pStyle w:val="KDParagraf"/>
        <w:spacing w:before="0"/>
        <w:rPr>
          <w:rFonts w:cs="Arial"/>
          <w:lang w:val="ru-RU"/>
        </w:rPr>
      </w:pPr>
    </w:p>
    <w:p w14:paraId="7305CD8D" w14:textId="77777777" w:rsidR="00803D3D" w:rsidRPr="00E941EA" w:rsidRDefault="00803D3D" w:rsidP="00A24B0F">
      <w:pPr>
        <w:pStyle w:val="KDParagraf"/>
        <w:spacing w:before="0"/>
        <w:jc w:val="center"/>
        <w:rPr>
          <w:rFonts w:cs="Arial"/>
          <w:lang w:val="ru-RU"/>
        </w:rPr>
      </w:pPr>
      <w:r w:rsidRPr="00E941EA">
        <w:rPr>
          <w:rFonts w:cs="Arial"/>
          <w:lang w:val="ru-RU"/>
        </w:rPr>
        <w:t>Тачка 1.</w:t>
      </w:r>
    </w:p>
    <w:p w14:paraId="40AB90D6" w14:textId="77777777" w:rsidR="00803D3D" w:rsidRPr="00E941EA" w:rsidRDefault="00803D3D" w:rsidP="00803D3D">
      <w:pPr>
        <w:pStyle w:val="KDParagraf"/>
        <w:spacing w:before="0"/>
        <w:rPr>
          <w:rFonts w:cs="Arial"/>
          <w:lang w:val="ru-RU"/>
        </w:rPr>
      </w:pPr>
    </w:p>
    <w:p w14:paraId="10E029E7" w14:textId="58B8BD8C" w:rsidR="00803D3D" w:rsidRPr="00E941EA" w:rsidRDefault="00803D3D" w:rsidP="00803D3D">
      <w:pPr>
        <w:pStyle w:val="KDParagraf"/>
        <w:spacing w:before="0"/>
        <w:rPr>
          <w:rFonts w:cs="Arial"/>
          <w:lang w:val="ru-RU"/>
        </w:rPr>
      </w:pPr>
      <w:r w:rsidRPr="00E941EA">
        <w:rPr>
          <w:rFonts w:cs="Arial"/>
          <w:lang w:val="ru-RU"/>
        </w:rPr>
        <w:t>Предмет овог Прилога је дефинисање права Наручиоца и права и обавеза , као и његових запослених и других лица која ангажује приликом извођења радова које су предмет Уговора , а у вези безбедности и здравља на раду (у даљем тексту:БЗР)</w:t>
      </w:r>
    </w:p>
    <w:p w14:paraId="02B43353" w14:textId="77777777" w:rsidR="00803D3D" w:rsidRPr="00E941EA" w:rsidRDefault="00803D3D" w:rsidP="00803D3D">
      <w:pPr>
        <w:pStyle w:val="KDParagraf"/>
        <w:spacing w:before="0"/>
        <w:rPr>
          <w:rFonts w:cs="Arial"/>
          <w:lang w:val="ru-RU"/>
        </w:rPr>
      </w:pPr>
    </w:p>
    <w:p w14:paraId="5621B7AA" w14:textId="77777777" w:rsidR="00803D3D" w:rsidRPr="00E941EA" w:rsidRDefault="00803D3D" w:rsidP="00A24B0F">
      <w:pPr>
        <w:pStyle w:val="KDParagraf"/>
        <w:spacing w:before="0"/>
        <w:jc w:val="center"/>
        <w:rPr>
          <w:rFonts w:cs="Arial"/>
          <w:lang w:val="ru-RU"/>
        </w:rPr>
      </w:pPr>
      <w:r w:rsidRPr="00E941EA">
        <w:rPr>
          <w:rFonts w:cs="Arial"/>
          <w:lang w:val="ru-RU"/>
        </w:rPr>
        <w:t>Тачка 2.</w:t>
      </w:r>
    </w:p>
    <w:p w14:paraId="668FDDA8" w14:textId="77777777" w:rsidR="00803D3D" w:rsidRPr="00E941EA" w:rsidRDefault="00803D3D" w:rsidP="00803D3D">
      <w:pPr>
        <w:pStyle w:val="KDParagraf"/>
        <w:spacing w:before="0"/>
        <w:rPr>
          <w:rFonts w:cs="Arial"/>
          <w:lang w:val="ru-RU"/>
        </w:rPr>
      </w:pPr>
    </w:p>
    <w:p w14:paraId="38377243" w14:textId="284728EA" w:rsidR="00803D3D" w:rsidRPr="00E941EA" w:rsidRDefault="00541607" w:rsidP="00803D3D">
      <w:pPr>
        <w:pStyle w:val="KDParagraf"/>
        <w:spacing w:before="0"/>
        <w:rPr>
          <w:rFonts w:cs="Arial"/>
          <w:lang w:val="ru-RU"/>
        </w:rPr>
      </w:pPr>
      <w:r w:rsidRPr="00E941EA">
        <w:rPr>
          <w:rFonts w:cs="Arial"/>
          <w:lang w:val="ru-RU"/>
        </w:rPr>
        <w:t>Пружалац услуга</w:t>
      </w:r>
      <w:r w:rsidR="00803D3D" w:rsidRPr="00E941EA">
        <w:rPr>
          <w:rFonts w:cs="Arial"/>
          <w:lang w:val="ru-RU"/>
        </w:rPr>
        <w:t xml:space="preserve">, његови запослени и сва друга лица која ангажује, дужни су да у току припрема за извођење радова који су предмет Уговора,у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Наручиоца. </w:t>
      </w:r>
    </w:p>
    <w:p w14:paraId="42275453" w14:textId="77777777" w:rsidR="00803D3D" w:rsidRPr="00E941EA" w:rsidRDefault="00803D3D" w:rsidP="00803D3D">
      <w:pPr>
        <w:pStyle w:val="KDParagraf"/>
        <w:spacing w:before="0"/>
        <w:rPr>
          <w:rFonts w:cs="Arial"/>
          <w:lang w:val="ru-RU"/>
        </w:rPr>
      </w:pPr>
    </w:p>
    <w:p w14:paraId="79DAC1C6" w14:textId="77777777" w:rsidR="00803D3D" w:rsidRPr="00E941EA" w:rsidRDefault="00803D3D" w:rsidP="00A24B0F">
      <w:pPr>
        <w:pStyle w:val="KDParagraf"/>
        <w:spacing w:before="0"/>
        <w:jc w:val="center"/>
        <w:rPr>
          <w:rFonts w:cs="Arial"/>
          <w:lang w:val="ru-RU"/>
        </w:rPr>
      </w:pPr>
      <w:r w:rsidRPr="00E941EA">
        <w:rPr>
          <w:rFonts w:cs="Arial"/>
          <w:lang w:val="ru-RU"/>
        </w:rPr>
        <w:t>Тачка 3.</w:t>
      </w:r>
    </w:p>
    <w:p w14:paraId="5848D006" w14:textId="77777777" w:rsidR="00803D3D" w:rsidRPr="00E941EA" w:rsidRDefault="00803D3D" w:rsidP="00803D3D">
      <w:pPr>
        <w:pStyle w:val="KDParagraf"/>
        <w:spacing w:before="0"/>
        <w:rPr>
          <w:rFonts w:cs="Arial"/>
          <w:lang w:val="ru-RU"/>
        </w:rPr>
      </w:pPr>
    </w:p>
    <w:p w14:paraId="7C616332" w14:textId="474EC375" w:rsidR="00803D3D" w:rsidRPr="00E941EA" w:rsidRDefault="00541607" w:rsidP="00803D3D">
      <w:pPr>
        <w:pStyle w:val="KDParagraf"/>
        <w:spacing w:before="0"/>
        <w:rPr>
          <w:rFonts w:cs="Arial"/>
          <w:lang w:val="ru-RU"/>
        </w:rPr>
      </w:pPr>
      <w:r w:rsidRPr="00E941EA">
        <w:rPr>
          <w:rFonts w:cs="Arial"/>
          <w:lang w:val="ru-RU"/>
        </w:rPr>
        <w:t xml:space="preserve">Пружалац услуга </w:t>
      </w:r>
      <w:r w:rsidR="00803D3D" w:rsidRPr="00E941EA">
        <w:rPr>
          <w:rFonts w:cs="Arial"/>
          <w:lang w:val="ru-RU"/>
        </w:rPr>
        <w:t>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извођење радова који су предмет Уговора, суседних објеката, пролазника или учесника у саобраћају.</w:t>
      </w:r>
    </w:p>
    <w:p w14:paraId="3F278062" w14:textId="77777777" w:rsidR="00803D3D" w:rsidRPr="00E941EA" w:rsidRDefault="00803D3D" w:rsidP="00803D3D">
      <w:pPr>
        <w:pStyle w:val="KDParagraf"/>
        <w:spacing w:before="0"/>
        <w:rPr>
          <w:rFonts w:cs="Arial"/>
          <w:lang w:val="ru-RU"/>
        </w:rPr>
      </w:pPr>
    </w:p>
    <w:p w14:paraId="22F599C9" w14:textId="77777777" w:rsidR="00250044" w:rsidRPr="00E941EA" w:rsidRDefault="00250044" w:rsidP="00803D3D">
      <w:pPr>
        <w:pStyle w:val="KDParagraf"/>
        <w:spacing w:before="0"/>
        <w:rPr>
          <w:rFonts w:cs="Arial"/>
          <w:lang w:val="ru-RU"/>
        </w:rPr>
      </w:pPr>
    </w:p>
    <w:p w14:paraId="6974F5F5" w14:textId="77777777" w:rsidR="00803D3D" w:rsidRPr="00E941EA" w:rsidRDefault="00803D3D" w:rsidP="00A24B0F">
      <w:pPr>
        <w:pStyle w:val="KDParagraf"/>
        <w:spacing w:before="0"/>
        <w:jc w:val="center"/>
        <w:rPr>
          <w:rFonts w:cs="Arial"/>
          <w:lang w:val="ru-RU"/>
        </w:rPr>
      </w:pPr>
      <w:r w:rsidRPr="00E941EA">
        <w:rPr>
          <w:rFonts w:cs="Arial"/>
          <w:lang w:val="ru-RU"/>
        </w:rPr>
        <w:t>Тачка 4.</w:t>
      </w:r>
    </w:p>
    <w:p w14:paraId="470CA759" w14:textId="77777777" w:rsidR="00803D3D" w:rsidRPr="00E941EA" w:rsidRDefault="00803D3D" w:rsidP="00803D3D">
      <w:pPr>
        <w:pStyle w:val="KDParagraf"/>
        <w:spacing w:before="0"/>
        <w:rPr>
          <w:rFonts w:cs="Arial"/>
          <w:lang w:val="ru-RU"/>
        </w:rPr>
      </w:pPr>
    </w:p>
    <w:p w14:paraId="4B7CD806" w14:textId="71D143ED" w:rsidR="00803D3D" w:rsidRPr="00E941EA" w:rsidRDefault="00541607" w:rsidP="00803D3D">
      <w:pPr>
        <w:pStyle w:val="KDParagraf"/>
        <w:spacing w:before="0"/>
        <w:rPr>
          <w:rFonts w:cs="Arial"/>
          <w:lang w:val="ru-RU"/>
        </w:rPr>
      </w:pPr>
      <w:r w:rsidRPr="00E941EA">
        <w:rPr>
          <w:rFonts w:cs="Arial"/>
          <w:lang w:val="ru-RU"/>
        </w:rPr>
        <w:t xml:space="preserve">Пружалац услуга </w:t>
      </w:r>
      <w:r w:rsidR="00803D3D" w:rsidRPr="00E941EA">
        <w:rPr>
          <w:rFonts w:cs="Arial"/>
          <w:lang w:val="ru-RU"/>
        </w:rPr>
        <w:t>је дужан да обавести запослене и друга лица која ангажује приликом извођења радова које су предмет Уговора  о обавезама из овог Прилога.</w:t>
      </w:r>
    </w:p>
    <w:p w14:paraId="0F783E17" w14:textId="77777777" w:rsidR="00803D3D" w:rsidRPr="00E941EA" w:rsidRDefault="00803D3D" w:rsidP="00803D3D">
      <w:pPr>
        <w:pStyle w:val="KDParagraf"/>
        <w:spacing w:before="0"/>
        <w:rPr>
          <w:rFonts w:cs="Arial"/>
          <w:lang w:val="ru-RU"/>
        </w:rPr>
      </w:pPr>
    </w:p>
    <w:p w14:paraId="12F2BF04" w14:textId="77777777" w:rsidR="00803D3D" w:rsidRPr="00E941EA" w:rsidRDefault="00803D3D" w:rsidP="00A24B0F">
      <w:pPr>
        <w:pStyle w:val="KDParagraf"/>
        <w:spacing w:before="0"/>
        <w:jc w:val="center"/>
        <w:rPr>
          <w:rFonts w:cs="Arial"/>
          <w:lang w:val="ru-RU"/>
        </w:rPr>
      </w:pPr>
      <w:r w:rsidRPr="00E941EA">
        <w:rPr>
          <w:rFonts w:cs="Arial"/>
          <w:lang w:val="ru-RU"/>
        </w:rPr>
        <w:t>Тачка 5.</w:t>
      </w:r>
    </w:p>
    <w:p w14:paraId="0596BAF2" w14:textId="77777777" w:rsidR="00803D3D" w:rsidRPr="00E941EA" w:rsidRDefault="00803D3D" w:rsidP="00803D3D">
      <w:pPr>
        <w:pStyle w:val="KDParagraf"/>
        <w:spacing w:before="0"/>
        <w:rPr>
          <w:rFonts w:cs="Arial"/>
          <w:lang w:val="ru-RU"/>
        </w:rPr>
      </w:pPr>
    </w:p>
    <w:p w14:paraId="028E9C20" w14:textId="07B32F1F" w:rsidR="00803D3D" w:rsidRPr="00E941EA" w:rsidRDefault="00541607" w:rsidP="00803D3D">
      <w:pPr>
        <w:pStyle w:val="KDParagraf"/>
        <w:spacing w:before="0"/>
        <w:rPr>
          <w:rFonts w:cs="Arial"/>
          <w:lang w:val="ru-RU"/>
        </w:rPr>
      </w:pPr>
      <w:r w:rsidRPr="00E941EA">
        <w:rPr>
          <w:rFonts w:cs="Arial"/>
          <w:lang w:val="ru-RU"/>
        </w:rPr>
        <w:t>Пружалац услуга</w:t>
      </w:r>
      <w:r w:rsidR="00803D3D" w:rsidRPr="00E941EA">
        <w:rPr>
          <w:rFonts w:cs="Arial"/>
          <w:lang w:val="ru-RU"/>
        </w:rPr>
        <w:t>, његови запослени и сва друга лица која ангажује, дужни су да се у току припрема за извођење радова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Наручиоца, а посебно су дужни да се придржавају следећих правила:</w:t>
      </w:r>
    </w:p>
    <w:p w14:paraId="340832AB" w14:textId="77777777" w:rsidR="00803D3D" w:rsidRPr="00E941EA" w:rsidRDefault="00803D3D" w:rsidP="00803D3D">
      <w:pPr>
        <w:pStyle w:val="KDParagraf"/>
        <w:spacing w:before="0"/>
        <w:rPr>
          <w:rFonts w:cs="Arial"/>
          <w:lang w:val="ru-RU"/>
        </w:rPr>
      </w:pPr>
    </w:p>
    <w:p w14:paraId="398CA90F" w14:textId="77777777" w:rsidR="00803D3D" w:rsidRPr="00E941EA" w:rsidRDefault="00803D3D" w:rsidP="00803D3D">
      <w:pPr>
        <w:pStyle w:val="KDParagraf"/>
        <w:spacing w:before="0"/>
        <w:rPr>
          <w:rFonts w:cs="Arial"/>
          <w:lang w:val="ru-RU"/>
        </w:rPr>
      </w:pPr>
      <w:r w:rsidRPr="00E941EA">
        <w:rPr>
          <w:rFonts w:cs="Arial"/>
          <w:lang w:val="ru-RU"/>
        </w:rPr>
        <w:t>1.</w:t>
      </w:r>
      <w:r w:rsidRPr="00E941EA">
        <w:rPr>
          <w:rFonts w:cs="Arial"/>
          <w:lang w:val="ru-RU"/>
        </w:rPr>
        <w:tab/>
        <w:t>забрањено је избегавање примене и /или ометање спровођење БЗР;</w:t>
      </w:r>
    </w:p>
    <w:p w14:paraId="643E743F" w14:textId="77777777" w:rsidR="00803D3D" w:rsidRPr="00E941EA" w:rsidRDefault="00803D3D" w:rsidP="00803D3D">
      <w:pPr>
        <w:pStyle w:val="KDParagraf"/>
        <w:spacing w:before="0"/>
        <w:rPr>
          <w:rFonts w:cs="Arial"/>
          <w:lang w:val="ru-RU"/>
        </w:rPr>
      </w:pPr>
      <w:r w:rsidRPr="00E941EA">
        <w:rPr>
          <w:rFonts w:cs="Arial"/>
          <w:lang w:val="ru-RU"/>
        </w:rPr>
        <w:t>2.</w:t>
      </w:r>
      <w:r w:rsidRPr="00E941EA">
        <w:rPr>
          <w:rFonts w:cs="Arial"/>
          <w:lang w:val="ru-RU"/>
        </w:rPr>
        <w:tab/>
        <w:t>обавезно је поштовање правила коришћења средстава и опреме за личну заштиту на раду;</w:t>
      </w:r>
    </w:p>
    <w:p w14:paraId="4AFE7FE2" w14:textId="77777777" w:rsidR="00803D3D" w:rsidRPr="00E941EA" w:rsidRDefault="00803D3D" w:rsidP="00803D3D">
      <w:pPr>
        <w:pStyle w:val="KDParagraf"/>
        <w:spacing w:before="0"/>
        <w:rPr>
          <w:rFonts w:cs="Arial"/>
          <w:lang w:val="ru-RU"/>
        </w:rPr>
      </w:pPr>
      <w:r w:rsidRPr="00E941EA">
        <w:rPr>
          <w:rFonts w:cs="Arial"/>
          <w:lang w:val="ru-RU"/>
        </w:rPr>
        <w:t>3.</w:t>
      </w:r>
      <w:r w:rsidRPr="00E941EA">
        <w:rPr>
          <w:rFonts w:cs="Arial"/>
          <w:lang w:val="ru-RU"/>
        </w:rPr>
        <w:tab/>
        <w:t>процедуре Наручиоца за спровођење система контроле приступа и дозвола за рад увек морају да буду испоштоване,</w:t>
      </w:r>
    </w:p>
    <w:p w14:paraId="207CE9A1" w14:textId="77777777" w:rsidR="00803D3D" w:rsidRPr="00E941EA" w:rsidRDefault="00803D3D" w:rsidP="00803D3D">
      <w:pPr>
        <w:pStyle w:val="KDParagraf"/>
        <w:spacing w:before="0"/>
        <w:rPr>
          <w:rFonts w:cs="Arial"/>
          <w:lang w:val="ru-RU"/>
        </w:rPr>
      </w:pPr>
      <w:r w:rsidRPr="00E941EA">
        <w:rPr>
          <w:rFonts w:cs="Arial"/>
          <w:lang w:val="ru-RU"/>
        </w:rPr>
        <w:t>4.</w:t>
      </w:r>
      <w:r w:rsidRPr="00E941EA">
        <w:rPr>
          <w:rFonts w:cs="Arial"/>
          <w:lang w:val="ru-RU"/>
        </w:rPr>
        <w:tab/>
        <w:t>процедуре за изолацију и закључавање извора енергије и радних флуида увек морају да буду испоштоване;</w:t>
      </w:r>
    </w:p>
    <w:p w14:paraId="731B87DF" w14:textId="77777777" w:rsidR="00803D3D" w:rsidRPr="00E941EA" w:rsidRDefault="00803D3D" w:rsidP="00803D3D">
      <w:pPr>
        <w:pStyle w:val="KDParagraf"/>
        <w:spacing w:before="0"/>
        <w:rPr>
          <w:rFonts w:cs="Arial"/>
          <w:lang w:val="ru-RU"/>
        </w:rPr>
      </w:pPr>
      <w:r w:rsidRPr="00E941EA">
        <w:rPr>
          <w:rFonts w:cs="Arial"/>
          <w:lang w:val="ru-RU"/>
        </w:rPr>
        <w:t>5.</w:t>
      </w:r>
      <w:r w:rsidRPr="00E941EA">
        <w:rPr>
          <w:rFonts w:cs="Arial"/>
          <w:lang w:val="ru-RU"/>
        </w:rPr>
        <w:tab/>
        <w:t>најстроже је забрањен улазак, боравак или рад, на територији и у просторијама Наручиоца, под утицајем алкохола или других психоактивних супстанци;</w:t>
      </w:r>
    </w:p>
    <w:p w14:paraId="023873AC" w14:textId="77777777" w:rsidR="00803D3D" w:rsidRPr="00E941EA" w:rsidRDefault="00803D3D" w:rsidP="00803D3D">
      <w:pPr>
        <w:pStyle w:val="KDParagraf"/>
        <w:spacing w:before="0"/>
        <w:rPr>
          <w:rFonts w:cs="Arial"/>
          <w:lang w:val="ru-RU"/>
        </w:rPr>
      </w:pPr>
      <w:r w:rsidRPr="00E941EA">
        <w:rPr>
          <w:rFonts w:cs="Arial"/>
          <w:lang w:val="ru-RU"/>
        </w:rPr>
        <w:t>6.</w:t>
      </w:r>
      <w:r w:rsidRPr="00E941EA">
        <w:rPr>
          <w:rFonts w:cs="Arial"/>
          <w:lang w:val="ru-RU"/>
        </w:rPr>
        <w:tab/>
        <w:t>забрањено је уношење оружја унутар локација Наручиоца, као и неовлашћено фотографисање;</w:t>
      </w:r>
    </w:p>
    <w:p w14:paraId="4ABA3220" w14:textId="77777777" w:rsidR="00803D3D" w:rsidRPr="00E941EA" w:rsidRDefault="00803D3D" w:rsidP="00803D3D">
      <w:pPr>
        <w:pStyle w:val="KDParagraf"/>
        <w:spacing w:before="0"/>
        <w:rPr>
          <w:rFonts w:cs="Arial"/>
          <w:lang w:val="ru-RU"/>
        </w:rPr>
      </w:pPr>
      <w:r w:rsidRPr="00E941EA">
        <w:rPr>
          <w:rFonts w:cs="Arial"/>
          <w:lang w:val="ru-RU"/>
        </w:rPr>
        <w:t>7.</w:t>
      </w:r>
      <w:r w:rsidRPr="00E941EA">
        <w:rPr>
          <w:rFonts w:cs="Arial"/>
          <w:lang w:val="ru-RU"/>
        </w:rPr>
        <w:tab/>
        <w:t>обавезно је придржавање правила и сигнализације безбедности у саобраћају.</w:t>
      </w:r>
    </w:p>
    <w:p w14:paraId="002364EC" w14:textId="77777777" w:rsidR="00541607" w:rsidRPr="00E941EA" w:rsidRDefault="00541607" w:rsidP="00803D3D">
      <w:pPr>
        <w:pStyle w:val="KDParagraf"/>
        <w:spacing w:before="0"/>
        <w:rPr>
          <w:rFonts w:cs="Arial"/>
          <w:lang w:val="ru-RU"/>
        </w:rPr>
      </w:pPr>
    </w:p>
    <w:p w14:paraId="7F1B5CAC" w14:textId="77777777" w:rsidR="00803D3D" w:rsidRPr="00E941EA" w:rsidRDefault="00803D3D" w:rsidP="00A24B0F">
      <w:pPr>
        <w:pStyle w:val="KDParagraf"/>
        <w:spacing w:before="0"/>
        <w:jc w:val="center"/>
        <w:rPr>
          <w:rFonts w:cs="Arial"/>
          <w:lang w:val="ru-RU"/>
        </w:rPr>
      </w:pPr>
      <w:r w:rsidRPr="00E941EA">
        <w:rPr>
          <w:rFonts w:cs="Arial"/>
          <w:lang w:val="ru-RU"/>
        </w:rPr>
        <w:t>Тачка 6.</w:t>
      </w:r>
    </w:p>
    <w:p w14:paraId="57BF208E" w14:textId="77777777" w:rsidR="00803D3D" w:rsidRPr="00E941EA" w:rsidRDefault="00803D3D" w:rsidP="00803D3D">
      <w:pPr>
        <w:pStyle w:val="KDParagraf"/>
        <w:spacing w:before="0"/>
        <w:rPr>
          <w:rFonts w:cs="Arial"/>
          <w:lang w:val="ru-RU"/>
        </w:rPr>
      </w:pPr>
    </w:p>
    <w:p w14:paraId="5A50BAFB" w14:textId="7FB08A39" w:rsidR="00803D3D" w:rsidRPr="00E941EA" w:rsidRDefault="00541607" w:rsidP="00803D3D">
      <w:pPr>
        <w:pStyle w:val="KDParagraf"/>
        <w:spacing w:before="0"/>
        <w:rPr>
          <w:rFonts w:cs="Arial"/>
          <w:lang w:val="ru-RU"/>
        </w:rPr>
      </w:pPr>
      <w:r w:rsidRPr="00E941EA">
        <w:rPr>
          <w:rFonts w:cs="Arial"/>
          <w:lang w:val="ru-RU"/>
        </w:rPr>
        <w:t xml:space="preserve">Пружалац услуга </w:t>
      </w:r>
      <w:r w:rsidR="00803D3D" w:rsidRPr="00E941EA">
        <w:rPr>
          <w:rFonts w:cs="Arial"/>
          <w:lang w:val="ru-RU"/>
        </w:rPr>
        <w:t>је искључиво одговоран за безбедност и здравље својих запослених и свих других лица која ангажује приликом извођења радова које су предмет Уговора  .</w:t>
      </w:r>
    </w:p>
    <w:p w14:paraId="66220F64" w14:textId="77777777" w:rsidR="00803D3D" w:rsidRPr="00E941EA" w:rsidRDefault="00803D3D" w:rsidP="00803D3D">
      <w:pPr>
        <w:pStyle w:val="KDParagraf"/>
        <w:spacing w:before="0"/>
        <w:rPr>
          <w:rFonts w:cs="Arial"/>
          <w:lang w:val="ru-RU"/>
        </w:rPr>
      </w:pPr>
      <w:r w:rsidRPr="00E941EA">
        <w:rPr>
          <w:rFonts w:cs="Arial"/>
          <w:lang w:val="ru-RU"/>
        </w:rPr>
        <w:t>У случају непоштовања правила БЗР, Наручилац неће сносити никакву одговорност нити исплатити накнаде/трошкове Извођачу радова по питању повреда на раду, односно оштећења средстава за рад.</w:t>
      </w:r>
    </w:p>
    <w:p w14:paraId="43B551DC" w14:textId="77777777" w:rsidR="00803D3D" w:rsidRPr="00E941EA" w:rsidRDefault="00803D3D" w:rsidP="00803D3D">
      <w:pPr>
        <w:pStyle w:val="KDParagraf"/>
        <w:spacing w:before="0"/>
        <w:rPr>
          <w:rFonts w:cs="Arial"/>
          <w:lang w:val="ru-RU"/>
        </w:rPr>
      </w:pPr>
    </w:p>
    <w:p w14:paraId="1E12394B" w14:textId="77777777" w:rsidR="00803D3D" w:rsidRPr="00E941EA" w:rsidRDefault="00803D3D" w:rsidP="00A24B0F">
      <w:pPr>
        <w:pStyle w:val="KDParagraf"/>
        <w:spacing w:before="0"/>
        <w:jc w:val="center"/>
        <w:rPr>
          <w:rFonts w:cs="Arial"/>
          <w:lang w:val="ru-RU"/>
        </w:rPr>
      </w:pPr>
      <w:r w:rsidRPr="00E941EA">
        <w:rPr>
          <w:rFonts w:cs="Arial"/>
          <w:lang w:val="ru-RU"/>
        </w:rPr>
        <w:t>Тачка 7.</w:t>
      </w:r>
    </w:p>
    <w:p w14:paraId="3C2CB9F4" w14:textId="77777777" w:rsidR="00803D3D" w:rsidRPr="00E941EA" w:rsidRDefault="00803D3D" w:rsidP="00803D3D">
      <w:pPr>
        <w:pStyle w:val="KDParagraf"/>
        <w:spacing w:before="0"/>
        <w:rPr>
          <w:rFonts w:cs="Arial"/>
          <w:lang w:val="ru-RU"/>
        </w:rPr>
      </w:pPr>
    </w:p>
    <w:p w14:paraId="1AE698F7" w14:textId="33284057" w:rsidR="00803D3D" w:rsidRPr="00E941EA" w:rsidRDefault="00541607" w:rsidP="00803D3D">
      <w:pPr>
        <w:pStyle w:val="KDParagraf"/>
        <w:spacing w:before="0"/>
        <w:rPr>
          <w:rFonts w:cs="Arial"/>
          <w:lang w:val="ru-RU"/>
        </w:rPr>
      </w:pPr>
      <w:r w:rsidRPr="00E941EA">
        <w:rPr>
          <w:rFonts w:cs="Arial"/>
          <w:lang w:val="ru-RU"/>
        </w:rPr>
        <w:t xml:space="preserve">Пружалац услуга </w:t>
      </w:r>
      <w:r w:rsidR="00803D3D" w:rsidRPr="00E941EA">
        <w:rPr>
          <w:rFonts w:cs="Arial"/>
          <w:lang w:val="ru-RU"/>
        </w:rPr>
        <w:t>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извођење радова који су предмет Уговора  , а све у складу са законским прописима из области БЗР, односно интерним документима Наручиоца.</w:t>
      </w:r>
    </w:p>
    <w:p w14:paraId="1B86EE9C" w14:textId="77777777" w:rsidR="00803D3D" w:rsidRPr="00E941EA" w:rsidRDefault="00803D3D" w:rsidP="00803D3D">
      <w:pPr>
        <w:pStyle w:val="KDParagraf"/>
        <w:spacing w:before="0"/>
        <w:rPr>
          <w:rFonts w:cs="Arial"/>
          <w:lang w:val="ru-RU"/>
        </w:rPr>
      </w:pPr>
    </w:p>
    <w:p w14:paraId="227C96F6" w14:textId="77777777" w:rsidR="00803D3D" w:rsidRPr="00E941EA" w:rsidRDefault="00803D3D" w:rsidP="00A24B0F">
      <w:pPr>
        <w:pStyle w:val="KDParagraf"/>
        <w:spacing w:before="0"/>
        <w:jc w:val="center"/>
        <w:rPr>
          <w:rFonts w:cs="Arial"/>
          <w:lang w:val="ru-RU"/>
        </w:rPr>
      </w:pPr>
      <w:r w:rsidRPr="00E941EA">
        <w:rPr>
          <w:rFonts w:cs="Arial"/>
          <w:lang w:val="ru-RU"/>
        </w:rPr>
        <w:t>Тачка 8.</w:t>
      </w:r>
    </w:p>
    <w:p w14:paraId="20B82F5D" w14:textId="77777777" w:rsidR="00803D3D" w:rsidRPr="00E941EA" w:rsidRDefault="00803D3D" w:rsidP="00803D3D">
      <w:pPr>
        <w:pStyle w:val="KDParagraf"/>
        <w:spacing w:before="0"/>
        <w:rPr>
          <w:rFonts w:cs="Arial"/>
          <w:lang w:val="ru-RU"/>
        </w:rPr>
      </w:pPr>
    </w:p>
    <w:p w14:paraId="54FDCE03" w14:textId="2AB6B0A2" w:rsidR="00803D3D" w:rsidRPr="00E941EA" w:rsidRDefault="00541607" w:rsidP="00803D3D">
      <w:pPr>
        <w:pStyle w:val="KDParagraf"/>
        <w:spacing w:before="0"/>
        <w:rPr>
          <w:rFonts w:cs="Arial"/>
          <w:lang w:val="ru-RU"/>
        </w:rPr>
      </w:pPr>
      <w:r w:rsidRPr="00E941EA">
        <w:rPr>
          <w:rFonts w:cs="Arial"/>
          <w:lang w:val="ru-RU"/>
        </w:rPr>
        <w:t xml:space="preserve">Пружалац услуга </w:t>
      </w:r>
      <w:r w:rsidR="00803D3D" w:rsidRPr="00E941EA">
        <w:rPr>
          <w:rFonts w:cs="Arial"/>
          <w:lang w:val="ru-RU"/>
        </w:rPr>
        <w:t>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радова који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Наручиоца.</w:t>
      </w:r>
    </w:p>
    <w:p w14:paraId="27D53104" w14:textId="77777777" w:rsidR="00803D3D" w:rsidRPr="00E941EA" w:rsidRDefault="00803D3D" w:rsidP="00803D3D">
      <w:pPr>
        <w:pStyle w:val="KDParagraf"/>
        <w:spacing w:before="0"/>
        <w:rPr>
          <w:rFonts w:cs="Arial"/>
          <w:lang w:val="ru-RU"/>
        </w:rPr>
      </w:pPr>
      <w:r w:rsidRPr="00E941EA">
        <w:rPr>
          <w:rFonts w:cs="Arial"/>
          <w:lang w:val="ru-RU"/>
        </w:rPr>
        <w:t>Уколико Наручилац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Наручиоца неће бити дозвољено.</w:t>
      </w:r>
    </w:p>
    <w:p w14:paraId="38C63DD2" w14:textId="77777777" w:rsidR="00803D3D" w:rsidRDefault="00803D3D" w:rsidP="00803D3D">
      <w:pPr>
        <w:pStyle w:val="KDParagraf"/>
        <w:spacing w:before="0"/>
        <w:rPr>
          <w:rFonts w:cs="Arial"/>
          <w:lang w:val="ru-RU"/>
        </w:rPr>
      </w:pPr>
    </w:p>
    <w:p w14:paraId="451461E7" w14:textId="77777777" w:rsidR="00A24B0F" w:rsidRPr="00E941EA" w:rsidRDefault="00A24B0F" w:rsidP="00803D3D">
      <w:pPr>
        <w:pStyle w:val="KDParagraf"/>
        <w:spacing w:before="0"/>
        <w:rPr>
          <w:rFonts w:cs="Arial"/>
          <w:lang w:val="ru-RU"/>
        </w:rPr>
      </w:pPr>
    </w:p>
    <w:p w14:paraId="7ED5C05D" w14:textId="446FD919" w:rsidR="00803D3D" w:rsidRDefault="00803D3D" w:rsidP="00A24B0F">
      <w:pPr>
        <w:pStyle w:val="KDParagraf"/>
        <w:spacing w:before="0"/>
        <w:jc w:val="center"/>
        <w:rPr>
          <w:rFonts w:cs="Arial"/>
          <w:lang w:val="ru-RU"/>
        </w:rPr>
      </w:pPr>
      <w:r w:rsidRPr="00E941EA">
        <w:rPr>
          <w:rFonts w:cs="Arial"/>
          <w:lang w:val="ru-RU"/>
        </w:rPr>
        <w:t>Тачка 9.</w:t>
      </w:r>
    </w:p>
    <w:p w14:paraId="0CCB90CF" w14:textId="77777777" w:rsidR="009F42E4" w:rsidRPr="00E941EA" w:rsidRDefault="009F42E4" w:rsidP="00803D3D">
      <w:pPr>
        <w:pStyle w:val="KDParagraf"/>
        <w:spacing w:before="0"/>
        <w:rPr>
          <w:rFonts w:cs="Arial"/>
          <w:lang w:val="ru-RU"/>
        </w:rPr>
      </w:pPr>
    </w:p>
    <w:p w14:paraId="6941BE5F" w14:textId="4EDF5BED" w:rsidR="00803D3D" w:rsidRPr="00E941EA" w:rsidRDefault="00541607" w:rsidP="00803D3D">
      <w:pPr>
        <w:pStyle w:val="KDParagraf"/>
        <w:spacing w:before="0"/>
        <w:rPr>
          <w:rFonts w:cs="Arial"/>
          <w:lang w:val="ru-RU"/>
        </w:rPr>
      </w:pPr>
      <w:r w:rsidRPr="00E941EA">
        <w:rPr>
          <w:rFonts w:cs="Arial"/>
          <w:lang w:val="ru-RU"/>
        </w:rPr>
        <w:t xml:space="preserve">Пружалац услуга </w:t>
      </w:r>
      <w:r w:rsidR="00803D3D" w:rsidRPr="00E941EA">
        <w:rPr>
          <w:rFonts w:cs="Arial"/>
          <w:lang w:val="ru-RU"/>
        </w:rPr>
        <w:t>је дужан да Наручиоцу најкасније три дана пре датума почетка радова достави:</w:t>
      </w:r>
    </w:p>
    <w:p w14:paraId="1A3135D4" w14:textId="77777777" w:rsidR="00803D3D" w:rsidRPr="00E941EA" w:rsidRDefault="00803D3D" w:rsidP="00803D3D">
      <w:pPr>
        <w:pStyle w:val="KDParagraf"/>
        <w:spacing w:before="0"/>
        <w:rPr>
          <w:rFonts w:cs="Arial"/>
          <w:lang w:val="ru-RU"/>
        </w:rPr>
      </w:pPr>
    </w:p>
    <w:p w14:paraId="6CEACE65" w14:textId="77777777" w:rsidR="00803D3D" w:rsidRPr="00E941EA" w:rsidRDefault="00803D3D" w:rsidP="00803D3D">
      <w:pPr>
        <w:pStyle w:val="KDParagraf"/>
        <w:spacing w:before="0"/>
        <w:rPr>
          <w:rFonts w:cs="Arial"/>
          <w:lang w:val="ru-RU"/>
        </w:rPr>
      </w:pPr>
      <w:r w:rsidRPr="00E941EA">
        <w:rPr>
          <w:rFonts w:cs="Arial"/>
          <w:lang w:val="ru-RU"/>
        </w:rPr>
        <w:t>1.</w:t>
      </w:r>
      <w:r w:rsidRPr="00E941EA">
        <w:rPr>
          <w:rFonts w:cs="Arial"/>
          <w:lang w:val="ru-RU"/>
        </w:rPr>
        <w:tab/>
        <w:t>списак лица са њиховим својеручно потписаним изјавама из којих ће се видети да их је упознао са обавезама у складу са тачком 4. овог Прилога,</w:t>
      </w:r>
    </w:p>
    <w:p w14:paraId="06FCE45E" w14:textId="77777777" w:rsidR="00803D3D" w:rsidRPr="00E941EA" w:rsidRDefault="00803D3D" w:rsidP="00803D3D">
      <w:pPr>
        <w:pStyle w:val="KDParagraf"/>
        <w:spacing w:before="0"/>
        <w:rPr>
          <w:rFonts w:cs="Arial"/>
          <w:lang w:val="ru-RU"/>
        </w:rPr>
      </w:pPr>
      <w:r w:rsidRPr="00E941EA">
        <w:rPr>
          <w:rFonts w:cs="Arial"/>
          <w:lang w:val="ru-RU"/>
        </w:rPr>
        <w:t>2.</w:t>
      </w:r>
      <w:r w:rsidRPr="00E941EA">
        <w:rPr>
          <w:rFonts w:cs="Arial"/>
          <w:lang w:val="ru-RU"/>
        </w:rPr>
        <w:tab/>
        <w:t>списак средстава за рад која ће бити ангажована за извођење радова и</w:t>
      </w:r>
    </w:p>
    <w:p w14:paraId="2ED19E60" w14:textId="77777777" w:rsidR="00803D3D" w:rsidRPr="00E941EA" w:rsidRDefault="00803D3D" w:rsidP="00803D3D">
      <w:pPr>
        <w:pStyle w:val="KDParagraf"/>
        <w:spacing w:before="0"/>
        <w:rPr>
          <w:rFonts w:cs="Arial"/>
          <w:lang w:val="ru-RU"/>
        </w:rPr>
      </w:pPr>
      <w:r w:rsidRPr="00E941EA">
        <w:rPr>
          <w:rFonts w:cs="Arial"/>
          <w:lang w:val="ru-RU"/>
        </w:rPr>
        <w:t>3.</w:t>
      </w:r>
      <w:r w:rsidRPr="00E941EA">
        <w:rPr>
          <w:rFonts w:cs="Arial"/>
          <w:lang w:val="ru-RU"/>
        </w:rPr>
        <w:tab/>
        <w:t>податке о лицу за безбедност и здравље на раду</w:t>
      </w:r>
    </w:p>
    <w:p w14:paraId="3AB59381" w14:textId="77777777" w:rsidR="00803D3D" w:rsidRPr="00E941EA" w:rsidRDefault="00803D3D" w:rsidP="00803D3D">
      <w:pPr>
        <w:pStyle w:val="KDParagraf"/>
        <w:spacing w:before="0"/>
        <w:rPr>
          <w:rFonts w:cs="Arial"/>
          <w:lang w:val="ru-RU"/>
        </w:rPr>
      </w:pPr>
      <w:r w:rsidRPr="00E941EA">
        <w:rPr>
          <w:rFonts w:cs="Arial"/>
          <w:lang w:val="ru-RU"/>
        </w:rPr>
        <w:t>4.</w:t>
      </w:r>
      <w:r w:rsidRPr="00E941EA">
        <w:rPr>
          <w:rFonts w:cs="Arial"/>
          <w:lang w:val="ru-RU"/>
        </w:rPr>
        <w:tab/>
        <w:t>Уз списак лица из става 1. ове тачке, Извођач радова је дужан да достави доказе о:</w:t>
      </w:r>
    </w:p>
    <w:p w14:paraId="62E89267" w14:textId="77777777" w:rsidR="00803D3D" w:rsidRPr="00E941EA" w:rsidRDefault="00803D3D" w:rsidP="00803D3D">
      <w:pPr>
        <w:pStyle w:val="KDParagraf"/>
        <w:spacing w:before="0"/>
        <w:rPr>
          <w:rFonts w:cs="Arial"/>
          <w:lang w:val="ru-RU"/>
        </w:rPr>
      </w:pPr>
      <w:r w:rsidRPr="00E941EA">
        <w:rPr>
          <w:rFonts w:cs="Arial"/>
          <w:lang w:val="ru-RU"/>
        </w:rPr>
        <w:t>5.</w:t>
      </w:r>
      <w:r w:rsidRPr="00E941EA">
        <w:rPr>
          <w:rFonts w:cs="Arial"/>
          <w:lang w:val="ru-RU"/>
        </w:rPr>
        <w:tab/>
        <w:t>извршеном оспособљавању запослених за безбедан и здрав рад,</w:t>
      </w:r>
    </w:p>
    <w:p w14:paraId="0F4571C2" w14:textId="77777777" w:rsidR="00803D3D" w:rsidRPr="00E941EA" w:rsidRDefault="00803D3D" w:rsidP="00803D3D">
      <w:pPr>
        <w:pStyle w:val="KDParagraf"/>
        <w:spacing w:before="0"/>
        <w:rPr>
          <w:rFonts w:cs="Arial"/>
          <w:lang w:val="ru-RU"/>
        </w:rPr>
      </w:pPr>
      <w:r w:rsidRPr="00E941EA">
        <w:rPr>
          <w:rFonts w:cs="Arial"/>
          <w:lang w:val="ru-RU"/>
        </w:rPr>
        <w:t>6.</w:t>
      </w:r>
      <w:r w:rsidRPr="00E941EA">
        <w:rPr>
          <w:rFonts w:cs="Arial"/>
          <w:lang w:val="ru-RU"/>
        </w:rPr>
        <w:tab/>
        <w:t>извршеним лекарским прегледима запослених,</w:t>
      </w:r>
    </w:p>
    <w:p w14:paraId="7629C803" w14:textId="77777777" w:rsidR="00803D3D" w:rsidRPr="00E941EA" w:rsidRDefault="00803D3D" w:rsidP="00803D3D">
      <w:pPr>
        <w:pStyle w:val="KDParagraf"/>
        <w:spacing w:before="0"/>
        <w:rPr>
          <w:rFonts w:cs="Arial"/>
          <w:lang w:val="ru-RU"/>
        </w:rPr>
      </w:pPr>
      <w:r w:rsidRPr="00E941EA">
        <w:rPr>
          <w:rFonts w:cs="Arial"/>
          <w:lang w:val="ru-RU"/>
        </w:rPr>
        <w:t>7.</w:t>
      </w:r>
      <w:r w:rsidRPr="00E941EA">
        <w:rPr>
          <w:rFonts w:cs="Arial"/>
          <w:lang w:val="ru-RU"/>
        </w:rPr>
        <w:tab/>
        <w:t>извршеним прегледима и испитивањима опреме за рад и</w:t>
      </w:r>
    </w:p>
    <w:p w14:paraId="3BEAFF32" w14:textId="77777777" w:rsidR="00803D3D" w:rsidRPr="00E941EA" w:rsidRDefault="00803D3D" w:rsidP="00803D3D">
      <w:pPr>
        <w:pStyle w:val="KDParagraf"/>
        <w:spacing w:before="0"/>
        <w:rPr>
          <w:rFonts w:cs="Arial"/>
          <w:lang w:val="ru-RU"/>
        </w:rPr>
      </w:pPr>
      <w:r w:rsidRPr="00E941EA">
        <w:rPr>
          <w:rFonts w:cs="Arial"/>
          <w:lang w:val="ru-RU"/>
        </w:rPr>
        <w:t>8.</w:t>
      </w:r>
      <w:r w:rsidRPr="00E941EA">
        <w:rPr>
          <w:rFonts w:cs="Arial"/>
          <w:lang w:val="ru-RU"/>
        </w:rPr>
        <w:tab/>
        <w:t>коришћењу средстава и опреме за личну заштиту на раду.</w:t>
      </w:r>
    </w:p>
    <w:p w14:paraId="414CEE6A" w14:textId="77777777" w:rsidR="00803D3D" w:rsidRPr="00E941EA" w:rsidRDefault="00803D3D" w:rsidP="00803D3D">
      <w:pPr>
        <w:pStyle w:val="KDParagraf"/>
        <w:spacing w:before="0"/>
        <w:rPr>
          <w:rFonts w:cs="Arial"/>
          <w:lang w:val="ru-RU"/>
        </w:rPr>
      </w:pPr>
    </w:p>
    <w:p w14:paraId="5D1EE007" w14:textId="11E861A3" w:rsidR="00803D3D" w:rsidRDefault="00803D3D" w:rsidP="00A24B0F">
      <w:pPr>
        <w:pStyle w:val="KDParagraf"/>
        <w:spacing w:before="0"/>
        <w:jc w:val="center"/>
        <w:rPr>
          <w:rFonts w:cs="Arial"/>
          <w:lang w:val="ru-RU"/>
        </w:rPr>
      </w:pPr>
      <w:r w:rsidRPr="00E941EA">
        <w:rPr>
          <w:rFonts w:cs="Arial"/>
          <w:lang w:val="ru-RU"/>
        </w:rPr>
        <w:t>Тачка 10.</w:t>
      </w:r>
    </w:p>
    <w:p w14:paraId="787F09A5" w14:textId="77777777" w:rsidR="009F42E4" w:rsidRPr="00E941EA" w:rsidRDefault="009F42E4" w:rsidP="00803D3D">
      <w:pPr>
        <w:pStyle w:val="KDParagraf"/>
        <w:spacing w:before="0"/>
        <w:rPr>
          <w:rFonts w:cs="Arial"/>
          <w:lang w:val="ru-RU"/>
        </w:rPr>
      </w:pPr>
    </w:p>
    <w:p w14:paraId="0485488F" w14:textId="77777777" w:rsidR="00803D3D" w:rsidRPr="00E941EA" w:rsidRDefault="00803D3D" w:rsidP="00803D3D">
      <w:pPr>
        <w:pStyle w:val="KDParagraf"/>
        <w:spacing w:before="0"/>
        <w:rPr>
          <w:rFonts w:cs="Arial"/>
          <w:lang w:val="ru-RU"/>
        </w:rPr>
      </w:pPr>
      <w:r w:rsidRPr="00E941EA">
        <w:rPr>
          <w:rFonts w:cs="Arial"/>
          <w:lang w:val="ru-RU"/>
        </w:rPr>
        <w:t>Наручилац има право да врши контролу примене превентивних мера за безбедан и здрав рад приликом извођења радова које су предмет Уговора .</w:t>
      </w:r>
    </w:p>
    <w:p w14:paraId="083D4B87" w14:textId="097F6BBC" w:rsidR="00803D3D" w:rsidRPr="00E941EA" w:rsidRDefault="00541607" w:rsidP="00803D3D">
      <w:pPr>
        <w:pStyle w:val="KDParagraf"/>
        <w:spacing w:before="0"/>
        <w:rPr>
          <w:rFonts w:cs="Arial"/>
          <w:lang w:val="ru-RU"/>
        </w:rPr>
      </w:pPr>
      <w:r w:rsidRPr="00E941EA">
        <w:rPr>
          <w:rFonts w:cs="Arial"/>
          <w:lang w:val="ru-RU"/>
        </w:rPr>
        <w:t xml:space="preserve">Пружалац услуга </w:t>
      </w:r>
      <w:r w:rsidR="00803D3D" w:rsidRPr="00E941EA">
        <w:rPr>
          <w:rFonts w:cs="Arial"/>
          <w:lang w:val="ru-RU"/>
        </w:rPr>
        <w:t>је дужан да лицу одређеном, у складу са прописима, од стране Наручиоца омогући спровођење контроле примене превентивних мера за безбедан и здрав рад.</w:t>
      </w:r>
    </w:p>
    <w:p w14:paraId="328728A6" w14:textId="77777777" w:rsidR="00803D3D" w:rsidRPr="00E941EA" w:rsidRDefault="00803D3D" w:rsidP="00803D3D">
      <w:pPr>
        <w:pStyle w:val="KDParagraf"/>
        <w:spacing w:before="0"/>
        <w:rPr>
          <w:rFonts w:cs="Arial"/>
          <w:lang w:val="ru-RU"/>
        </w:rPr>
      </w:pPr>
      <w:r w:rsidRPr="00E941EA">
        <w:rPr>
          <w:rFonts w:cs="Arial"/>
          <w:lang w:val="ru-RU"/>
        </w:rPr>
        <w:t>Наручилац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извођења радова док се не отклоне уочени недостаци и о томе одмах обавести Извођача радова и надлежну инспекцијску службу.</w:t>
      </w:r>
    </w:p>
    <w:p w14:paraId="062F4166" w14:textId="053CEF8D" w:rsidR="00803D3D" w:rsidRPr="00E941EA" w:rsidRDefault="00541607" w:rsidP="00803D3D">
      <w:pPr>
        <w:pStyle w:val="KDParagraf"/>
        <w:spacing w:before="0"/>
        <w:rPr>
          <w:rFonts w:cs="Arial"/>
          <w:lang w:val="ru-RU"/>
        </w:rPr>
      </w:pPr>
      <w:r w:rsidRPr="00E941EA">
        <w:rPr>
          <w:rFonts w:cs="Arial"/>
          <w:lang w:val="ru-RU"/>
        </w:rPr>
        <w:t xml:space="preserve">Пружалац услуга </w:t>
      </w:r>
      <w:r w:rsidR="00803D3D" w:rsidRPr="00E941EA">
        <w:rPr>
          <w:rFonts w:cs="Arial"/>
          <w:lang w:val="ru-RU"/>
        </w:rPr>
        <w:t>се обавезује да поступи по налогу Наручиоца из става 3.ове тачке.</w:t>
      </w:r>
    </w:p>
    <w:p w14:paraId="5DEC9868" w14:textId="77777777" w:rsidR="00803D3D" w:rsidRPr="00E941EA" w:rsidRDefault="00803D3D" w:rsidP="00803D3D">
      <w:pPr>
        <w:pStyle w:val="KDParagraf"/>
        <w:spacing w:before="0"/>
        <w:rPr>
          <w:rFonts w:cs="Arial"/>
          <w:lang w:val="ru-RU"/>
        </w:rPr>
      </w:pPr>
    </w:p>
    <w:p w14:paraId="004A4C4D" w14:textId="1AF65D9E" w:rsidR="00803D3D" w:rsidRDefault="00803D3D" w:rsidP="00A24B0F">
      <w:pPr>
        <w:pStyle w:val="KDParagraf"/>
        <w:spacing w:before="0"/>
        <w:jc w:val="center"/>
        <w:rPr>
          <w:rFonts w:cs="Arial"/>
          <w:lang w:val="ru-RU"/>
        </w:rPr>
      </w:pPr>
      <w:r w:rsidRPr="00E941EA">
        <w:rPr>
          <w:rFonts w:cs="Arial"/>
          <w:lang w:val="ru-RU"/>
        </w:rPr>
        <w:t>Тачка 11.</w:t>
      </w:r>
    </w:p>
    <w:p w14:paraId="3CA204D7" w14:textId="77777777" w:rsidR="009F42E4" w:rsidRPr="00E941EA" w:rsidRDefault="009F42E4" w:rsidP="00803D3D">
      <w:pPr>
        <w:pStyle w:val="KDParagraf"/>
        <w:spacing w:before="0"/>
        <w:rPr>
          <w:rFonts w:cs="Arial"/>
          <w:lang w:val="ru-RU"/>
        </w:rPr>
      </w:pPr>
    </w:p>
    <w:p w14:paraId="3D5DC837" w14:textId="77777777" w:rsidR="00803D3D" w:rsidRPr="00E941EA" w:rsidRDefault="00803D3D" w:rsidP="00803D3D">
      <w:pPr>
        <w:pStyle w:val="KDParagraf"/>
        <w:spacing w:before="0"/>
        <w:rPr>
          <w:rFonts w:cs="Arial"/>
          <w:lang w:val="ru-RU"/>
        </w:rPr>
      </w:pPr>
      <w:r w:rsidRPr="00E941EA">
        <w:rPr>
          <w:rFonts w:cs="Arial"/>
          <w:lang w:val="ru-RU"/>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51D6C032" w14:textId="77777777" w:rsidR="00803D3D" w:rsidRPr="00E941EA" w:rsidRDefault="00803D3D" w:rsidP="00803D3D">
      <w:pPr>
        <w:pStyle w:val="KDParagraf"/>
        <w:spacing w:before="0"/>
        <w:rPr>
          <w:rFonts w:cs="Arial"/>
          <w:lang w:val="ru-RU"/>
        </w:rPr>
      </w:pPr>
      <w:r w:rsidRPr="00E941EA">
        <w:rPr>
          <w:rFonts w:cs="Arial"/>
          <w:lang w:val="ru-RU"/>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36981AB4" w14:textId="77777777" w:rsidR="00803D3D" w:rsidRPr="00E941EA" w:rsidRDefault="00803D3D" w:rsidP="00803D3D">
      <w:pPr>
        <w:pStyle w:val="KDParagraf"/>
        <w:spacing w:before="0"/>
        <w:rPr>
          <w:rFonts w:cs="Arial"/>
          <w:lang w:val="ru-RU"/>
        </w:rPr>
      </w:pPr>
      <w:r w:rsidRPr="00E941EA">
        <w:rPr>
          <w:rFonts w:cs="Arial"/>
          <w:lang w:val="ru-RU"/>
        </w:rPr>
        <w:t>Начин остваривања сарадње из ст. 1. и 2. ове тачке утврђује се писменим споразумом.</w:t>
      </w:r>
    </w:p>
    <w:p w14:paraId="04452B62" w14:textId="77777777" w:rsidR="00803D3D" w:rsidRPr="00E941EA" w:rsidRDefault="00803D3D" w:rsidP="00803D3D">
      <w:pPr>
        <w:pStyle w:val="KDParagraf"/>
        <w:spacing w:before="0"/>
        <w:rPr>
          <w:rFonts w:cs="Arial"/>
          <w:lang w:val="ru-RU"/>
        </w:rPr>
      </w:pPr>
      <w:r w:rsidRPr="00E941EA">
        <w:rPr>
          <w:rFonts w:cs="Arial"/>
          <w:lang w:val="ru-RU"/>
        </w:rPr>
        <w:t>Споразумом из става 3. ове тачке, из реда запослених код Наручиоца одређује се лице за координацију спровођења заједничких мера којима се обезбеђује безбедност и здравље свих запослених.</w:t>
      </w:r>
    </w:p>
    <w:p w14:paraId="6C9E06B8" w14:textId="77777777" w:rsidR="00803D3D" w:rsidRPr="00E941EA" w:rsidRDefault="00803D3D" w:rsidP="00803D3D">
      <w:pPr>
        <w:pStyle w:val="KDParagraf"/>
        <w:spacing w:before="0"/>
        <w:rPr>
          <w:rFonts w:cs="Arial"/>
          <w:lang w:val="ru-RU"/>
        </w:rPr>
      </w:pPr>
    </w:p>
    <w:p w14:paraId="2EA0765C" w14:textId="354B65C9" w:rsidR="009F42E4" w:rsidRDefault="00803D3D" w:rsidP="00A24B0F">
      <w:pPr>
        <w:pStyle w:val="KDParagraf"/>
        <w:spacing w:before="0"/>
        <w:jc w:val="center"/>
        <w:rPr>
          <w:rFonts w:cs="Arial"/>
          <w:lang w:val="ru-RU"/>
        </w:rPr>
      </w:pPr>
      <w:r w:rsidRPr="00E941EA">
        <w:rPr>
          <w:rFonts w:cs="Arial"/>
          <w:lang w:val="ru-RU"/>
        </w:rPr>
        <w:t>Тачка 12.</w:t>
      </w:r>
    </w:p>
    <w:p w14:paraId="288C9781" w14:textId="77777777" w:rsidR="00A24B0F" w:rsidRPr="00E941EA" w:rsidRDefault="00A24B0F" w:rsidP="00803D3D">
      <w:pPr>
        <w:pStyle w:val="KDParagraf"/>
        <w:spacing w:before="0"/>
        <w:rPr>
          <w:rFonts w:cs="Arial"/>
          <w:lang w:val="ru-RU"/>
        </w:rPr>
      </w:pPr>
    </w:p>
    <w:p w14:paraId="59DA5290" w14:textId="0BE74957" w:rsidR="00803D3D" w:rsidRPr="00E941EA" w:rsidRDefault="00541607" w:rsidP="00803D3D">
      <w:pPr>
        <w:pStyle w:val="KDParagraf"/>
        <w:spacing w:before="0"/>
        <w:rPr>
          <w:rFonts w:cs="Arial"/>
          <w:lang w:val="ru-RU"/>
        </w:rPr>
      </w:pPr>
      <w:r w:rsidRPr="00E941EA">
        <w:rPr>
          <w:rFonts w:cs="Arial"/>
          <w:lang w:val="ru-RU"/>
        </w:rPr>
        <w:t xml:space="preserve">Пружалац услуга </w:t>
      </w:r>
      <w:r w:rsidR="00803D3D" w:rsidRPr="00E941EA">
        <w:rPr>
          <w:rFonts w:cs="Arial"/>
          <w:lang w:val="ru-RU"/>
        </w:rPr>
        <w:t>је дужан да благовремено извештава Наручиоца о свим догађајима из области БЗР који су настали приликом извођења радова који су предмет Уговора, а нарочито о свим инцидентима и акцидентима.</w:t>
      </w:r>
    </w:p>
    <w:p w14:paraId="5CE9817C" w14:textId="6415D9A4" w:rsidR="009F42E4" w:rsidRDefault="00803D3D" w:rsidP="00803D3D">
      <w:pPr>
        <w:pStyle w:val="KDParagraf"/>
        <w:spacing w:before="0"/>
        <w:rPr>
          <w:rFonts w:cs="Arial"/>
          <w:lang w:val="ru-RU"/>
        </w:rPr>
      </w:pPr>
      <w:r w:rsidRPr="00E941EA">
        <w:rPr>
          <w:rFonts w:cs="Arial"/>
          <w:lang w:val="ru-RU"/>
        </w:rPr>
        <w:t>Извођач радова је дужан да Наручиоцу достави копију Извештаја о повреди на раду који је издао за сваког свог запосленог који се повредио приликом извођења радова који су предмет Уговора   и то у року од 24 часа од сачињавања Извештаја о повреди на раду.</w:t>
      </w:r>
    </w:p>
    <w:p w14:paraId="051958A1" w14:textId="77777777" w:rsidR="009F42E4" w:rsidRDefault="009F42E4" w:rsidP="00803D3D">
      <w:pPr>
        <w:pStyle w:val="KDParagraf"/>
        <w:spacing w:before="0"/>
        <w:rPr>
          <w:rFonts w:cs="Arial"/>
          <w:lang w:val="ru-RU"/>
        </w:rPr>
      </w:pPr>
    </w:p>
    <w:p w14:paraId="349CEE48" w14:textId="77777777" w:rsidR="00A24B0F" w:rsidRDefault="00A24B0F" w:rsidP="00803D3D">
      <w:pPr>
        <w:pStyle w:val="KDParagraf"/>
        <w:spacing w:before="0"/>
        <w:rPr>
          <w:rFonts w:cs="Arial"/>
          <w:lang w:val="ru-RU"/>
        </w:rPr>
      </w:pPr>
    </w:p>
    <w:p w14:paraId="036DFF66" w14:textId="77777777" w:rsidR="00A24B0F" w:rsidRDefault="00A24B0F" w:rsidP="00803D3D">
      <w:pPr>
        <w:pStyle w:val="KDParagraf"/>
        <w:spacing w:before="0"/>
        <w:rPr>
          <w:rFonts w:cs="Arial"/>
          <w:lang w:val="ru-RU"/>
        </w:rPr>
      </w:pPr>
    </w:p>
    <w:p w14:paraId="2DEBAB38" w14:textId="77777777" w:rsidR="00A24B0F" w:rsidRDefault="00A24B0F" w:rsidP="00803D3D">
      <w:pPr>
        <w:pStyle w:val="KDParagraf"/>
        <w:spacing w:before="0"/>
        <w:rPr>
          <w:rFonts w:cs="Arial"/>
          <w:lang w:val="ru-RU"/>
        </w:rPr>
      </w:pPr>
    </w:p>
    <w:p w14:paraId="58E8D98E" w14:textId="77777777" w:rsidR="00803D3D" w:rsidRDefault="00803D3D" w:rsidP="00A24B0F">
      <w:pPr>
        <w:pStyle w:val="KDParagraf"/>
        <w:spacing w:before="0"/>
        <w:jc w:val="center"/>
        <w:rPr>
          <w:rFonts w:cs="Arial"/>
          <w:lang w:val="ru-RU"/>
        </w:rPr>
      </w:pPr>
      <w:r w:rsidRPr="00E941EA">
        <w:rPr>
          <w:rFonts w:cs="Arial"/>
          <w:lang w:val="ru-RU"/>
        </w:rPr>
        <w:t>Тачка 13.</w:t>
      </w:r>
    </w:p>
    <w:p w14:paraId="3869BF27" w14:textId="77777777" w:rsidR="009F42E4" w:rsidRPr="00E941EA" w:rsidRDefault="009F42E4" w:rsidP="00803D3D">
      <w:pPr>
        <w:pStyle w:val="KDParagraf"/>
        <w:spacing w:before="0"/>
        <w:rPr>
          <w:rFonts w:cs="Arial"/>
          <w:lang w:val="ru-RU"/>
        </w:rPr>
      </w:pPr>
    </w:p>
    <w:p w14:paraId="258C2747" w14:textId="77777777" w:rsidR="009F42E4" w:rsidRDefault="009F42E4" w:rsidP="009F42E4">
      <w:pPr>
        <w:pStyle w:val="KDParagraf"/>
        <w:rPr>
          <w:rFonts w:cs="Arial"/>
          <w:noProof/>
          <w:lang w:val="ru-RU"/>
        </w:rPr>
      </w:pPr>
      <w:r>
        <w:rPr>
          <w:rFonts w:cs="Arial"/>
          <w:noProof/>
          <w:lang w:val="ru-RU"/>
        </w:rPr>
        <w:t>Уговор је сачињен у 6 (шест) истоветних примерка, од којих 2 (два) примерка за Пружаоца услуга а четири (4) за Корисника услуга.</w:t>
      </w:r>
    </w:p>
    <w:p w14:paraId="50ABAD9F" w14:textId="77777777" w:rsidR="00803D3D" w:rsidRPr="00E941EA" w:rsidRDefault="00803D3D" w:rsidP="00803D3D">
      <w:pPr>
        <w:pStyle w:val="KDParagraf"/>
        <w:spacing w:before="0"/>
        <w:rPr>
          <w:rFonts w:cs="Arial"/>
          <w:lang w:val="ru-RU"/>
        </w:rPr>
      </w:pPr>
    </w:p>
    <w:p w14:paraId="3CAE4A90" w14:textId="63282BD5" w:rsidR="00803D3D" w:rsidRPr="00E941EA" w:rsidRDefault="00250044" w:rsidP="00803D3D">
      <w:pPr>
        <w:pStyle w:val="KDParagraf"/>
        <w:spacing w:before="0"/>
        <w:rPr>
          <w:rFonts w:cs="Arial"/>
          <w:lang w:val="ru-RU"/>
        </w:rPr>
      </w:pPr>
      <w:r w:rsidRPr="00E941EA">
        <w:rPr>
          <w:rFonts w:cs="Arial"/>
          <w:lang w:val="ru-RU"/>
        </w:rPr>
        <w:t xml:space="preserve">   </w:t>
      </w:r>
    </w:p>
    <w:sectPr w:rsidR="00803D3D" w:rsidRPr="00E941EA" w:rsidSect="00A4475C">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C85B55" w14:textId="77777777" w:rsidR="007B6A00" w:rsidRDefault="007B6A00">
      <w:r>
        <w:separator/>
      </w:r>
    </w:p>
    <w:p w14:paraId="5A64869F" w14:textId="77777777" w:rsidR="007B6A00" w:rsidRDefault="007B6A00"/>
  </w:endnote>
  <w:endnote w:type="continuationSeparator" w:id="0">
    <w:p w14:paraId="1555D9B8" w14:textId="77777777" w:rsidR="007B6A00" w:rsidRDefault="007B6A00">
      <w:r>
        <w:continuationSeparator/>
      </w:r>
    </w:p>
    <w:p w14:paraId="198E340C" w14:textId="77777777" w:rsidR="007B6A00" w:rsidRDefault="007B6A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00"/>
    <w:family w:val="auto"/>
    <w:pitch w:val="variable"/>
    <w:sig w:usb0="00000087" w:usb1="00000000" w:usb2="00000000" w:usb3="00000000" w:csb0="0000001B"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PS-BoldMT">
    <w:altName w:val="Meiryo"/>
    <w:panose1 w:val="00000000000000000000"/>
    <w:charset w:val="80"/>
    <w:family w:val="auto"/>
    <w:notTrueType/>
    <w:pitch w:val="default"/>
    <w:sig w:usb0="00000000" w:usb1="08070000" w:usb2="00000010" w:usb3="00000000" w:csb0="00020001" w:csb1="00000000"/>
  </w:font>
  <w:font w:name="&quot;Arial&quot;">
    <w:altName w:val="Arial"/>
    <w:panose1 w:val="00000000000000000000"/>
    <w:charset w:val="00"/>
    <w:family w:val="swiss"/>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827FA" w14:textId="77777777" w:rsidR="00D13482" w:rsidRDefault="00D13482"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1246FC" w14:textId="77777777" w:rsidR="00D13482" w:rsidRDefault="00D13482" w:rsidP="00841BE7">
    <w:pPr>
      <w:pStyle w:val="Footer"/>
      <w:ind w:right="360"/>
    </w:pPr>
  </w:p>
  <w:p w14:paraId="2E3A0EFC" w14:textId="77777777" w:rsidR="00D13482" w:rsidRDefault="00D13482"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83B92" w14:textId="77777777" w:rsidR="00D13482" w:rsidRPr="00EC5BB4" w:rsidRDefault="00D1348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E7584">
      <w:rPr>
        <w:rStyle w:val="PageNumber"/>
        <w:rFonts w:cs="Arial"/>
        <w:b/>
        <w:noProof/>
        <w:szCs w:val="24"/>
      </w:rPr>
      <w:t>6</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E7584">
      <w:rPr>
        <w:rStyle w:val="PageNumber"/>
        <w:rFonts w:cs="Arial"/>
        <w:b/>
        <w:noProof/>
        <w:szCs w:val="24"/>
      </w:rPr>
      <w:t>70</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BE537" w14:textId="77777777" w:rsidR="00D13482" w:rsidRPr="00EC5BB4" w:rsidRDefault="00D1348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E7584">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E7584">
      <w:rPr>
        <w:rStyle w:val="PageNumber"/>
        <w:rFonts w:cs="Arial"/>
        <w:b/>
        <w:noProof/>
        <w:szCs w:val="24"/>
      </w:rPr>
      <w:t>70</w:t>
    </w:r>
    <w:r w:rsidRPr="00EC5BB4">
      <w:rPr>
        <w:rStyle w:val="PageNumber"/>
        <w:rFonts w:cs="Arial"/>
        <w:b/>
        <w:szCs w:val="24"/>
      </w:rPr>
      <w:fldChar w:fldCharType="end"/>
    </w:r>
  </w:p>
  <w:p w14:paraId="1275684B" w14:textId="77777777" w:rsidR="00D13482" w:rsidRDefault="00D1348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D13482" w:rsidRDefault="00D13482"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D13482" w:rsidRDefault="00D13482" w:rsidP="00841BE7">
    <w:pPr>
      <w:pStyle w:val="Footer"/>
      <w:ind w:right="360"/>
    </w:pPr>
  </w:p>
  <w:p w14:paraId="340F1A55" w14:textId="77777777" w:rsidR="00D13482" w:rsidRDefault="00D13482" w:rsidP="00F7304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B13" w14:textId="77777777" w:rsidR="00D13482" w:rsidRPr="00EC5BB4" w:rsidRDefault="00D1348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E7584">
      <w:rPr>
        <w:rStyle w:val="PageNumber"/>
        <w:rFonts w:cs="Arial"/>
        <w:b/>
        <w:noProof/>
        <w:szCs w:val="24"/>
      </w:rPr>
      <w:t>70</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E7584">
      <w:rPr>
        <w:rStyle w:val="PageNumber"/>
        <w:rFonts w:cs="Arial"/>
        <w:b/>
        <w:noProof/>
        <w:szCs w:val="24"/>
      </w:rPr>
      <w:t>70</w:t>
    </w:r>
    <w:r w:rsidRPr="00EC5BB4">
      <w:rPr>
        <w:rStyle w:val="PageNumber"/>
        <w:rFonts w:cs="Arial"/>
        <w:b/>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77777777" w:rsidR="00D13482" w:rsidRPr="00EC5BB4" w:rsidRDefault="00D1348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E7584">
      <w:rPr>
        <w:rStyle w:val="PageNumber"/>
        <w:rFonts w:cs="Arial"/>
        <w:b/>
        <w:noProof/>
        <w:szCs w:val="24"/>
      </w:rPr>
      <w:t>7</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E7584">
      <w:rPr>
        <w:rStyle w:val="PageNumber"/>
        <w:rFonts w:cs="Arial"/>
        <w:b/>
        <w:noProof/>
        <w:szCs w:val="24"/>
      </w:rPr>
      <w:t>70</w:t>
    </w:r>
    <w:r w:rsidRPr="00EC5BB4">
      <w:rPr>
        <w:rStyle w:val="PageNumber"/>
        <w:rFonts w:cs="Arial"/>
        <w:b/>
        <w:szCs w:val="24"/>
      </w:rPr>
      <w:fldChar w:fldCharType="end"/>
    </w:r>
  </w:p>
  <w:p w14:paraId="7C7538CB" w14:textId="77777777" w:rsidR="00D13482" w:rsidRDefault="00D134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3AC85A" w14:textId="77777777" w:rsidR="007B6A00" w:rsidRDefault="007B6A00">
      <w:r>
        <w:separator/>
      </w:r>
    </w:p>
    <w:p w14:paraId="102507C1" w14:textId="77777777" w:rsidR="007B6A00" w:rsidRDefault="007B6A00"/>
  </w:footnote>
  <w:footnote w:type="continuationSeparator" w:id="0">
    <w:p w14:paraId="63D76BFD" w14:textId="77777777" w:rsidR="007B6A00" w:rsidRDefault="007B6A00">
      <w:r>
        <w:continuationSeparator/>
      </w:r>
    </w:p>
    <w:p w14:paraId="5A56C537" w14:textId="77777777" w:rsidR="007B6A00" w:rsidRDefault="007B6A0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AB272" w14:textId="77777777" w:rsidR="00D13482" w:rsidRDefault="00D13482" w:rsidP="004276AD">
    <w:pPr>
      <w:pStyle w:val="Header"/>
      <w:rPr>
        <w:sz w:val="20"/>
      </w:rPr>
    </w:pPr>
  </w:p>
  <w:p w14:paraId="4FBCA16B" w14:textId="08DE8540" w:rsidR="00D13482" w:rsidRPr="00B439B2" w:rsidRDefault="00D13482" w:rsidP="004276AD">
    <w:pPr>
      <w:pStyle w:val="Header"/>
      <w:rPr>
        <w:sz w:val="20"/>
        <w:lang w:val="ru-RU"/>
      </w:rPr>
    </w:pPr>
    <w:r>
      <w:rPr>
        <w:szCs w:val="24"/>
        <w:lang w:val="ru-RU"/>
      </w:rPr>
      <w:t>ЈП</w:t>
    </w:r>
    <w:r w:rsidRPr="002F05C4">
      <w:rPr>
        <w:szCs w:val="24"/>
        <w:lang w:val="ru-RU"/>
      </w:rPr>
      <w:t>„Електропр</w:t>
    </w:r>
    <w:r>
      <w:rPr>
        <w:szCs w:val="24"/>
        <w:lang w:val="ru-RU"/>
      </w:rPr>
      <w:t xml:space="preserve">ивреда Србије“ Београд </w:t>
    </w:r>
    <w:r w:rsidRPr="002F05C4">
      <w:rPr>
        <w:szCs w:val="24"/>
        <w:lang w:val="ru-RU"/>
      </w:rPr>
      <w:t xml:space="preserve">Конкурсна документација </w:t>
    </w:r>
    <w:r w:rsidRPr="00B439B2">
      <w:rPr>
        <w:sz w:val="20"/>
        <w:lang w:val="ru-RU"/>
      </w:rPr>
      <w:t>ЈН</w:t>
    </w:r>
    <w:r w:rsidRPr="00B439B2">
      <w:rPr>
        <w:b/>
        <w:sz w:val="20"/>
        <w:lang w:val="ru-RU"/>
      </w:rPr>
      <w:t xml:space="preserve"> </w:t>
    </w:r>
    <w:r>
      <w:rPr>
        <w:b/>
        <w:sz w:val="20"/>
        <w:lang w:val="ru-RU"/>
      </w:rPr>
      <w:t>3100/</w:t>
    </w:r>
    <w:r w:rsidR="008F5519">
      <w:rPr>
        <w:b/>
        <w:sz w:val="20"/>
        <w:lang w:val="ru-RU"/>
      </w:rPr>
      <w:t>0125/2019</w:t>
    </w:r>
  </w:p>
  <w:p w14:paraId="12897631" w14:textId="77777777" w:rsidR="00D13482" w:rsidRPr="002F05C4" w:rsidRDefault="00D13482" w:rsidP="004276AD">
    <w:pPr>
      <w:pStyle w:val="Head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0C042" w14:textId="77777777" w:rsidR="00D13482" w:rsidRDefault="00D13482" w:rsidP="004276AD">
    <w:pPr>
      <w:pStyle w:val="Header"/>
    </w:pPr>
  </w:p>
  <w:p w14:paraId="330C76A0" w14:textId="0CC78C06" w:rsidR="00D13482" w:rsidRPr="00B439B2" w:rsidRDefault="00D13482" w:rsidP="00D13482">
    <w:pPr>
      <w:pStyle w:val="Header"/>
      <w:ind w:left="-567"/>
      <w:rPr>
        <w:b/>
        <w:sz w:val="20"/>
        <w:lang w:val="ru-RU"/>
      </w:rPr>
    </w:pPr>
    <w:r w:rsidRPr="002F05C4">
      <w:rPr>
        <w:szCs w:val="24"/>
        <w:lang w:val="ru-RU"/>
      </w:rPr>
      <w:t xml:space="preserve">ЈП „Електропривреда Србије“ Београд      Конкурсна документација </w:t>
    </w:r>
    <w:r w:rsidRPr="00B439B2">
      <w:rPr>
        <w:sz w:val="20"/>
        <w:lang w:val="ru-RU"/>
      </w:rPr>
      <w:t>ЈН</w:t>
    </w:r>
    <w:r w:rsidRPr="00B439B2">
      <w:rPr>
        <w:b/>
        <w:sz w:val="20"/>
        <w:lang w:val="ru-RU"/>
      </w:rPr>
      <w:t xml:space="preserve"> </w:t>
    </w:r>
    <w:r>
      <w:rPr>
        <w:b/>
        <w:sz w:val="20"/>
        <w:lang w:val="ru-RU"/>
      </w:rPr>
      <w:t>3100/</w:t>
    </w:r>
    <w:r w:rsidR="008F5519">
      <w:rPr>
        <w:b/>
        <w:sz w:val="20"/>
        <w:lang w:val="ru-RU"/>
      </w:rPr>
      <w:t>0125/2019</w:t>
    </w:r>
  </w:p>
  <w:p w14:paraId="002F9904" w14:textId="77777777" w:rsidR="00D13482" w:rsidRPr="00B439B2" w:rsidRDefault="00D13482" w:rsidP="00210557">
    <w:pPr>
      <w:pStyle w:val="Header"/>
      <w:jc w:val="center"/>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AC69" w14:textId="77777777" w:rsidR="00D13482" w:rsidRDefault="00D13482" w:rsidP="004276AD">
    <w:pPr>
      <w:pStyle w:val="Header"/>
      <w:rPr>
        <w:sz w:val="20"/>
      </w:rPr>
    </w:pPr>
  </w:p>
  <w:p w14:paraId="5C97F881" w14:textId="41D45E70" w:rsidR="00D13482" w:rsidRPr="000C3BC2" w:rsidRDefault="00D13482" w:rsidP="00EF68A9">
    <w:pPr>
      <w:pStyle w:val="Header"/>
      <w:rPr>
        <w:sz w:val="22"/>
        <w:szCs w:val="22"/>
        <w:lang w:val="sr-Cyrl-RS"/>
      </w:rPr>
    </w:pPr>
    <w:r w:rsidRPr="00611597">
      <w:rPr>
        <w:sz w:val="22"/>
        <w:szCs w:val="22"/>
        <w:lang w:val="ru-RU"/>
      </w:rPr>
      <w:t xml:space="preserve">ЈП „Електропривреда Србије“ Београд      </w:t>
    </w:r>
    <w:r>
      <w:rPr>
        <w:sz w:val="22"/>
        <w:szCs w:val="22"/>
        <w:lang w:val="sr-Cyrl-RS"/>
      </w:rPr>
      <w:t xml:space="preserve"> </w:t>
    </w:r>
    <w:r w:rsidRPr="00611597">
      <w:rPr>
        <w:sz w:val="22"/>
        <w:szCs w:val="22"/>
        <w:lang w:val="ru-RU"/>
      </w:rPr>
      <w:t>Конкурсна документација</w:t>
    </w:r>
    <w:r w:rsidRPr="000C3BC2">
      <w:rPr>
        <w:sz w:val="22"/>
        <w:szCs w:val="22"/>
        <w:lang w:val="sr-Cyrl-RS"/>
      </w:rPr>
      <w:t xml:space="preserve"> </w:t>
    </w:r>
    <w:r>
      <w:rPr>
        <w:sz w:val="22"/>
        <w:szCs w:val="22"/>
        <w:lang w:val="ru-RU"/>
      </w:rPr>
      <w:t>ЈН/3100/</w:t>
    </w:r>
    <w:r w:rsidR="008F5519">
      <w:rPr>
        <w:sz w:val="22"/>
        <w:szCs w:val="22"/>
        <w:lang w:val="ru-RU"/>
      </w:rPr>
      <w:t>0125/2019</w:t>
    </w:r>
  </w:p>
  <w:p w14:paraId="3A3C99C2" w14:textId="77777777" w:rsidR="00D13482" w:rsidRPr="00611597" w:rsidRDefault="00D13482" w:rsidP="004276AD">
    <w:pPr>
      <w:pStyle w:val="Header"/>
      <w:rPr>
        <w:lang w:val="ru-RU"/>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E7707" w14:textId="77777777" w:rsidR="00D13482" w:rsidRDefault="00D13482" w:rsidP="004276AD">
    <w:pPr>
      <w:pStyle w:val="Header"/>
      <w:rPr>
        <w:lang w:val="sr-Cyrl-RS"/>
      </w:rPr>
    </w:pPr>
  </w:p>
  <w:p w14:paraId="21C09815" w14:textId="399654AB" w:rsidR="00D13482" w:rsidRPr="000C3BC2" w:rsidRDefault="00D13482" w:rsidP="004276AD">
    <w:pPr>
      <w:pStyle w:val="Header"/>
      <w:rPr>
        <w:sz w:val="22"/>
        <w:szCs w:val="22"/>
        <w:lang w:val="sr-Cyrl-RS"/>
      </w:rPr>
    </w:pPr>
    <w:r w:rsidRPr="00611597">
      <w:rPr>
        <w:sz w:val="22"/>
        <w:szCs w:val="22"/>
        <w:lang w:val="ru-RU"/>
      </w:rPr>
      <w:t>ЈП „Електропривреда Србије“ Београд      Конкурсна документација</w:t>
    </w:r>
    <w:r w:rsidRPr="000C3BC2">
      <w:rPr>
        <w:sz w:val="22"/>
        <w:szCs w:val="22"/>
        <w:lang w:val="sr-Cyrl-RS"/>
      </w:rPr>
      <w:t xml:space="preserve"> </w:t>
    </w:r>
    <w:r>
      <w:rPr>
        <w:sz w:val="22"/>
        <w:szCs w:val="22"/>
        <w:lang w:val="ru-RU"/>
      </w:rPr>
      <w:t>ЈН/3100/</w:t>
    </w:r>
    <w:r w:rsidR="008E7584">
      <w:rPr>
        <w:sz w:val="22"/>
        <w:szCs w:val="22"/>
        <w:lang w:val="ru-RU"/>
      </w:rPr>
      <w:t>0125/2019</w:t>
    </w:r>
  </w:p>
  <w:p w14:paraId="74971107" w14:textId="77777777" w:rsidR="00D13482" w:rsidRPr="00611597" w:rsidRDefault="00D13482" w:rsidP="00210557">
    <w:pPr>
      <w:pStyle w:val="Header"/>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66C60B2"/>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3">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5">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6">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7">
    <w:nsid w:val="00000007"/>
    <w:multiLevelType w:val="singleLevel"/>
    <w:tmpl w:val="00000007"/>
    <w:name w:val="WW8Num7"/>
    <w:lvl w:ilvl="0">
      <w:start w:val="1"/>
      <w:numFmt w:val="decimal"/>
      <w:lvlText w:val="%1."/>
      <w:lvlJc w:val="left"/>
      <w:pPr>
        <w:tabs>
          <w:tab w:val="num" w:pos="1080"/>
        </w:tabs>
      </w:pPr>
    </w:lvl>
  </w:abstractNum>
  <w:abstractNum w:abstractNumId="8">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9">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10">
    <w:nsid w:val="0000000A"/>
    <w:multiLevelType w:val="singleLevel"/>
    <w:tmpl w:val="0000000A"/>
    <w:name w:val="WW8Num10"/>
    <w:lvl w:ilvl="0">
      <w:start w:val="1"/>
      <w:numFmt w:val="upperRoman"/>
      <w:lvlText w:val="%1."/>
      <w:lvlJc w:val="right"/>
      <w:pPr>
        <w:tabs>
          <w:tab w:val="num" w:pos="720"/>
        </w:tabs>
      </w:pPr>
    </w:lvl>
  </w:abstractNum>
  <w:abstractNum w:abstractNumId="11">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2">
    <w:nsid w:val="0000000C"/>
    <w:multiLevelType w:val="singleLevel"/>
    <w:tmpl w:val="0000000C"/>
    <w:name w:val="WW8Num12"/>
    <w:lvl w:ilvl="0">
      <w:start w:val="1"/>
      <w:numFmt w:val="decimal"/>
      <w:lvlText w:val="%1"/>
      <w:lvlJc w:val="left"/>
      <w:pPr>
        <w:tabs>
          <w:tab w:val="num" w:pos="720"/>
        </w:tabs>
      </w:pPr>
    </w:lvl>
  </w:abstractNum>
  <w:abstractNum w:abstractNumId="13">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4">
    <w:nsid w:val="0000000E"/>
    <w:multiLevelType w:val="singleLevel"/>
    <w:tmpl w:val="0000000E"/>
    <w:name w:val="WW8Num14"/>
    <w:lvl w:ilvl="0">
      <w:start w:val="1"/>
      <w:numFmt w:val="decimal"/>
      <w:lvlText w:val="%1."/>
      <w:lvlJc w:val="left"/>
      <w:pPr>
        <w:tabs>
          <w:tab w:val="num" w:pos="720"/>
        </w:tabs>
      </w:pPr>
    </w:lvl>
  </w:abstractNum>
  <w:abstractNum w:abstractNumId="15">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6">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7">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8">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9">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2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1">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2">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3">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4">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5">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6">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7">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8">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9">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3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1">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2">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3">
    <w:nsid w:val="00000021"/>
    <w:multiLevelType w:val="singleLevel"/>
    <w:tmpl w:val="00000021"/>
    <w:name w:val="WW8Num33"/>
    <w:lvl w:ilvl="0">
      <w:start w:val="1"/>
      <w:numFmt w:val="decimal"/>
      <w:lvlText w:val="%1."/>
      <w:lvlJc w:val="left"/>
      <w:pPr>
        <w:tabs>
          <w:tab w:val="num" w:pos="720"/>
        </w:tabs>
      </w:pPr>
    </w:lvl>
  </w:abstractNum>
  <w:abstractNum w:abstractNumId="34">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5">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6">
    <w:nsid w:val="00000024"/>
    <w:multiLevelType w:val="singleLevel"/>
    <w:tmpl w:val="00000024"/>
    <w:name w:val="WW8Num36"/>
    <w:lvl w:ilvl="0">
      <w:start w:val="1"/>
      <w:numFmt w:val="decimal"/>
      <w:lvlText w:val="%1."/>
      <w:lvlJc w:val="left"/>
      <w:pPr>
        <w:tabs>
          <w:tab w:val="num" w:pos="1080"/>
        </w:tabs>
      </w:pPr>
    </w:lvl>
  </w:abstractNum>
  <w:abstractNum w:abstractNumId="37">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8">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9">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4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1">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2">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3">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4">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5">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6">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7">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8">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9">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9786F94"/>
    <w:multiLevelType w:val="hybridMultilevel"/>
    <w:tmpl w:val="8FB46F6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2">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0EF50761"/>
    <w:multiLevelType w:val="hybridMultilevel"/>
    <w:tmpl w:val="79F0606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4">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nsid w:val="203017E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nsid w:val="23C04774"/>
    <w:multiLevelType w:val="hybridMultilevel"/>
    <w:tmpl w:val="05FC080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9">
    <w:nsid w:val="24FC1C78"/>
    <w:multiLevelType w:val="hybridMultilevel"/>
    <w:tmpl w:val="DCFC549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nsid w:val="293520B4"/>
    <w:multiLevelType w:val="hybridMultilevel"/>
    <w:tmpl w:val="813A137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2">
    <w:nsid w:val="29B66D6A"/>
    <w:multiLevelType w:val="hybridMultilevel"/>
    <w:tmpl w:val="4078B082"/>
    <w:lvl w:ilvl="0" w:tplc="8B246586">
      <w:start w:val="1"/>
      <w:numFmt w:val="decimal"/>
      <w:lvlText w:val="%1."/>
      <w:lvlJc w:val="left"/>
      <w:pPr>
        <w:ind w:left="720" w:hanging="360"/>
      </w:pPr>
      <w:rPr>
        <w:rFonts w:eastAsia="Calibri"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3">
    <w:nsid w:val="2CDC268B"/>
    <w:multiLevelType w:val="hybridMultilevel"/>
    <w:tmpl w:val="AC280EDE"/>
    <w:lvl w:ilvl="0" w:tplc="A6DE17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nsid w:val="301F5B92"/>
    <w:multiLevelType w:val="hybridMultilevel"/>
    <w:tmpl w:val="674C4724"/>
    <w:lvl w:ilvl="0" w:tplc="A53A4C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7">
    <w:nsid w:val="37382F75"/>
    <w:multiLevelType w:val="hybridMultilevel"/>
    <w:tmpl w:val="A08480B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8">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3F030ABD"/>
    <w:multiLevelType w:val="hybridMultilevel"/>
    <w:tmpl w:val="4CC6C6F8"/>
    <w:lvl w:ilvl="0" w:tplc="96C8256E">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3CD5608"/>
    <w:multiLevelType w:val="hybridMultilevel"/>
    <w:tmpl w:val="57C6CCD8"/>
    <w:lvl w:ilvl="0" w:tplc="A6DE17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3">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nsid w:val="475D0364"/>
    <w:multiLevelType w:val="hybridMultilevel"/>
    <w:tmpl w:val="7D2A3CF0"/>
    <w:lvl w:ilvl="0" w:tplc="C82010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9C727EF"/>
    <w:multiLevelType w:val="multilevel"/>
    <w:tmpl w:val="804A109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87">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8">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9">
    <w:nsid w:val="4FDA1521"/>
    <w:multiLevelType w:val="multilevel"/>
    <w:tmpl w:val="907EC0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nsid w:val="55C64A19"/>
    <w:multiLevelType w:val="hybridMultilevel"/>
    <w:tmpl w:val="5E3A4A64"/>
    <w:lvl w:ilvl="0" w:tplc="F54E4E4E">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nsid w:val="56456D7F"/>
    <w:multiLevelType w:val="hybridMultilevel"/>
    <w:tmpl w:val="C128BDE2"/>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93">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4">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5">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6">
    <w:nsid w:val="601D00A3"/>
    <w:multiLevelType w:val="hybridMultilevel"/>
    <w:tmpl w:val="2F0A172E"/>
    <w:lvl w:ilvl="0" w:tplc="A6DE17E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63190DF3"/>
    <w:multiLevelType w:val="hybridMultilevel"/>
    <w:tmpl w:val="813A137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8">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9">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68012A13"/>
    <w:multiLevelType w:val="hybridMultilevel"/>
    <w:tmpl w:val="3B929F40"/>
    <w:lvl w:ilvl="0" w:tplc="FFFFFFFF">
      <w:numFmt w:val="bullet"/>
      <w:lvlText w:val="-"/>
      <w:lvlJc w:val="left"/>
      <w:pPr>
        <w:ind w:left="4689"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2">
    <w:nsid w:val="6A800664"/>
    <w:multiLevelType w:val="hybridMultilevel"/>
    <w:tmpl w:val="BB72BEDA"/>
    <w:lvl w:ilvl="0" w:tplc="A6DE17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4">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5">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8">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9">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7A8D5188"/>
    <w:multiLevelType w:val="hybridMultilevel"/>
    <w:tmpl w:val="125469BC"/>
    <w:lvl w:ilvl="0" w:tplc="746CB162">
      <w:start w:val="1"/>
      <w:numFmt w:val="decimal"/>
      <w:lvlText w:val="%1."/>
      <w:lvlJc w:val="left"/>
      <w:pPr>
        <w:ind w:left="990"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11">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4"/>
  </w:num>
  <w:num w:numId="2">
    <w:abstractNumId w:val="65"/>
  </w:num>
  <w:num w:numId="3">
    <w:abstractNumId w:val="95"/>
  </w:num>
  <w:num w:numId="4">
    <w:abstractNumId w:val="57"/>
  </w:num>
  <w:num w:numId="5">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6"/>
  </w:num>
  <w:num w:numId="7">
    <w:abstractNumId w:val="111"/>
  </w:num>
  <w:num w:numId="8">
    <w:abstractNumId w:val="79"/>
  </w:num>
  <w:num w:numId="9">
    <w:abstractNumId w:val="70"/>
  </w:num>
  <w:num w:numId="10">
    <w:abstractNumId w:val="61"/>
  </w:num>
  <w:num w:numId="11">
    <w:abstractNumId w:val="58"/>
  </w:num>
  <w:num w:numId="12">
    <w:abstractNumId w:val="83"/>
  </w:num>
  <w:num w:numId="13">
    <w:abstractNumId w:val="74"/>
  </w:num>
  <w:num w:numId="14">
    <w:abstractNumId w:val="64"/>
  </w:num>
  <w:num w:numId="15">
    <w:abstractNumId w:val="98"/>
  </w:num>
  <w:num w:numId="16">
    <w:abstractNumId w:val="103"/>
  </w:num>
  <w:num w:numId="17">
    <w:abstractNumId w:val="50"/>
  </w:num>
  <w:num w:numId="18">
    <w:abstractNumId w:val="82"/>
  </w:num>
  <w:num w:numId="19">
    <w:abstractNumId w:val="59"/>
  </w:num>
  <w:num w:numId="20">
    <w:abstractNumId w:val="88"/>
  </w:num>
  <w:num w:numId="21">
    <w:abstractNumId w:val="67"/>
  </w:num>
  <w:num w:numId="22">
    <w:abstractNumId w:val="66"/>
  </w:num>
  <w:num w:numId="23">
    <w:abstractNumId w:val="110"/>
  </w:num>
  <w:num w:numId="24">
    <w:abstractNumId w:val="101"/>
  </w:num>
  <w:num w:numId="25">
    <w:abstractNumId w:val="84"/>
  </w:num>
  <w:num w:numId="26">
    <w:abstractNumId w:val="63"/>
  </w:num>
  <w:num w:numId="27">
    <w:abstractNumId w:val="109"/>
  </w:num>
  <w:num w:numId="28">
    <w:abstractNumId w:val="105"/>
  </w:num>
  <w:num w:numId="29">
    <w:abstractNumId w:val="90"/>
  </w:num>
  <w:num w:numId="30">
    <w:abstractNumId w:val="53"/>
  </w:num>
  <w:num w:numId="31">
    <w:abstractNumId w:val="69"/>
  </w:num>
  <w:num w:numId="32">
    <w:abstractNumId w:val="89"/>
  </w:num>
  <w:num w:numId="33">
    <w:abstractNumId w:val="86"/>
  </w:num>
  <w:num w:numId="34">
    <w:abstractNumId w:val="97"/>
  </w:num>
  <w:num w:numId="35">
    <w:abstractNumId w:val="72"/>
  </w:num>
  <w:num w:numId="36">
    <w:abstractNumId w:val="75"/>
  </w:num>
  <w:num w:numId="37">
    <w:abstractNumId w:val="71"/>
  </w:num>
  <w:num w:numId="38">
    <w:abstractNumId w:val="81"/>
  </w:num>
  <w:num w:numId="39">
    <w:abstractNumId w:val="100"/>
  </w:num>
  <w:num w:numId="40">
    <w:abstractNumId w:val="85"/>
  </w:num>
  <w:num w:numId="41">
    <w:abstractNumId w:val="102"/>
  </w:num>
  <w:num w:numId="42">
    <w:abstractNumId w:val="96"/>
  </w:num>
  <w:num w:numId="43">
    <w:abstractNumId w:val="80"/>
  </w:num>
  <w:num w:numId="44">
    <w:abstractNumId w:val="91"/>
  </w:num>
  <w:num w:numId="45">
    <w:abstractNumId w:val="0"/>
  </w:num>
  <w:num w:numId="46">
    <w:abstractNumId w:val="92"/>
  </w:num>
  <w:num w:numId="47">
    <w:abstractNumId w:val="51"/>
  </w:num>
  <w:num w:numId="48">
    <w:abstractNumId w:val="77"/>
  </w:num>
  <w:num w:numId="49">
    <w:abstractNumId w:val="68"/>
  </w:num>
  <w:num w:numId="50">
    <w:abstractNumId w:val="7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37FF"/>
    <w:rsid w:val="0001466B"/>
    <w:rsid w:val="00014750"/>
    <w:rsid w:val="00014F46"/>
    <w:rsid w:val="00015894"/>
    <w:rsid w:val="00015D88"/>
    <w:rsid w:val="00015E2F"/>
    <w:rsid w:val="00015E7C"/>
    <w:rsid w:val="000162B9"/>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15"/>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1A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8E9"/>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6EB"/>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49F4"/>
    <w:rsid w:val="00055239"/>
    <w:rsid w:val="000554F7"/>
    <w:rsid w:val="000556DA"/>
    <w:rsid w:val="00055834"/>
    <w:rsid w:val="00056A9F"/>
    <w:rsid w:val="00056C77"/>
    <w:rsid w:val="00056E69"/>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4EEB"/>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4E"/>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6ED3"/>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4A"/>
    <w:rsid w:val="000B217E"/>
    <w:rsid w:val="000B225C"/>
    <w:rsid w:val="000B2EE9"/>
    <w:rsid w:val="000B3387"/>
    <w:rsid w:val="000B382F"/>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67"/>
    <w:rsid w:val="000C11FE"/>
    <w:rsid w:val="000C13F9"/>
    <w:rsid w:val="000C1516"/>
    <w:rsid w:val="000C1A46"/>
    <w:rsid w:val="000C2283"/>
    <w:rsid w:val="000C24C5"/>
    <w:rsid w:val="000C259B"/>
    <w:rsid w:val="000C28FA"/>
    <w:rsid w:val="000C2D52"/>
    <w:rsid w:val="000C3B2D"/>
    <w:rsid w:val="000C3B49"/>
    <w:rsid w:val="000C3B64"/>
    <w:rsid w:val="000C3BC2"/>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27A"/>
    <w:rsid w:val="000D24F9"/>
    <w:rsid w:val="000D264E"/>
    <w:rsid w:val="000D2B98"/>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55D"/>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5FC7"/>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A9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3DF"/>
    <w:rsid w:val="0012670D"/>
    <w:rsid w:val="0012672D"/>
    <w:rsid w:val="001268D2"/>
    <w:rsid w:val="00126981"/>
    <w:rsid w:val="00126E58"/>
    <w:rsid w:val="00127101"/>
    <w:rsid w:val="00127295"/>
    <w:rsid w:val="00127BB9"/>
    <w:rsid w:val="00127FB9"/>
    <w:rsid w:val="001301EA"/>
    <w:rsid w:val="0013047A"/>
    <w:rsid w:val="00130595"/>
    <w:rsid w:val="001305DF"/>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9BE"/>
    <w:rsid w:val="00133A6E"/>
    <w:rsid w:val="00133CB5"/>
    <w:rsid w:val="00133DB1"/>
    <w:rsid w:val="00133FA4"/>
    <w:rsid w:val="00134400"/>
    <w:rsid w:val="00134C14"/>
    <w:rsid w:val="00134D46"/>
    <w:rsid w:val="001350CE"/>
    <w:rsid w:val="0013517D"/>
    <w:rsid w:val="001351B1"/>
    <w:rsid w:val="001352E0"/>
    <w:rsid w:val="001353DA"/>
    <w:rsid w:val="0013566D"/>
    <w:rsid w:val="0013579A"/>
    <w:rsid w:val="001364AE"/>
    <w:rsid w:val="001364B9"/>
    <w:rsid w:val="00136ED7"/>
    <w:rsid w:val="001370C5"/>
    <w:rsid w:val="001374C4"/>
    <w:rsid w:val="00137540"/>
    <w:rsid w:val="00137B56"/>
    <w:rsid w:val="00137C0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CB0"/>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D4C"/>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A71"/>
    <w:rsid w:val="00165D4F"/>
    <w:rsid w:val="00165E70"/>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FD"/>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48F"/>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1BC"/>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CE2"/>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7D"/>
    <w:rsid w:val="001A5293"/>
    <w:rsid w:val="001A555D"/>
    <w:rsid w:val="001A56BF"/>
    <w:rsid w:val="001A5707"/>
    <w:rsid w:val="001A58BE"/>
    <w:rsid w:val="001A5971"/>
    <w:rsid w:val="001A5F0F"/>
    <w:rsid w:val="001A6457"/>
    <w:rsid w:val="001A706C"/>
    <w:rsid w:val="001A72BF"/>
    <w:rsid w:val="001A73BC"/>
    <w:rsid w:val="001A7804"/>
    <w:rsid w:val="001A7C5E"/>
    <w:rsid w:val="001A7FCA"/>
    <w:rsid w:val="001B0314"/>
    <w:rsid w:val="001B0370"/>
    <w:rsid w:val="001B048E"/>
    <w:rsid w:val="001B07DC"/>
    <w:rsid w:val="001B096F"/>
    <w:rsid w:val="001B0CC3"/>
    <w:rsid w:val="001B1244"/>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0DE"/>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1F4"/>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5FE"/>
    <w:rsid w:val="001D3C3D"/>
    <w:rsid w:val="001D3C84"/>
    <w:rsid w:val="001D3DBD"/>
    <w:rsid w:val="001D4246"/>
    <w:rsid w:val="001D4DC7"/>
    <w:rsid w:val="001D4E60"/>
    <w:rsid w:val="001D5159"/>
    <w:rsid w:val="001D5473"/>
    <w:rsid w:val="001D5729"/>
    <w:rsid w:val="001D5ADE"/>
    <w:rsid w:val="001D61A1"/>
    <w:rsid w:val="001D61A2"/>
    <w:rsid w:val="001D66F4"/>
    <w:rsid w:val="001D6C0F"/>
    <w:rsid w:val="001D7032"/>
    <w:rsid w:val="001D744E"/>
    <w:rsid w:val="001D752F"/>
    <w:rsid w:val="001D770B"/>
    <w:rsid w:val="001D7C18"/>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3FFE"/>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3B"/>
    <w:rsid w:val="00200C66"/>
    <w:rsid w:val="00200CBB"/>
    <w:rsid w:val="00200E58"/>
    <w:rsid w:val="002019F6"/>
    <w:rsid w:val="0020243A"/>
    <w:rsid w:val="002028A7"/>
    <w:rsid w:val="00202CCD"/>
    <w:rsid w:val="00202CD8"/>
    <w:rsid w:val="002030A5"/>
    <w:rsid w:val="00204027"/>
    <w:rsid w:val="00204111"/>
    <w:rsid w:val="00204707"/>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6EC"/>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5AC1"/>
    <w:rsid w:val="00236565"/>
    <w:rsid w:val="0023668D"/>
    <w:rsid w:val="00236692"/>
    <w:rsid w:val="00236BCF"/>
    <w:rsid w:val="00237267"/>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4EBF"/>
    <w:rsid w:val="00245371"/>
    <w:rsid w:val="002456A6"/>
    <w:rsid w:val="00245760"/>
    <w:rsid w:val="002458C8"/>
    <w:rsid w:val="00245AAF"/>
    <w:rsid w:val="00245D8D"/>
    <w:rsid w:val="00245E38"/>
    <w:rsid w:val="0024604B"/>
    <w:rsid w:val="002462B4"/>
    <w:rsid w:val="0024726B"/>
    <w:rsid w:val="002479F9"/>
    <w:rsid w:val="00247C64"/>
    <w:rsid w:val="00247C77"/>
    <w:rsid w:val="00247CEA"/>
    <w:rsid w:val="00247F64"/>
    <w:rsid w:val="00247FD6"/>
    <w:rsid w:val="00250044"/>
    <w:rsid w:val="002508A8"/>
    <w:rsid w:val="00250F84"/>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57DD9"/>
    <w:rsid w:val="00260104"/>
    <w:rsid w:val="00260B87"/>
    <w:rsid w:val="00260D53"/>
    <w:rsid w:val="00261232"/>
    <w:rsid w:val="00261249"/>
    <w:rsid w:val="00261349"/>
    <w:rsid w:val="00261778"/>
    <w:rsid w:val="00261C1E"/>
    <w:rsid w:val="00261F9C"/>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6F9"/>
    <w:rsid w:val="0027488E"/>
    <w:rsid w:val="00275620"/>
    <w:rsid w:val="00275968"/>
    <w:rsid w:val="00275F42"/>
    <w:rsid w:val="00276CBA"/>
    <w:rsid w:val="00276CD9"/>
    <w:rsid w:val="00276ED0"/>
    <w:rsid w:val="0027708B"/>
    <w:rsid w:val="00277323"/>
    <w:rsid w:val="00277438"/>
    <w:rsid w:val="002774C6"/>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5BB0"/>
    <w:rsid w:val="00286278"/>
    <w:rsid w:val="00286491"/>
    <w:rsid w:val="00286761"/>
    <w:rsid w:val="00286A2B"/>
    <w:rsid w:val="00286B55"/>
    <w:rsid w:val="00286C2F"/>
    <w:rsid w:val="002879BB"/>
    <w:rsid w:val="00287A95"/>
    <w:rsid w:val="002907A2"/>
    <w:rsid w:val="002908BC"/>
    <w:rsid w:val="00290B26"/>
    <w:rsid w:val="00290BFB"/>
    <w:rsid w:val="00290E62"/>
    <w:rsid w:val="00290F16"/>
    <w:rsid w:val="002911A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CC9"/>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4E2"/>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197"/>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1B3"/>
    <w:rsid w:val="002C5943"/>
    <w:rsid w:val="002C5A60"/>
    <w:rsid w:val="002C5AEB"/>
    <w:rsid w:val="002C6229"/>
    <w:rsid w:val="002C6363"/>
    <w:rsid w:val="002C66EC"/>
    <w:rsid w:val="002C6F42"/>
    <w:rsid w:val="002C70F3"/>
    <w:rsid w:val="002C70FB"/>
    <w:rsid w:val="002D0167"/>
    <w:rsid w:val="002D0554"/>
    <w:rsid w:val="002D0583"/>
    <w:rsid w:val="002D05BE"/>
    <w:rsid w:val="002D08E2"/>
    <w:rsid w:val="002D0FC0"/>
    <w:rsid w:val="002D1762"/>
    <w:rsid w:val="002D224C"/>
    <w:rsid w:val="002D2B2D"/>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2DD"/>
    <w:rsid w:val="002E3D7D"/>
    <w:rsid w:val="002E40BF"/>
    <w:rsid w:val="002E4258"/>
    <w:rsid w:val="002E5187"/>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3F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543"/>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2F9B"/>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4B3"/>
    <w:rsid w:val="0032791C"/>
    <w:rsid w:val="00327F59"/>
    <w:rsid w:val="00327FAC"/>
    <w:rsid w:val="003302C4"/>
    <w:rsid w:val="003302FE"/>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75A"/>
    <w:rsid w:val="00336FB3"/>
    <w:rsid w:val="003372D6"/>
    <w:rsid w:val="003375F4"/>
    <w:rsid w:val="003376C6"/>
    <w:rsid w:val="00337C5A"/>
    <w:rsid w:val="00337E1E"/>
    <w:rsid w:val="0034052F"/>
    <w:rsid w:val="00340872"/>
    <w:rsid w:val="00340D97"/>
    <w:rsid w:val="0034123C"/>
    <w:rsid w:val="003412CC"/>
    <w:rsid w:val="00341536"/>
    <w:rsid w:val="00341856"/>
    <w:rsid w:val="0034193A"/>
    <w:rsid w:val="00341B1C"/>
    <w:rsid w:val="00341B30"/>
    <w:rsid w:val="00341DCE"/>
    <w:rsid w:val="00341F5D"/>
    <w:rsid w:val="00341FC1"/>
    <w:rsid w:val="00342235"/>
    <w:rsid w:val="00342439"/>
    <w:rsid w:val="00342568"/>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22C"/>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7C"/>
    <w:rsid w:val="00371BC9"/>
    <w:rsid w:val="0037260A"/>
    <w:rsid w:val="00372D45"/>
    <w:rsid w:val="00372FB4"/>
    <w:rsid w:val="00373035"/>
    <w:rsid w:val="00373291"/>
    <w:rsid w:val="00373705"/>
    <w:rsid w:val="003737F4"/>
    <w:rsid w:val="00373802"/>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1C67"/>
    <w:rsid w:val="0038206D"/>
    <w:rsid w:val="0038233F"/>
    <w:rsid w:val="00382754"/>
    <w:rsid w:val="00382B78"/>
    <w:rsid w:val="00383205"/>
    <w:rsid w:val="00383211"/>
    <w:rsid w:val="003836A5"/>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65C"/>
    <w:rsid w:val="00390889"/>
    <w:rsid w:val="003916EB"/>
    <w:rsid w:val="00391789"/>
    <w:rsid w:val="003917AE"/>
    <w:rsid w:val="003918E7"/>
    <w:rsid w:val="00391CCF"/>
    <w:rsid w:val="00391D2E"/>
    <w:rsid w:val="00392978"/>
    <w:rsid w:val="00392CF4"/>
    <w:rsid w:val="00392DE4"/>
    <w:rsid w:val="00392E30"/>
    <w:rsid w:val="003934F1"/>
    <w:rsid w:val="00393867"/>
    <w:rsid w:val="00394800"/>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15"/>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D90"/>
    <w:rsid w:val="003E0DE0"/>
    <w:rsid w:val="003E0EC5"/>
    <w:rsid w:val="003E109F"/>
    <w:rsid w:val="003E13A2"/>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E77"/>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29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41D"/>
    <w:rsid w:val="003F670B"/>
    <w:rsid w:val="003F6726"/>
    <w:rsid w:val="003F6858"/>
    <w:rsid w:val="003F6B67"/>
    <w:rsid w:val="003F6D84"/>
    <w:rsid w:val="003F7B3E"/>
    <w:rsid w:val="003F7DFD"/>
    <w:rsid w:val="003F7F17"/>
    <w:rsid w:val="00400160"/>
    <w:rsid w:val="0040080E"/>
    <w:rsid w:val="00400917"/>
    <w:rsid w:val="00400A38"/>
    <w:rsid w:val="004016EC"/>
    <w:rsid w:val="00401787"/>
    <w:rsid w:val="00401AF8"/>
    <w:rsid w:val="00401CD9"/>
    <w:rsid w:val="00401F5B"/>
    <w:rsid w:val="004023EA"/>
    <w:rsid w:val="0040245C"/>
    <w:rsid w:val="0040259D"/>
    <w:rsid w:val="00403B69"/>
    <w:rsid w:val="00403BD9"/>
    <w:rsid w:val="00403C47"/>
    <w:rsid w:val="00403D5D"/>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4E9F"/>
    <w:rsid w:val="00415058"/>
    <w:rsid w:val="00415A39"/>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EAF"/>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2"/>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657"/>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0F42"/>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5E8"/>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0FB9"/>
    <w:rsid w:val="004612CD"/>
    <w:rsid w:val="004618A5"/>
    <w:rsid w:val="00461F43"/>
    <w:rsid w:val="0046293B"/>
    <w:rsid w:val="004629C4"/>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52E"/>
    <w:rsid w:val="00470FB0"/>
    <w:rsid w:val="004716B3"/>
    <w:rsid w:val="00471E6B"/>
    <w:rsid w:val="004722E0"/>
    <w:rsid w:val="004728B7"/>
    <w:rsid w:val="00472BF8"/>
    <w:rsid w:val="00472DAF"/>
    <w:rsid w:val="00472EC5"/>
    <w:rsid w:val="00473394"/>
    <w:rsid w:val="0047385E"/>
    <w:rsid w:val="00473AD5"/>
    <w:rsid w:val="00473CCE"/>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6F4F"/>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12"/>
    <w:rsid w:val="00491FDD"/>
    <w:rsid w:val="00492AC4"/>
    <w:rsid w:val="00492DD4"/>
    <w:rsid w:val="0049306E"/>
    <w:rsid w:val="0049324F"/>
    <w:rsid w:val="004934A8"/>
    <w:rsid w:val="00493670"/>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02F"/>
    <w:rsid w:val="004B4696"/>
    <w:rsid w:val="004B4A56"/>
    <w:rsid w:val="004B4FC8"/>
    <w:rsid w:val="004B535C"/>
    <w:rsid w:val="004B54EA"/>
    <w:rsid w:val="004B5985"/>
    <w:rsid w:val="004B5A0E"/>
    <w:rsid w:val="004B5A54"/>
    <w:rsid w:val="004B5C5A"/>
    <w:rsid w:val="004B5D05"/>
    <w:rsid w:val="004B5DC3"/>
    <w:rsid w:val="004B5ED3"/>
    <w:rsid w:val="004B62BF"/>
    <w:rsid w:val="004B646C"/>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18BB"/>
    <w:rsid w:val="004D2468"/>
    <w:rsid w:val="004D271C"/>
    <w:rsid w:val="004D2DB8"/>
    <w:rsid w:val="004D2EC4"/>
    <w:rsid w:val="004D2EEA"/>
    <w:rsid w:val="004D311B"/>
    <w:rsid w:val="004D34EE"/>
    <w:rsid w:val="004D385B"/>
    <w:rsid w:val="004D3F7C"/>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04E"/>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2BA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24"/>
    <w:rsid w:val="0050629D"/>
    <w:rsid w:val="00506AFC"/>
    <w:rsid w:val="00506EA2"/>
    <w:rsid w:val="00507883"/>
    <w:rsid w:val="00507896"/>
    <w:rsid w:val="00507A91"/>
    <w:rsid w:val="00507C51"/>
    <w:rsid w:val="00507C67"/>
    <w:rsid w:val="005102CB"/>
    <w:rsid w:val="0051076C"/>
    <w:rsid w:val="00510945"/>
    <w:rsid w:val="0051158F"/>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2B"/>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1A53"/>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9E2"/>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607"/>
    <w:rsid w:val="005419DB"/>
    <w:rsid w:val="00541B8C"/>
    <w:rsid w:val="00541E19"/>
    <w:rsid w:val="00542127"/>
    <w:rsid w:val="00542354"/>
    <w:rsid w:val="00542429"/>
    <w:rsid w:val="00542457"/>
    <w:rsid w:val="005425D7"/>
    <w:rsid w:val="00542700"/>
    <w:rsid w:val="0054317E"/>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0DB"/>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8C5"/>
    <w:rsid w:val="0057099C"/>
    <w:rsid w:val="00570BE3"/>
    <w:rsid w:val="00570D29"/>
    <w:rsid w:val="00570F4D"/>
    <w:rsid w:val="00571018"/>
    <w:rsid w:val="0057155E"/>
    <w:rsid w:val="00571570"/>
    <w:rsid w:val="00571EC5"/>
    <w:rsid w:val="00571ECD"/>
    <w:rsid w:val="00572146"/>
    <w:rsid w:val="005723A9"/>
    <w:rsid w:val="005724FE"/>
    <w:rsid w:val="0057279F"/>
    <w:rsid w:val="00572B5D"/>
    <w:rsid w:val="00572B88"/>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4CD"/>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1E23"/>
    <w:rsid w:val="005B24DF"/>
    <w:rsid w:val="005B2A19"/>
    <w:rsid w:val="005B4B5C"/>
    <w:rsid w:val="005B4BF7"/>
    <w:rsid w:val="005B5392"/>
    <w:rsid w:val="005B56D4"/>
    <w:rsid w:val="005B5A1F"/>
    <w:rsid w:val="005B5A2D"/>
    <w:rsid w:val="005B5D37"/>
    <w:rsid w:val="005B6192"/>
    <w:rsid w:val="005B6257"/>
    <w:rsid w:val="005B6494"/>
    <w:rsid w:val="005B6D63"/>
    <w:rsid w:val="005B71D4"/>
    <w:rsid w:val="005B71F8"/>
    <w:rsid w:val="005B7669"/>
    <w:rsid w:val="005B775B"/>
    <w:rsid w:val="005B79E8"/>
    <w:rsid w:val="005B7B42"/>
    <w:rsid w:val="005B7BBC"/>
    <w:rsid w:val="005B7DA9"/>
    <w:rsid w:val="005B7FA2"/>
    <w:rsid w:val="005C02B3"/>
    <w:rsid w:val="005C0AF9"/>
    <w:rsid w:val="005C0BE4"/>
    <w:rsid w:val="005C0D14"/>
    <w:rsid w:val="005C16AC"/>
    <w:rsid w:val="005C16BF"/>
    <w:rsid w:val="005C1995"/>
    <w:rsid w:val="005C2322"/>
    <w:rsid w:val="005C2435"/>
    <w:rsid w:val="005C2A56"/>
    <w:rsid w:val="005C2EF7"/>
    <w:rsid w:val="005C2FEA"/>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ADD"/>
    <w:rsid w:val="005C7CDE"/>
    <w:rsid w:val="005D06E4"/>
    <w:rsid w:val="005D0A9A"/>
    <w:rsid w:val="005D0DF1"/>
    <w:rsid w:val="005D107C"/>
    <w:rsid w:val="005D14A6"/>
    <w:rsid w:val="005D1B33"/>
    <w:rsid w:val="005D1C62"/>
    <w:rsid w:val="005D1D62"/>
    <w:rsid w:val="005D1D95"/>
    <w:rsid w:val="005D1DF1"/>
    <w:rsid w:val="005D1FDA"/>
    <w:rsid w:val="005D1FF8"/>
    <w:rsid w:val="005D2026"/>
    <w:rsid w:val="005D233D"/>
    <w:rsid w:val="005D3C76"/>
    <w:rsid w:val="005D44BB"/>
    <w:rsid w:val="005D4A8F"/>
    <w:rsid w:val="005D4D9C"/>
    <w:rsid w:val="005D5269"/>
    <w:rsid w:val="005D5348"/>
    <w:rsid w:val="005D5729"/>
    <w:rsid w:val="005D606A"/>
    <w:rsid w:val="005D6180"/>
    <w:rsid w:val="005D61CE"/>
    <w:rsid w:val="005D65A6"/>
    <w:rsid w:val="005D6D74"/>
    <w:rsid w:val="005E0151"/>
    <w:rsid w:val="005E122D"/>
    <w:rsid w:val="005E1232"/>
    <w:rsid w:val="005E14C7"/>
    <w:rsid w:val="005E176F"/>
    <w:rsid w:val="005E18A5"/>
    <w:rsid w:val="005E18DE"/>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0F89"/>
    <w:rsid w:val="00601454"/>
    <w:rsid w:val="0060178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597"/>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ADD"/>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6F6"/>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19D"/>
    <w:rsid w:val="006374A2"/>
    <w:rsid w:val="00637505"/>
    <w:rsid w:val="006375A3"/>
    <w:rsid w:val="00637A09"/>
    <w:rsid w:val="00637C0F"/>
    <w:rsid w:val="00637DE0"/>
    <w:rsid w:val="006400DC"/>
    <w:rsid w:val="0064032E"/>
    <w:rsid w:val="006407FE"/>
    <w:rsid w:val="006408E0"/>
    <w:rsid w:val="00640FAD"/>
    <w:rsid w:val="00641947"/>
    <w:rsid w:val="00641ED3"/>
    <w:rsid w:val="00641F5A"/>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8AA"/>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A55"/>
    <w:rsid w:val="00663D9E"/>
    <w:rsid w:val="00664027"/>
    <w:rsid w:val="00664534"/>
    <w:rsid w:val="006647BC"/>
    <w:rsid w:val="006647DE"/>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1C3"/>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085"/>
    <w:rsid w:val="00694B66"/>
    <w:rsid w:val="00694C9A"/>
    <w:rsid w:val="00694F79"/>
    <w:rsid w:val="00694F95"/>
    <w:rsid w:val="00695096"/>
    <w:rsid w:val="006953F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36"/>
    <w:rsid w:val="006A10D1"/>
    <w:rsid w:val="006A1120"/>
    <w:rsid w:val="006A1569"/>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5BF"/>
    <w:rsid w:val="006A595D"/>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1C"/>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1EE6"/>
    <w:rsid w:val="006C2E55"/>
    <w:rsid w:val="006C2F8C"/>
    <w:rsid w:val="006C3D5B"/>
    <w:rsid w:val="006C3E61"/>
    <w:rsid w:val="006C3E7E"/>
    <w:rsid w:val="006C3FDA"/>
    <w:rsid w:val="006C42F2"/>
    <w:rsid w:val="006C455A"/>
    <w:rsid w:val="006C54BD"/>
    <w:rsid w:val="006C5763"/>
    <w:rsid w:val="006C5764"/>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D7F18"/>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7F9"/>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4A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A20"/>
    <w:rsid w:val="00700E79"/>
    <w:rsid w:val="007014DA"/>
    <w:rsid w:val="007017E1"/>
    <w:rsid w:val="00701CC1"/>
    <w:rsid w:val="00701CE0"/>
    <w:rsid w:val="00701CFB"/>
    <w:rsid w:val="0070275C"/>
    <w:rsid w:val="0070292D"/>
    <w:rsid w:val="00702938"/>
    <w:rsid w:val="00702E85"/>
    <w:rsid w:val="007036B0"/>
    <w:rsid w:val="00703856"/>
    <w:rsid w:val="00704445"/>
    <w:rsid w:val="0070454D"/>
    <w:rsid w:val="0070465D"/>
    <w:rsid w:val="007047E2"/>
    <w:rsid w:val="007049A6"/>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031"/>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D05"/>
    <w:rsid w:val="00715FF1"/>
    <w:rsid w:val="00716152"/>
    <w:rsid w:val="007163D0"/>
    <w:rsid w:val="00716885"/>
    <w:rsid w:val="00716938"/>
    <w:rsid w:val="00717048"/>
    <w:rsid w:val="00717352"/>
    <w:rsid w:val="00717533"/>
    <w:rsid w:val="00717AAF"/>
    <w:rsid w:val="00717D4A"/>
    <w:rsid w:val="00717F9A"/>
    <w:rsid w:val="00720381"/>
    <w:rsid w:val="00720429"/>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984"/>
    <w:rsid w:val="00723E3E"/>
    <w:rsid w:val="00724536"/>
    <w:rsid w:val="00724A35"/>
    <w:rsid w:val="00724A6C"/>
    <w:rsid w:val="00724C84"/>
    <w:rsid w:val="00725046"/>
    <w:rsid w:val="00725217"/>
    <w:rsid w:val="0072543B"/>
    <w:rsid w:val="00725478"/>
    <w:rsid w:val="00725CD5"/>
    <w:rsid w:val="00725E4E"/>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2F9"/>
    <w:rsid w:val="00730405"/>
    <w:rsid w:val="007304B2"/>
    <w:rsid w:val="00730526"/>
    <w:rsid w:val="007307E9"/>
    <w:rsid w:val="0073094D"/>
    <w:rsid w:val="00730CBF"/>
    <w:rsid w:val="00730D19"/>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3D8"/>
    <w:rsid w:val="00761464"/>
    <w:rsid w:val="007616C4"/>
    <w:rsid w:val="00761811"/>
    <w:rsid w:val="007618BD"/>
    <w:rsid w:val="007618CB"/>
    <w:rsid w:val="00761C57"/>
    <w:rsid w:val="00761C73"/>
    <w:rsid w:val="00761E0A"/>
    <w:rsid w:val="007623AB"/>
    <w:rsid w:val="0076241B"/>
    <w:rsid w:val="0076262B"/>
    <w:rsid w:val="00762BBD"/>
    <w:rsid w:val="00763046"/>
    <w:rsid w:val="00763460"/>
    <w:rsid w:val="00763481"/>
    <w:rsid w:val="007635C1"/>
    <w:rsid w:val="007649C8"/>
    <w:rsid w:val="00765629"/>
    <w:rsid w:val="007658EB"/>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77F6C"/>
    <w:rsid w:val="0078075B"/>
    <w:rsid w:val="00780A98"/>
    <w:rsid w:val="00780EC9"/>
    <w:rsid w:val="00781AC3"/>
    <w:rsid w:val="00782552"/>
    <w:rsid w:val="007826BF"/>
    <w:rsid w:val="00782A09"/>
    <w:rsid w:val="00782DBC"/>
    <w:rsid w:val="007837BC"/>
    <w:rsid w:val="0078391A"/>
    <w:rsid w:val="00785033"/>
    <w:rsid w:val="00785302"/>
    <w:rsid w:val="007854CE"/>
    <w:rsid w:val="00785602"/>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4D07"/>
    <w:rsid w:val="007A5011"/>
    <w:rsid w:val="007A51E1"/>
    <w:rsid w:val="007A525D"/>
    <w:rsid w:val="007A5621"/>
    <w:rsid w:val="007A5AE6"/>
    <w:rsid w:val="007A5B97"/>
    <w:rsid w:val="007A5C0D"/>
    <w:rsid w:val="007A5D90"/>
    <w:rsid w:val="007A6247"/>
    <w:rsid w:val="007A634D"/>
    <w:rsid w:val="007A6499"/>
    <w:rsid w:val="007A6AF0"/>
    <w:rsid w:val="007A6ECE"/>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868"/>
    <w:rsid w:val="007B3A0D"/>
    <w:rsid w:val="007B3EA3"/>
    <w:rsid w:val="007B4799"/>
    <w:rsid w:val="007B48BB"/>
    <w:rsid w:val="007B4C68"/>
    <w:rsid w:val="007B5554"/>
    <w:rsid w:val="007B6A00"/>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5E7B"/>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324E"/>
    <w:rsid w:val="007D4132"/>
    <w:rsid w:val="007D4704"/>
    <w:rsid w:val="007D483E"/>
    <w:rsid w:val="007D49AB"/>
    <w:rsid w:val="007D4B1B"/>
    <w:rsid w:val="007D4DC0"/>
    <w:rsid w:val="007D4F30"/>
    <w:rsid w:val="007D5048"/>
    <w:rsid w:val="007D5281"/>
    <w:rsid w:val="007D55AA"/>
    <w:rsid w:val="007D58F6"/>
    <w:rsid w:val="007D5AD5"/>
    <w:rsid w:val="007D6544"/>
    <w:rsid w:val="007D6562"/>
    <w:rsid w:val="007D6726"/>
    <w:rsid w:val="007D6F6C"/>
    <w:rsid w:val="007D747B"/>
    <w:rsid w:val="007D76DE"/>
    <w:rsid w:val="007D7C1F"/>
    <w:rsid w:val="007E0856"/>
    <w:rsid w:val="007E1036"/>
    <w:rsid w:val="007E1072"/>
    <w:rsid w:val="007E1181"/>
    <w:rsid w:val="007E1360"/>
    <w:rsid w:val="007E1C3A"/>
    <w:rsid w:val="007E2195"/>
    <w:rsid w:val="007E255D"/>
    <w:rsid w:val="007E2B34"/>
    <w:rsid w:val="007E2B56"/>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84E"/>
    <w:rsid w:val="00801B65"/>
    <w:rsid w:val="00801E1C"/>
    <w:rsid w:val="00801F19"/>
    <w:rsid w:val="008020F5"/>
    <w:rsid w:val="00802EF1"/>
    <w:rsid w:val="00803A6F"/>
    <w:rsid w:val="00803D3D"/>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091"/>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1E29"/>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0AB2"/>
    <w:rsid w:val="0083122D"/>
    <w:rsid w:val="0083139A"/>
    <w:rsid w:val="00831BD7"/>
    <w:rsid w:val="00832564"/>
    <w:rsid w:val="008337DE"/>
    <w:rsid w:val="00833911"/>
    <w:rsid w:val="00834673"/>
    <w:rsid w:val="00834839"/>
    <w:rsid w:val="00834929"/>
    <w:rsid w:val="00834A47"/>
    <w:rsid w:val="00834F58"/>
    <w:rsid w:val="00835FA9"/>
    <w:rsid w:val="008364F9"/>
    <w:rsid w:val="00836E6D"/>
    <w:rsid w:val="00837753"/>
    <w:rsid w:val="00837B79"/>
    <w:rsid w:val="00837D4A"/>
    <w:rsid w:val="00840030"/>
    <w:rsid w:val="00840364"/>
    <w:rsid w:val="00840E10"/>
    <w:rsid w:val="0084157B"/>
    <w:rsid w:val="00841BC4"/>
    <w:rsid w:val="00841BE7"/>
    <w:rsid w:val="00841BEF"/>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C8"/>
    <w:rsid w:val="00850CEC"/>
    <w:rsid w:val="00850D8B"/>
    <w:rsid w:val="0085124B"/>
    <w:rsid w:val="008512C6"/>
    <w:rsid w:val="008514C9"/>
    <w:rsid w:val="00851719"/>
    <w:rsid w:val="00851B57"/>
    <w:rsid w:val="00851E92"/>
    <w:rsid w:val="00852473"/>
    <w:rsid w:val="00852548"/>
    <w:rsid w:val="008525AD"/>
    <w:rsid w:val="00852C22"/>
    <w:rsid w:val="00852F6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369"/>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818"/>
    <w:rsid w:val="00882AF6"/>
    <w:rsid w:val="00882F38"/>
    <w:rsid w:val="0088310B"/>
    <w:rsid w:val="008837A7"/>
    <w:rsid w:val="00883E20"/>
    <w:rsid w:val="00884497"/>
    <w:rsid w:val="00884794"/>
    <w:rsid w:val="00884BCC"/>
    <w:rsid w:val="00884F52"/>
    <w:rsid w:val="008852B1"/>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2FF3"/>
    <w:rsid w:val="00893261"/>
    <w:rsid w:val="0089332A"/>
    <w:rsid w:val="008933D2"/>
    <w:rsid w:val="00893519"/>
    <w:rsid w:val="0089361B"/>
    <w:rsid w:val="00893782"/>
    <w:rsid w:val="00893784"/>
    <w:rsid w:val="00893B89"/>
    <w:rsid w:val="0089457F"/>
    <w:rsid w:val="008946F4"/>
    <w:rsid w:val="00894788"/>
    <w:rsid w:val="00894D7B"/>
    <w:rsid w:val="00894EAF"/>
    <w:rsid w:val="008950F2"/>
    <w:rsid w:val="008952FC"/>
    <w:rsid w:val="00896A1D"/>
    <w:rsid w:val="00896DC8"/>
    <w:rsid w:val="00897218"/>
    <w:rsid w:val="0089753F"/>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43B"/>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9B"/>
    <w:rsid w:val="008D0DE9"/>
    <w:rsid w:val="008D16A4"/>
    <w:rsid w:val="008D18F8"/>
    <w:rsid w:val="008D1946"/>
    <w:rsid w:val="008D1C85"/>
    <w:rsid w:val="008D1E4E"/>
    <w:rsid w:val="008D209C"/>
    <w:rsid w:val="008D24ED"/>
    <w:rsid w:val="008D2B23"/>
    <w:rsid w:val="008D2C40"/>
    <w:rsid w:val="008D3373"/>
    <w:rsid w:val="008D33B1"/>
    <w:rsid w:val="008D46DF"/>
    <w:rsid w:val="008D476D"/>
    <w:rsid w:val="008D4C2B"/>
    <w:rsid w:val="008D4F98"/>
    <w:rsid w:val="008D5016"/>
    <w:rsid w:val="008D5429"/>
    <w:rsid w:val="008D5F13"/>
    <w:rsid w:val="008D60CF"/>
    <w:rsid w:val="008D6D61"/>
    <w:rsid w:val="008D71DE"/>
    <w:rsid w:val="008D71FC"/>
    <w:rsid w:val="008D7AB5"/>
    <w:rsid w:val="008D7DAA"/>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84"/>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CB2"/>
    <w:rsid w:val="008F410E"/>
    <w:rsid w:val="008F4198"/>
    <w:rsid w:val="008F4430"/>
    <w:rsid w:val="008F4598"/>
    <w:rsid w:val="008F4CC3"/>
    <w:rsid w:val="008F4F43"/>
    <w:rsid w:val="008F5519"/>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816"/>
    <w:rsid w:val="00904D15"/>
    <w:rsid w:val="00904FF3"/>
    <w:rsid w:val="0090505F"/>
    <w:rsid w:val="0090507D"/>
    <w:rsid w:val="009051BD"/>
    <w:rsid w:val="00905367"/>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8F6"/>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37D14"/>
    <w:rsid w:val="00940069"/>
    <w:rsid w:val="0094044D"/>
    <w:rsid w:val="0094057D"/>
    <w:rsid w:val="00940764"/>
    <w:rsid w:val="00940C74"/>
    <w:rsid w:val="00941558"/>
    <w:rsid w:val="00941CD4"/>
    <w:rsid w:val="0094234B"/>
    <w:rsid w:val="00942550"/>
    <w:rsid w:val="00942559"/>
    <w:rsid w:val="00942B95"/>
    <w:rsid w:val="009435FF"/>
    <w:rsid w:val="00943700"/>
    <w:rsid w:val="009440B1"/>
    <w:rsid w:val="00944391"/>
    <w:rsid w:val="00944830"/>
    <w:rsid w:val="009449E5"/>
    <w:rsid w:val="00944DED"/>
    <w:rsid w:val="00945D51"/>
    <w:rsid w:val="00945D8E"/>
    <w:rsid w:val="009464BD"/>
    <w:rsid w:val="009465FA"/>
    <w:rsid w:val="009467EE"/>
    <w:rsid w:val="00946A68"/>
    <w:rsid w:val="00946D7D"/>
    <w:rsid w:val="009474F9"/>
    <w:rsid w:val="009475BE"/>
    <w:rsid w:val="00950883"/>
    <w:rsid w:val="00950897"/>
    <w:rsid w:val="00950B76"/>
    <w:rsid w:val="00950BA7"/>
    <w:rsid w:val="00950CEE"/>
    <w:rsid w:val="00950E8D"/>
    <w:rsid w:val="009513DF"/>
    <w:rsid w:val="00952753"/>
    <w:rsid w:val="00952760"/>
    <w:rsid w:val="00952CFD"/>
    <w:rsid w:val="00952F9E"/>
    <w:rsid w:val="0095421C"/>
    <w:rsid w:val="009542BF"/>
    <w:rsid w:val="00954467"/>
    <w:rsid w:val="009547A5"/>
    <w:rsid w:val="00954AD1"/>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FD4"/>
    <w:rsid w:val="00964208"/>
    <w:rsid w:val="009642F1"/>
    <w:rsid w:val="00964D77"/>
    <w:rsid w:val="009655C4"/>
    <w:rsid w:val="00965931"/>
    <w:rsid w:val="00965AEB"/>
    <w:rsid w:val="00965B93"/>
    <w:rsid w:val="00965F46"/>
    <w:rsid w:val="0096608B"/>
    <w:rsid w:val="00966A52"/>
    <w:rsid w:val="00966DC2"/>
    <w:rsid w:val="00966ED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0E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18B"/>
    <w:rsid w:val="009802EA"/>
    <w:rsid w:val="00980546"/>
    <w:rsid w:val="0098056A"/>
    <w:rsid w:val="009808EA"/>
    <w:rsid w:val="00981349"/>
    <w:rsid w:val="009818B8"/>
    <w:rsid w:val="00981BE0"/>
    <w:rsid w:val="00981DC1"/>
    <w:rsid w:val="00981EFA"/>
    <w:rsid w:val="009821EF"/>
    <w:rsid w:val="00983044"/>
    <w:rsid w:val="009832B9"/>
    <w:rsid w:val="009833A8"/>
    <w:rsid w:val="009833C9"/>
    <w:rsid w:val="00983B9D"/>
    <w:rsid w:val="00983CF8"/>
    <w:rsid w:val="0098440C"/>
    <w:rsid w:val="00984938"/>
    <w:rsid w:val="0098526A"/>
    <w:rsid w:val="00985529"/>
    <w:rsid w:val="00985669"/>
    <w:rsid w:val="00985FCA"/>
    <w:rsid w:val="009860EA"/>
    <w:rsid w:val="0098669F"/>
    <w:rsid w:val="009867A8"/>
    <w:rsid w:val="00986F3D"/>
    <w:rsid w:val="00987239"/>
    <w:rsid w:val="0098738E"/>
    <w:rsid w:val="00987D82"/>
    <w:rsid w:val="00987F9A"/>
    <w:rsid w:val="00990690"/>
    <w:rsid w:val="00990957"/>
    <w:rsid w:val="009915BC"/>
    <w:rsid w:val="00991890"/>
    <w:rsid w:val="009919AE"/>
    <w:rsid w:val="009919EF"/>
    <w:rsid w:val="00991A45"/>
    <w:rsid w:val="0099239F"/>
    <w:rsid w:val="009927B8"/>
    <w:rsid w:val="009927D3"/>
    <w:rsid w:val="00992AC0"/>
    <w:rsid w:val="00992C42"/>
    <w:rsid w:val="00993169"/>
    <w:rsid w:val="009933CB"/>
    <w:rsid w:val="00993452"/>
    <w:rsid w:val="009935B0"/>
    <w:rsid w:val="0099379D"/>
    <w:rsid w:val="00993822"/>
    <w:rsid w:val="00993B35"/>
    <w:rsid w:val="00993BEB"/>
    <w:rsid w:val="00993C0E"/>
    <w:rsid w:val="00993F39"/>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3E3"/>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7C1"/>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203"/>
    <w:rsid w:val="009C052A"/>
    <w:rsid w:val="009C0A47"/>
    <w:rsid w:val="009C0BD9"/>
    <w:rsid w:val="009C0D01"/>
    <w:rsid w:val="009C0DB9"/>
    <w:rsid w:val="009C104B"/>
    <w:rsid w:val="009C1091"/>
    <w:rsid w:val="009C18C6"/>
    <w:rsid w:val="009C2690"/>
    <w:rsid w:val="009C2E94"/>
    <w:rsid w:val="009C3300"/>
    <w:rsid w:val="009C3715"/>
    <w:rsid w:val="009C37D9"/>
    <w:rsid w:val="009C3D6D"/>
    <w:rsid w:val="009C41B8"/>
    <w:rsid w:val="009C478F"/>
    <w:rsid w:val="009C4AAA"/>
    <w:rsid w:val="009C4AF7"/>
    <w:rsid w:val="009C51AF"/>
    <w:rsid w:val="009C52E7"/>
    <w:rsid w:val="009C60B1"/>
    <w:rsid w:val="009C6333"/>
    <w:rsid w:val="009C703B"/>
    <w:rsid w:val="009C7108"/>
    <w:rsid w:val="009C74F8"/>
    <w:rsid w:val="009C75DA"/>
    <w:rsid w:val="009C783B"/>
    <w:rsid w:val="009C7A57"/>
    <w:rsid w:val="009C7E94"/>
    <w:rsid w:val="009D023E"/>
    <w:rsid w:val="009D02AE"/>
    <w:rsid w:val="009D04F3"/>
    <w:rsid w:val="009D09EB"/>
    <w:rsid w:val="009D0AB6"/>
    <w:rsid w:val="009D10FE"/>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50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2E4"/>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600"/>
    <w:rsid w:val="00A01890"/>
    <w:rsid w:val="00A01AC8"/>
    <w:rsid w:val="00A0242E"/>
    <w:rsid w:val="00A025A0"/>
    <w:rsid w:val="00A035DF"/>
    <w:rsid w:val="00A04B1D"/>
    <w:rsid w:val="00A04BDE"/>
    <w:rsid w:val="00A05273"/>
    <w:rsid w:val="00A05499"/>
    <w:rsid w:val="00A056D2"/>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8B8"/>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4B0F"/>
    <w:rsid w:val="00A254DA"/>
    <w:rsid w:val="00A25735"/>
    <w:rsid w:val="00A257F5"/>
    <w:rsid w:val="00A25D00"/>
    <w:rsid w:val="00A25D78"/>
    <w:rsid w:val="00A26526"/>
    <w:rsid w:val="00A266F8"/>
    <w:rsid w:val="00A26BC4"/>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0E5"/>
    <w:rsid w:val="00A35156"/>
    <w:rsid w:val="00A35347"/>
    <w:rsid w:val="00A353B8"/>
    <w:rsid w:val="00A356F1"/>
    <w:rsid w:val="00A35F56"/>
    <w:rsid w:val="00A364D7"/>
    <w:rsid w:val="00A369B3"/>
    <w:rsid w:val="00A376F9"/>
    <w:rsid w:val="00A3774E"/>
    <w:rsid w:val="00A37FA3"/>
    <w:rsid w:val="00A400D5"/>
    <w:rsid w:val="00A40992"/>
    <w:rsid w:val="00A411EC"/>
    <w:rsid w:val="00A41655"/>
    <w:rsid w:val="00A416A2"/>
    <w:rsid w:val="00A419B5"/>
    <w:rsid w:val="00A42020"/>
    <w:rsid w:val="00A4250B"/>
    <w:rsid w:val="00A42768"/>
    <w:rsid w:val="00A4277D"/>
    <w:rsid w:val="00A42845"/>
    <w:rsid w:val="00A42CD1"/>
    <w:rsid w:val="00A43292"/>
    <w:rsid w:val="00A43519"/>
    <w:rsid w:val="00A43A23"/>
    <w:rsid w:val="00A43EFF"/>
    <w:rsid w:val="00A444CB"/>
    <w:rsid w:val="00A4475C"/>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47C8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2FA"/>
    <w:rsid w:val="00A53563"/>
    <w:rsid w:val="00A53E3F"/>
    <w:rsid w:val="00A53ECB"/>
    <w:rsid w:val="00A54741"/>
    <w:rsid w:val="00A55057"/>
    <w:rsid w:val="00A556C3"/>
    <w:rsid w:val="00A5577F"/>
    <w:rsid w:val="00A55B9A"/>
    <w:rsid w:val="00A55C74"/>
    <w:rsid w:val="00A5645B"/>
    <w:rsid w:val="00A5665E"/>
    <w:rsid w:val="00A57439"/>
    <w:rsid w:val="00A5766B"/>
    <w:rsid w:val="00A577BF"/>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C2"/>
    <w:rsid w:val="00A63E9D"/>
    <w:rsid w:val="00A64721"/>
    <w:rsid w:val="00A64D20"/>
    <w:rsid w:val="00A64F47"/>
    <w:rsid w:val="00A6544F"/>
    <w:rsid w:val="00A658CA"/>
    <w:rsid w:val="00A65E60"/>
    <w:rsid w:val="00A660DB"/>
    <w:rsid w:val="00A661DE"/>
    <w:rsid w:val="00A66713"/>
    <w:rsid w:val="00A66901"/>
    <w:rsid w:val="00A66C42"/>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62"/>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A90"/>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7D8"/>
    <w:rsid w:val="00AA1A65"/>
    <w:rsid w:val="00AA1B23"/>
    <w:rsid w:val="00AA269F"/>
    <w:rsid w:val="00AA2860"/>
    <w:rsid w:val="00AA291A"/>
    <w:rsid w:val="00AA2CC3"/>
    <w:rsid w:val="00AA34B2"/>
    <w:rsid w:val="00AA3C33"/>
    <w:rsid w:val="00AA3D2F"/>
    <w:rsid w:val="00AA3E74"/>
    <w:rsid w:val="00AA5929"/>
    <w:rsid w:val="00AA5BCC"/>
    <w:rsid w:val="00AA6002"/>
    <w:rsid w:val="00AA63E2"/>
    <w:rsid w:val="00AA65F6"/>
    <w:rsid w:val="00AA6AAA"/>
    <w:rsid w:val="00AA6D9C"/>
    <w:rsid w:val="00AA6DE0"/>
    <w:rsid w:val="00AA6F40"/>
    <w:rsid w:val="00AA7A21"/>
    <w:rsid w:val="00AA7FF9"/>
    <w:rsid w:val="00AB001A"/>
    <w:rsid w:val="00AB00B8"/>
    <w:rsid w:val="00AB021F"/>
    <w:rsid w:val="00AB02A1"/>
    <w:rsid w:val="00AB0462"/>
    <w:rsid w:val="00AB0944"/>
    <w:rsid w:val="00AB0DB9"/>
    <w:rsid w:val="00AB1371"/>
    <w:rsid w:val="00AB1BF3"/>
    <w:rsid w:val="00AB204B"/>
    <w:rsid w:val="00AB2310"/>
    <w:rsid w:val="00AB270E"/>
    <w:rsid w:val="00AB2EF2"/>
    <w:rsid w:val="00AB33B7"/>
    <w:rsid w:val="00AB3921"/>
    <w:rsid w:val="00AB3E2C"/>
    <w:rsid w:val="00AB3F73"/>
    <w:rsid w:val="00AB416F"/>
    <w:rsid w:val="00AB4555"/>
    <w:rsid w:val="00AB4858"/>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648"/>
    <w:rsid w:val="00AC4A56"/>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47E5"/>
    <w:rsid w:val="00AD4E98"/>
    <w:rsid w:val="00AD506C"/>
    <w:rsid w:val="00AD50C7"/>
    <w:rsid w:val="00AD5138"/>
    <w:rsid w:val="00AD60F4"/>
    <w:rsid w:val="00AD66F3"/>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D6F"/>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30"/>
    <w:rsid w:val="00AF36B1"/>
    <w:rsid w:val="00AF3AF8"/>
    <w:rsid w:val="00AF3D31"/>
    <w:rsid w:val="00AF3EF7"/>
    <w:rsid w:val="00AF3F68"/>
    <w:rsid w:val="00AF45CE"/>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92"/>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15"/>
    <w:rsid w:val="00B20520"/>
    <w:rsid w:val="00B20556"/>
    <w:rsid w:val="00B205ED"/>
    <w:rsid w:val="00B20844"/>
    <w:rsid w:val="00B20A6C"/>
    <w:rsid w:val="00B20AF2"/>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278F7"/>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45"/>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4CC5"/>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4AFD"/>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011"/>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151"/>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62"/>
    <w:rsid w:val="00B7727E"/>
    <w:rsid w:val="00B77668"/>
    <w:rsid w:val="00B77AE0"/>
    <w:rsid w:val="00B77AE6"/>
    <w:rsid w:val="00B77EBF"/>
    <w:rsid w:val="00B80DC0"/>
    <w:rsid w:val="00B81082"/>
    <w:rsid w:val="00B81086"/>
    <w:rsid w:val="00B813CF"/>
    <w:rsid w:val="00B81477"/>
    <w:rsid w:val="00B817DB"/>
    <w:rsid w:val="00B81A96"/>
    <w:rsid w:val="00B8210E"/>
    <w:rsid w:val="00B8233F"/>
    <w:rsid w:val="00B8253B"/>
    <w:rsid w:val="00B82B06"/>
    <w:rsid w:val="00B82EE8"/>
    <w:rsid w:val="00B83325"/>
    <w:rsid w:val="00B83552"/>
    <w:rsid w:val="00B835A8"/>
    <w:rsid w:val="00B839A7"/>
    <w:rsid w:val="00B83D49"/>
    <w:rsid w:val="00B84319"/>
    <w:rsid w:val="00B843F6"/>
    <w:rsid w:val="00B84B07"/>
    <w:rsid w:val="00B84CA1"/>
    <w:rsid w:val="00B85291"/>
    <w:rsid w:val="00B853B6"/>
    <w:rsid w:val="00B85769"/>
    <w:rsid w:val="00B85789"/>
    <w:rsid w:val="00B85FDC"/>
    <w:rsid w:val="00B85FFD"/>
    <w:rsid w:val="00B861E8"/>
    <w:rsid w:val="00B8655D"/>
    <w:rsid w:val="00B865AA"/>
    <w:rsid w:val="00B8691A"/>
    <w:rsid w:val="00B86A60"/>
    <w:rsid w:val="00B86E5B"/>
    <w:rsid w:val="00B8736D"/>
    <w:rsid w:val="00B87501"/>
    <w:rsid w:val="00B87A9F"/>
    <w:rsid w:val="00B87E31"/>
    <w:rsid w:val="00B90651"/>
    <w:rsid w:val="00B90852"/>
    <w:rsid w:val="00B90993"/>
    <w:rsid w:val="00B90CBB"/>
    <w:rsid w:val="00B90F18"/>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5C12"/>
    <w:rsid w:val="00B96021"/>
    <w:rsid w:val="00B960AC"/>
    <w:rsid w:val="00B96607"/>
    <w:rsid w:val="00B9661F"/>
    <w:rsid w:val="00B966B2"/>
    <w:rsid w:val="00B971C6"/>
    <w:rsid w:val="00B973BE"/>
    <w:rsid w:val="00B973F7"/>
    <w:rsid w:val="00B975FA"/>
    <w:rsid w:val="00B9767D"/>
    <w:rsid w:val="00B97774"/>
    <w:rsid w:val="00B977FF"/>
    <w:rsid w:val="00B979C8"/>
    <w:rsid w:val="00BA01F4"/>
    <w:rsid w:val="00BA0360"/>
    <w:rsid w:val="00BA0461"/>
    <w:rsid w:val="00BA09DE"/>
    <w:rsid w:val="00BA10AB"/>
    <w:rsid w:val="00BA125F"/>
    <w:rsid w:val="00BA1302"/>
    <w:rsid w:val="00BA1451"/>
    <w:rsid w:val="00BA1457"/>
    <w:rsid w:val="00BA14D0"/>
    <w:rsid w:val="00BA15DD"/>
    <w:rsid w:val="00BA19E0"/>
    <w:rsid w:val="00BA1AE9"/>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678"/>
    <w:rsid w:val="00BC17AE"/>
    <w:rsid w:val="00BC1827"/>
    <w:rsid w:val="00BC18D3"/>
    <w:rsid w:val="00BC1E2D"/>
    <w:rsid w:val="00BC2114"/>
    <w:rsid w:val="00BC24F0"/>
    <w:rsid w:val="00BC2627"/>
    <w:rsid w:val="00BC2829"/>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2F2"/>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3B3E"/>
    <w:rsid w:val="00BE4013"/>
    <w:rsid w:val="00BE4700"/>
    <w:rsid w:val="00BE471D"/>
    <w:rsid w:val="00BE4924"/>
    <w:rsid w:val="00BE4BDA"/>
    <w:rsid w:val="00BE4CEC"/>
    <w:rsid w:val="00BE4FE8"/>
    <w:rsid w:val="00BE5244"/>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7A6"/>
    <w:rsid w:val="00BF2338"/>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06E"/>
    <w:rsid w:val="00C14152"/>
    <w:rsid w:val="00C14157"/>
    <w:rsid w:val="00C1425C"/>
    <w:rsid w:val="00C14BC7"/>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1F1"/>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6D28"/>
    <w:rsid w:val="00C37399"/>
    <w:rsid w:val="00C37A3F"/>
    <w:rsid w:val="00C40127"/>
    <w:rsid w:val="00C405D0"/>
    <w:rsid w:val="00C409D6"/>
    <w:rsid w:val="00C4115F"/>
    <w:rsid w:val="00C41A9C"/>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7C"/>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09E8"/>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5F0"/>
    <w:rsid w:val="00C678F9"/>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856"/>
    <w:rsid w:val="00C75F09"/>
    <w:rsid w:val="00C76219"/>
    <w:rsid w:val="00C7685A"/>
    <w:rsid w:val="00C768E0"/>
    <w:rsid w:val="00C76AA2"/>
    <w:rsid w:val="00C76FE8"/>
    <w:rsid w:val="00C7701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17"/>
    <w:rsid w:val="00C82BB5"/>
    <w:rsid w:val="00C8306F"/>
    <w:rsid w:val="00C83878"/>
    <w:rsid w:val="00C83F08"/>
    <w:rsid w:val="00C841BF"/>
    <w:rsid w:val="00C849D5"/>
    <w:rsid w:val="00C84CBA"/>
    <w:rsid w:val="00C84F89"/>
    <w:rsid w:val="00C8533F"/>
    <w:rsid w:val="00C85479"/>
    <w:rsid w:val="00C85817"/>
    <w:rsid w:val="00C8595C"/>
    <w:rsid w:val="00C85CF3"/>
    <w:rsid w:val="00C85E66"/>
    <w:rsid w:val="00C862E0"/>
    <w:rsid w:val="00C8639F"/>
    <w:rsid w:val="00C86927"/>
    <w:rsid w:val="00C86EFD"/>
    <w:rsid w:val="00C87184"/>
    <w:rsid w:val="00C87876"/>
    <w:rsid w:val="00C87A1D"/>
    <w:rsid w:val="00C87E6D"/>
    <w:rsid w:val="00C9019C"/>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E93"/>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58E4"/>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9A7"/>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107"/>
    <w:rsid w:val="00D0388F"/>
    <w:rsid w:val="00D039E8"/>
    <w:rsid w:val="00D03D5E"/>
    <w:rsid w:val="00D03E01"/>
    <w:rsid w:val="00D041E0"/>
    <w:rsid w:val="00D04306"/>
    <w:rsid w:val="00D04829"/>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A0B"/>
    <w:rsid w:val="00D12C13"/>
    <w:rsid w:val="00D132E8"/>
    <w:rsid w:val="00D13482"/>
    <w:rsid w:val="00D13541"/>
    <w:rsid w:val="00D135CC"/>
    <w:rsid w:val="00D1395F"/>
    <w:rsid w:val="00D14065"/>
    <w:rsid w:val="00D14570"/>
    <w:rsid w:val="00D14CA1"/>
    <w:rsid w:val="00D156E1"/>
    <w:rsid w:val="00D15B46"/>
    <w:rsid w:val="00D15CAB"/>
    <w:rsid w:val="00D160AF"/>
    <w:rsid w:val="00D16291"/>
    <w:rsid w:val="00D16608"/>
    <w:rsid w:val="00D169EB"/>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D03"/>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FFC"/>
    <w:rsid w:val="00D333FA"/>
    <w:rsid w:val="00D34466"/>
    <w:rsid w:val="00D34503"/>
    <w:rsid w:val="00D345A7"/>
    <w:rsid w:val="00D35685"/>
    <w:rsid w:val="00D35C02"/>
    <w:rsid w:val="00D36996"/>
    <w:rsid w:val="00D3701C"/>
    <w:rsid w:val="00D370AF"/>
    <w:rsid w:val="00D370DA"/>
    <w:rsid w:val="00D372C8"/>
    <w:rsid w:val="00D374F4"/>
    <w:rsid w:val="00D37560"/>
    <w:rsid w:val="00D379CA"/>
    <w:rsid w:val="00D40190"/>
    <w:rsid w:val="00D403F6"/>
    <w:rsid w:val="00D407B8"/>
    <w:rsid w:val="00D40B31"/>
    <w:rsid w:val="00D40B94"/>
    <w:rsid w:val="00D41C4E"/>
    <w:rsid w:val="00D41FA8"/>
    <w:rsid w:val="00D42018"/>
    <w:rsid w:val="00D4241C"/>
    <w:rsid w:val="00D425EB"/>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0C2C"/>
    <w:rsid w:val="00D51107"/>
    <w:rsid w:val="00D512E0"/>
    <w:rsid w:val="00D513B7"/>
    <w:rsid w:val="00D516D9"/>
    <w:rsid w:val="00D516F7"/>
    <w:rsid w:val="00D51908"/>
    <w:rsid w:val="00D51F7E"/>
    <w:rsid w:val="00D521C4"/>
    <w:rsid w:val="00D52396"/>
    <w:rsid w:val="00D52780"/>
    <w:rsid w:val="00D528D3"/>
    <w:rsid w:val="00D533B6"/>
    <w:rsid w:val="00D5359A"/>
    <w:rsid w:val="00D53827"/>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925"/>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E00"/>
    <w:rsid w:val="00D67F8E"/>
    <w:rsid w:val="00D70F0C"/>
    <w:rsid w:val="00D711B7"/>
    <w:rsid w:val="00D7169A"/>
    <w:rsid w:val="00D73495"/>
    <w:rsid w:val="00D73918"/>
    <w:rsid w:val="00D73E0F"/>
    <w:rsid w:val="00D741FC"/>
    <w:rsid w:val="00D7442C"/>
    <w:rsid w:val="00D744E5"/>
    <w:rsid w:val="00D74BBE"/>
    <w:rsid w:val="00D75F90"/>
    <w:rsid w:val="00D7621C"/>
    <w:rsid w:val="00D76660"/>
    <w:rsid w:val="00D766DC"/>
    <w:rsid w:val="00D77210"/>
    <w:rsid w:val="00D7774B"/>
    <w:rsid w:val="00D7780C"/>
    <w:rsid w:val="00D7796A"/>
    <w:rsid w:val="00D77B06"/>
    <w:rsid w:val="00D77D61"/>
    <w:rsid w:val="00D80316"/>
    <w:rsid w:val="00D805F5"/>
    <w:rsid w:val="00D80940"/>
    <w:rsid w:val="00D809F9"/>
    <w:rsid w:val="00D80B14"/>
    <w:rsid w:val="00D80D10"/>
    <w:rsid w:val="00D80F88"/>
    <w:rsid w:val="00D81108"/>
    <w:rsid w:val="00D8115A"/>
    <w:rsid w:val="00D81161"/>
    <w:rsid w:val="00D8131C"/>
    <w:rsid w:val="00D813FB"/>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4D8"/>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0B8E"/>
    <w:rsid w:val="00DB11D7"/>
    <w:rsid w:val="00DB1284"/>
    <w:rsid w:val="00DB1391"/>
    <w:rsid w:val="00DB17D2"/>
    <w:rsid w:val="00DB1A57"/>
    <w:rsid w:val="00DB1A96"/>
    <w:rsid w:val="00DB1F21"/>
    <w:rsid w:val="00DB2009"/>
    <w:rsid w:val="00DB23EA"/>
    <w:rsid w:val="00DB25E8"/>
    <w:rsid w:val="00DB2B91"/>
    <w:rsid w:val="00DB2E06"/>
    <w:rsid w:val="00DB30BA"/>
    <w:rsid w:val="00DB31AC"/>
    <w:rsid w:val="00DB3255"/>
    <w:rsid w:val="00DB3413"/>
    <w:rsid w:val="00DB369C"/>
    <w:rsid w:val="00DB38AE"/>
    <w:rsid w:val="00DB38CA"/>
    <w:rsid w:val="00DB3A0D"/>
    <w:rsid w:val="00DB3B1D"/>
    <w:rsid w:val="00DB3B6D"/>
    <w:rsid w:val="00DB3ECF"/>
    <w:rsid w:val="00DB42FF"/>
    <w:rsid w:val="00DB4304"/>
    <w:rsid w:val="00DB4341"/>
    <w:rsid w:val="00DB4D8A"/>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CAD"/>
    <w:rsid w:val="00DC5EF4"/>
    <w:rsid w:val="00DC6E23"/>
    <w:rsid w:val="00DC72E5"/>
    <w:rsid w:val="00DC72F3"/>
    <w:rsid w:val="00DC75EB"/>
    <w:rsid w:val="00DC7777"/>
    <w:rsid w:val="00DD01E2"/>
    <w:rsid w:val="00DD02F6"/>
    <w:rsid w:val="00DD1A68"/>
    <w:rsid w:val="00DD1C46"/>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15"/>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28B"/>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8C8"/>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0"/>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719"/>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27D93"/>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E86"/>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C88"/>
    <w:rsid w:val="00E36E58"/>
    <w:rsid w:val="00E36F01"/>
    <w:rsid w:val="00E37122"/>
    <w:rsid w:val="00E37D73"/>
    <w:rsid w:val="00E402F3"/>
    <w:rsid w:val="00E406E7"/>
    <w:rsid w:val="00E40BE1"/>
    <w:rsid w:val="00E40C3A"/>
    <w:rsid w:val="00E40D62"/>
    <w:rsid w:val="00E40EBA"/>
    <w:rsid w:val="00E41377"/>
    <w:rsid w:val="00E4169C"/>
    <w:rsid w:val="00E4179A"/>
    <w:rsid w:val="00E41C23"/>
    <w:rsid w:val="00E41D11"/>
    <w:rsid w:val="00E41E38"/>
    <w:rsid w:val="00E41E6E"/>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3F7C"/>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39E"/>
    <w:rsid w:val="00E7501D"/>
    <w:rsid w:val="00E75381"/>
    <w:rsid w:val="00E75615"/>
    <w:rsid w:val="00E7573E"/>
    <w:rsid w:val="00E757AB"/>
    <w:rsid w:val="00E75C4F"/>
    <w:rsid w:val="00E75D41"/>
    <w:rsid w:val="00E762E3"/>
    <w:rsid w:val="00E7639B"/>
    <w:rsid w:val="00E77146"/>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1EA"/>
    <w:rsid w:val="00E94461"/>
    <w:rsid w:val="00E94664"/>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2E4C"/>
    <w:rsid w:val="00EB3596"/>
    <w:rsid w:val="00EB37F5"/>
    <w:rsid w:val="00EB430C"/>
    <w:rsid w:val="00EB43CE"/>
    <w:rsid w:val="00EB4884"/>
    <w:rsid w:val="00EB4D2B"/>
    <w:rsid w:val="00EB4DE3"/>
    <w:rsid w:val="00EB4F1F"/>
    <w:rsid w:val="00EB4F79"/>
    <w:rsid w:val="00EB5552"/>
    <w:rsid w:val="00EB66E6"/>
    <w:rsid w:val="00EB684D"/>
    <w:rsid w:val="00EB6EBC"/>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6DF"/>
    <w:rsid w:val="00EC6805"/>
    <w:rsid w:val="00EC680D"/>
    <w:rsid w:val="00EC6A22"/>
    <w:rsid w:val="00EC6B1F"/>
    <w:rsid w:val="00EC6C01"/>
    <w:rsid w:val="00EC6DF1"/>
    <w:rsid w:val="00EC7099"/>
    <w:rsid w:val="00EC7547"/>
    <w:rsid w:val="00EC7ACB"/>
    <w:rsid w:val="00ED0014"/>
    <w:rsid w:val="00ED022F"/>
    <w:rsid w:val="00ED11CE"/>
    <w:rsid w:val="00ED13B2"/>
    <w:rsid w:val="00ED1840"/>
    <w:rsid w:val="00ED1888"/>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1AD5"/>
    <w:rsid w:val="00EE20D0"/>
    <w:rsid w:val="00EE260E"/>
    <w:rsid w:val="00EE278A"/>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906"/>
    <w:rsid w:val="00EF5BAB"/>
    <w:rsid w:val="00EF5E49"/>
    <w:rsid w:val="00EF62D6"/>
    <w:rsid w:val="00EF652F"/>
    <w:rsid w:val="00EF6815"/>
    <w:rsid w:val="00EF686A"/>
    <w:rsid w:val="00EF68A9"/>
    <w:rsid w:val="00EF6DAD"/>
    <w:rsid w:val="00EF6F76"/>
    <w:rsid w:val="00EF77E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BFB"/>
    <w:rsid w:val="00F07C4F"/>
    <w:rsid w:val="00F07C65"/>
    <w:rsid w:val="00F07C70"/>
    <w:rsid w:val="00F07D89"/>
    <w:rsid w:val="00F101A5"/>
    <w:rsid w:val="00F103F9"/>
    <w:rsid w:val="00F10531"/>
    <w:rsid w:val="00F1053D"/>
    <w:rsid w:val="00F10805"/>
    <w:rsid w:val="00F108DB"/>
    <w:rsid w:val="00F10B36"/>
    <w:rsid w:val="00F10BB1"/>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175B0"/>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2F6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517"/>
    <w:rsid w:val="00F26B54"/>
    <w:rsid w:val="00F26D84"/>
    <w:rsid w:val="00F26FF0"/>
    <w:rsid w:val="00F271D4"/>
    <w:rsid w:val="00F275AD"/>
    <w:rsid w:val="00F2760A"/>
    <w:rsid w:val="00F27AC7"/>
    <w:rsid w:val="00F27B82"/>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B30"/>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ABC"/>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641"/>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59A"/>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AF1"/>
    <w:rsid w:val="00F84F58"/>
    <w:rsid w:val="00F853A9"/>
    <w:rsid w:val="00F85B74"/>
    <w:rsid w:val="00F85D03"/>
    <w:rsid w:val="00F85E5F"/>
    <w:rsid w:val="00F865E8"/>
    <w:rsid w:val="00F868C1"/>
    <w:rsid w:val="00F868CA"/>
    <w:rsid w:val="00F86BCA"/>
    <w:rsid w:val="00F87D84"/>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6B1"/>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336"/>
    <w:rsid w:val="00FB0563"/>
    <w:rsid w:val="00FB0864"/>
    <w:rsid w:val="00FB0B77"/>
    <w:rsid w:val="00FB0EE8"/>
    <w:rsid w:val="00FB1145"/>
    <w:rsid w:val="00FB171A"/>
    <w:rsid w:val="00FB175E"/>
    <w:rsid w:val="00FB182E"/>
    <w:rsid w:val="00FB1BA6"/>
    <w:rsid w:val="00FB1BD6"/>
    <w:rsid w:val="00FB1D54"/>
    <w:rsid w:val="00FB215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B53"/>
    <w:rsid w:val="00FD1FEF"/>
    <w:rsid w:val="00FD24F0"/>
    <w:rsid w:val="00FD2771"/>
    <w:rsid w:val="00FD2AA4"/>
    <w:rsid w:val="00FD2E00"/>
    <w:rsid w:val="00FD3641"/>
    <w:rsid w:val="00FD3973"/>
    <w:rsid w:val="00FD40AE"/>
    <w:rsid w:val="00FD4270"/>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66"/>
    <w:rsid w:val="00FE1B9D"/>
    <w:rsid w:val="00FE1D17"/>
    <w:rsid w:val="00FE2554"/>
    <w:rsid w:val="00FE2971"/>
    <w:rsid w:val="00FE2E6D"/>
    <w:rsid w:val="00FE2EE1"/>
    <w:rsid w:val="00FE2F41"/>
    <w:rsid w:val="00FE325F"/>
    <w:rsid w:val="00FE33F5"/>
    <w:rsid w:val="00FE34CE"/>
    <w:rsid w:val="00FE4327"/>
    <w:rsid w:val="00FE435C"/>
    <w:rsid w:val="00FE4A70"/>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9F4"/>
    <w:rsid w:val="00FF0AC2"/>
    <w:rsid w:val="00FF0BAA"/>
    <w:rsid w:val="00FF0ED7"/>
    <w:rsid w:val="00FF1348"/>
    <w:rsid w:val="00FF148D"/>
    <w:rsid w:val="00FF1DB8"/>
    <w:rsid w:val="00FF22F9"/>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D93"/>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B8E9A5"/>
  <w15:docId w15:val="{FEF195CA-945B-4684-A1EB-6F7E7E76C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B66"/>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uiPriority w:val="99"/>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aliases w:val="Footer Char Char Char Char Char Char,Footer Char Char Char Char Char Char Char,Footer Char Char Char Char Char,Footer Char1 Char Char Char,Footer Char Char Char Char Char Char Char1 Char Char Char Char Char Char Char Char Char Char Char Char Cha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aliases w:val="Footer Char Char Char Char Char Char Char1,Footer Char Char Char Char Char Char Char Char,Footer Char Char Char Char Char Char1,Footer Char1 Char Char Cha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uiPriority w:val="99"/>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F10BB1"/>
    <w:rPr>
      <w:i/>
      <w:iCs/>
    </w:rPr>
  </w:style>
  <w:style w:type="paragraph" w:styleId="ListBullet2">
    <w:name w:val="List Bullet 2"/>
    <w:basedOn w:val="Normal"/>
    <w:unhideWhenUsed/>
    <w:rsid w:val="00D13482"/>
    <w:pPr>
      <w:numPr>
        <w:numId w:val="4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19761347">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4253655">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29993150">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6955319">
      <w:bodyDiv w:val="1"/>
      <w:marLeft w:val="0"/>
      <w:marRight w:val="0"/>
      <w:marTop w:val="0"/>
      <w:marBottom w:val="0"/>
      <w:divBdr>
        <w:top w:val="none" w:sz="0" w:space="0" w:color="auto"/>
        <w:left w:val="none" w:sz="0" w:space="0" w:color="auto"/>
        <w:bottom w:val="none" w:sz="0" w:space="0" w:color="auto"/>
        <w:right w:val="none" w:sz="0" w:space="0" w:color="auto"/>
      </w:divBdr>
    </w:div>
    <w:div w:id="357392847">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27968187">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485391929">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2110252">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03930836">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164787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34284374">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49050703">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67287355">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662652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68997996">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671619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6785859">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5518017">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11466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eader" Target="header2.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4.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footer" Target="footer3.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oter" Target="footer5.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image" Target="media/image2.jpeg"/><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eader" Target="header1.xml"/><Relationship Id="rId188" Type="http://schemas.openxmlformats.org/officeDocument/2006/relationships/customXml" Target="../customXml/item159.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header" Target="header4.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http://www.&#1082;jn.gov.rs"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bg.vi.sud.rs/lt/articles/o-visem-sudu/obavestenje-ke-za-pravna-lica.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footer" Target="footer6.xml"/><Relationship Id="rId189"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apr.gov.rs" TargetMode="External"/><Relationship Id="rId179" Type="http://schemas.openxmlformats.org/officeDocument/2006/relationships/hyperlink" Target="mailto:__________@eps.rs"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footer" Target="footer2.xml"/><Relationship Id="rId18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3.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apr.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theme" Target="theme/theme1.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nbs.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zorica.radivojevic@" TargetMode="External"/><Relationship Id="rId187" Type="http://schemas.openxmlformats.org/officeDocument/2006/relationships/customXml" Target="../customXml/item158.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mailto:__________@ep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98882-7269-4988-8D05-12D865ECA28E}"/>
</file>

<file path=customXml/itemProps10.xml><?xml version="1.0" encoding="utf-8"?>
<ds:datastoreItem xmlns:ds="http://schemas.openxmlformats.org/officeDocument/2006/customXml" ds:itemID="{2CA4AAC3-4F8E-4B87-9D82-69AD89C5501C}"/>
</file>

<file path=customXml/itemProps100.xml><?xml version="1.0" encoding="utf-8"?>
<ds:datastoreItem xmlns:ds="http://schemas.openxmlformats.org/officeDocument/2006/customXml" ds:itemID="{866A3B21-970D-4720-AAD6-813AA32F0DB3}"/>
</file>

<file path=customXml/itemProps101.xml><?xml version="1.0" encoding="utf-8"?>
<ds:datastoreItem xmlns:ds="http://schemas.openxmlformats.org/officeDocument/2006/customXml" ds:itemID="{E8870BC0-DBCD-4C4F-BA4A-14F15B5469AB}"/>
</file>

<file path=customXml/itemProps102.xml><?xml version="1.0" encoding="utf-8"?>
<ds:datastoreItem xmlns:ds="http://schemas.openxmlformats.org/officeDocument/2006/customXml" ds:itemID="{39BE5E6A-5D36-4EDE-9887-E1D9F0183B85}"/>
</file>

<file path=customXml/itemProps103.xml><?xml version="1.0" encoding="utf-8"?>
<ds:datastoreItem xmlns:ds="http://schemas.openxmlformats.org/officeDocument/2006/customXml" ds:itemID="{BC01A079-A98C-4B59-AF69-2DC2E33115D6}"/>
</file>

<file path=customXml/itemProps104.xml><?xml version="1.0" encoding="utf-8"?>
<ds:datastoreItem xmlns:ds="http://schemas.openxmlformats.org/officeDocument/2006/customXml" ds:itemID="{8A3D1EF1-64B1-44DE-87EE-353344474789}"/>
</file>

<file path=customXml/itemProps105.xml><?xml version="1.0" encoding="utf-8"?>
<ds:datastoreItem xmlns:ds="http://schemas.openxmlformats.org/officeDocument/2006/customXml" ds:itemID="{803A9646-6AC1-459F-8B2B-2C8834F80BE7}"/>
</file>

<file path=customXml/itemProps106.xml><?xml version="1.0" encoding="utf-8"?>
<ds:datastoreItem xmlns:ds="http://schemas.openxmlformats.org/officeDocument/2006/customXml" ds:itemID="{B284496D-8FC8-4319-8D51-559C568A9D20}"/>
</file>

<file path=customXml/itemProps107.xml><?xml version="1.0" encoding="utf-8"?>
<ds:datastoreItem xmlns:ds="http://schemas.openxmlformats.org/officeDocument/2006/customXml" ds:itemID="{116DB80F-A760-4F2A-B35D-8060084AF696}"/>
</file>

<file path=customXml/itemProps108.xml><?xml version="1.0" encoding="utf-8"?>
<ds:datastoreItem xmlns:ds="http://schemas.openxmlformats.org/officeDocument/2006/customXml" ds:itemID="{BA03F9BD-F1B7-4EBD-AF74-B85B10A2C888}"/>
</file>

<file path=customXml/itemProps109.xml><?xml version="1.0" encoding="utf-8"?>
<ds:datastoreItem xmlns:ds="http://schemas.openxmlformats.org/officeDocument/2006/customXml" ds:itemID="{108803E0-F209-4E05-9EF0-4FB705FC3068}"/>
</file>

<file path=customXml/itemProps11.xml><?xml version="1.0" encoding="utf-8"?>
<ds:datastoreItem xmlns:ds="http://schemas.openxmlformats.org/officeDocument/2006/customXml" ds:itemID="{DD881C0B-B168-40E0-9B4C-61734C5754A7}"/>
</file>

<file path=customXml/itemProps110.xml><?xml version="1.0" encoding="utf-8"?>
<ds:datastoreItem xmlns:ds="http://schemas.openxmlformats.org/officeDocument/2006/customXml" ds:itemID="{DC3A5CBD-9025-43D9-BC8A-3BEF0A45C7CF}"/>
</file>

<file path=customXml/itemProps111.xml><?xml version="1.0" encoding="utf-8"?>
<ds:datastoreItem xmlns:ds="http://schemas.openxmlformats.org/officeDocument/2006/customXml" ds:itemID="{A0AB757A-54C0-442C-A565-8819DCBE14A5}"/>
</file>

<file path=customXml/itemProps112.xml><?xml version="1.0" encoding="utf-8"?>
<ds:datastoreItem xmlns:ds="http://schemas.openxmlformats.org/officeDocument/2006/customXml" ds:itemID="{2C652DD6-7FDF-415D-A000-6B9D7D0B862A}"/>
</file>

<file path=customXml/itemProps113.xml><?xml version="1.0" encoding="utf-8"?>
<ds:datastoreItem xmlns:ds="http://schemas.openxmlformats.org/officeDocument/2006/customXml" ds:itemID="{B87A12A4-995F-4A5B-97D2-5A85B28AD0EA}"/>
</file>

<file path=customXml/itemProps114.xml><?xml version="1.0" encoding="utf-8"?>
<ds:datastoreItem xmlns:ds="http://schemas.openxmlformats.org/officeDocument/2006/customXml" ds:itemID="{8D645B2C-9167-4EE0-ADF1-4631842FA822}"/>
</file>

<file path=customXml/itemProps115.xml><?xml version="1.0" encoding="utf-8"?>
<ds:datastoreItem xmlns:ds="http://schemas.openxmlformats.org/officeDocument/2006/customXml" ds:itemID="{4BBBA29E-53B6-44E8-9B49-0D56484C6068}"/>
</file>

<file path=customXml/itemProps116.xml><?xml version="1.0" encoding="utf-8"?>
<ds:datastoreItem xmlns:ds="http://schemas.openxmlformats.org/officeDocument/2006/customXml" ds:itemID="{DC91A5B4-0AC7-46A0-AEE4-31B9DB1247C1}"/>
</file>

<file path=customXml/itemProps117.xml><?xml version="1.0" encoding="utf-8"?>
<ds:datastoreItem xmlns:ds="http://schemas.openxmlformats.org/officeDocument/2006/customXml" ds:itemID="{8851FA0C-B2A1-41EE-89B0-58E7EBCF03BF}"/>
</file>

<file path=customXml/itemProps118.xml><?xml version="1.0" encoding="utf-8"?>
<ds:datastoreItem xmlns:ds="http://schemas.openxmlformats.org/officeDocument/2006/customXml" ds:itemID="{08AE0C69-26DC-4C65-89A0-A8CCF1CC22D8}"/>
</file>

<file path=customXml/itemProps119.xml><?xml version="1.0" encoding="utf-8"?>
<ds:datastoreItem xmlns:ds="http://schemas.openxmlformats.org/officeDocument/2006/customXml" ds:itemID="{15FE1983-8F7A-4EA1-BAA7-346D5DAA3316}"/>
</file>

<file path=customXml/itemProps12.xml><?xml version="1.0" encoding="utf-8"?>
<ds:datastoreItem xmlns:ds="http://schemas.openxmlformats.org/officeDocument/2006/customXml" ds:itemID="{9BFB0FA8-F650-4E5A-8514-FC8F7E3EBBC8}"/>
</file>

<file path=customXml/itemProps120.xml><?xml version="1.0" encoding="utf-8"?>
<ds:datastoreItem xmlns:ds="http://schemas.openxmlformats.org/officeDocument/2006/customXml" ds:itemID="{E48101F0-AF17-48CF-A430-4AFF4DC5B363}"/>
</file>

<file path=customXml/itemProps121.xml><?xml version="1.0" encoding="utf-8"?>
<ds:datastoreItem xmlns:ds="http://schemas.openxmlformats.org/officeDocument/2006/customXml" ds:itemID="{C2F9BBC0-517C-4031-8E2E-5CCCB584084A}"/>
</file>

<file path=customXml/itemProps122.xml><?xml version="1.0" encoding="utf-8"?>
<ds:datastoreItem xmlns:ds="http://schemas.openxmlformats.org/officeDocument/2006/customXml" ds:itemID="{001F871C-6C78-4C33-8092-20DABC212651}"/>
</file>

<file path=customXml/itemProps123.xml><?xml version="1.0" encoding="utf-8"?>
<ds:datastoreItem xmlns:ds="http://schemas.openxmlformats.org/officeDocument/2006/customXml" ds:itemID="{4CA5D1CD-6637-4A73-B025-DD70474790FD}"/>
</file>

<file path=customXml/itemProps124.xml><?xml version="1.0" encoding="utf-8"?>
<ds:datastoreItem xmlns:ds="http://schemas.openxmlformats.org/officeDocument/2006/customXml" ds:itemID="{5DE20478-50D1-4A65-BE74-A91ECA4EFE3C}"/>
</file>

<file path=customXml/itemProps125.xml><?xml version="1.0" encoding="utf-8"?>
<ds:datastoreItem xmlns:ds="http://schemas.openxmlformats.org/officeDocument/2006/customXml" ds:itemID="{EE1CEF9F-00E0-4F33-A734-6D0B2A3B93B3}"/>
</file>

<file path=customXml/itemProps126.xml><?xml version="1.0" encoding="utf-8"?>
<ds:datastoreItem xmlns:ds="http://schemas.openxmlformats.org/officeDocument/2006/customXml" ds:itemID="{502D6AB9-E143-4155-BAED-91A5ED3C0E91}"/>
</file>

<file path=customXml/itemProps127.xml><?xml version="1.0" encoding="utf-8"?>
<ds:datastoreItem xmlns:ds="http://schemas.openxmlformats.org/officeDocument/2006/customXml" ds:itemID="{CCB02788-6C9D-4B8E-B689-F7AB007545AE}"/>
</file>

<file path=customXml/itemProps128.xml><?xml version="1.0" encoding="utf-8"?>
<ds:datastoreItem xmlns:ds="http://schemas.openxmlformats.org/officeDocument/2006/customXml" ds:itemID="{B03F61F0-1685-4879-9E2E-6534E8BB7209}"/>
</file>

<file path=customXml/itemProps129.xml><?xml version="1.0" encoding="utf-8"?>
<ds:datastoreItem xmlns:ds="http://schemas.openxmlformats.org/officeDocument/2006/customXml" ds:itemID="{D9493F0C-029D-49CD-B04B-F56D7C2682AD}"/>
</file>

<file path=customXml/itemProps13.xml><?xml version="1.0" encoding="utf-8"?>
<ds:datastoreItem xmlns:ds="http://schemas.openxmlformats.org/officeDocument/2006/customXml" ds:itemID="{EA365060-B9C7-4380-91B2-A08D2792832D}"/>
</file>

<file path=customXml/itemProps130.xml><?xml version="1.0" encoding="utf-8"?>
<ds:datastoreItem xmlns:ds="http://schemas.openxmlformats.org/officeDocument/2006/customXml" ds:itemID="{1C72C490-DD84-47CD-A37F-5ED4067D3C90}"/>
</file>

<file path=customXml/itemProps131.xml><?xml version="1.0" encoding="utf-8"?>
<ds:datastoreItem xmlns:ds="http://schemas.openxmlformats.org/officeDocument/2006/customXml" ds:itemID="{3401D1A4-00FA-4A2F-99BC-D8C7538016F7}"/>
</file>

<file path=customXml/itemProps132.xml><?xml version="1.0" encoding="utf-8"?>
<ds:datastoreItem xmlns:ds="http://schemas.openxmlformats.org/officeDocument/2006/customXml" ds:itemID="{496F26DD-6826-4D5C-8E9E-FDB4E16E8E8C}"/>
</file>

<file path=customXml/itemProps133.xml><?xml version="1.0" encoding="utf-8"?>
<ds:datastoreItem xmlns:ds="http://schemas.openxmlformats.org/officeDocument/2006/customXml" ds:itemID="{9D0ACE7C-F816-4466-B5D5-A6EC5868053F}"/>
</file>

<file path=customXml/itemProps134.xml><?xml version="1.0" encoding="utf-8"?>
<ds:datastoreItem xmlns:ds="http://schemas.openxmlformats.org/officeDocument/2006/customXml" ds:itemID="{00EB0199-885C-44C7-A38B-0EEB970A5474}"/>
</file>

<file path=customXml/itemProps135.xml><?xml version="1.0" encoding="utf-8"?>
<ds:datastoreItem xmlns:ds="http://schemas.openxmlformats.org/officeDocument/2006/customXml" ds:itemID="{C001D32B-D4AA-48EC-B6BF-011E92D62F6D}"/>
</file>

<file path=customXml/itemProps136.xml><?xml version="1.0" encoding="utf-8"?>
<ds:datastoreItem xmlns:ds="http://schemas.openxmlformats.org/officeDocument/2006/customXml" ds:itemID="{71B02B07-3409-4C94-A144-8B46AE305550}"/>
</file>

<file path=customXml/itemProps137.xml><?xml version="1.0" encoding="utf-8"?>
<ds:datastoreItem xmlns:ds="http://schemas.openxmlformats.org/officeDocument/2006/customXml" ds:itemID="{80CAA9B8-DF94-4825-86DF-6309775B33FC}"/>
</file>

<file path=customXml/itemProps138.xml><?xml version="1.0" encoding="utf-8"?>
<ds:datastoreItem xmlns:ds="http://schemas.openxmlformats.org/officeDocument/2006/customXml" ds:itemID="{F1561B28-6B08-4ECF-B6C3-496AC7024128}"/>
</file>

<file path=customXml/itemProps139.xml><?xml version="1.0" encoding="utf-8"?>
<ds:datastoreItem xmlns:ds="http://schemas.openxmlformats.org/officeDocument/2006/customXml" ds:itemID="{2D88DCA1-388A-4CA8-A15F-D3FB6FE2CE24}"/>
</file>

<file path=customXml/itemProps14.xml><?xml version="1.0" encoding="utf-8"?>
<ds:datastoreItem xmlns:ds="http://schemas.openxmlformats.org/officeDocument/2006/customXml" ds:itemID="{C57D1436-FC7F-4329-A489-03B0D87ADFD8}"/>
</file>

<file path=customXml/itemProps140.xml><?xml version="1.0" encoding="utf-8"?>
<ds:datastoreItem xmlns:ds="http://schemas.openxmlformats.org/officeDocument/2006/customXml" ds:itemID="{848F43AF-49E0-4D2B-8339-538E56B82E93}"/>
</file>

<file path=customXml/itemProps141.xml><?xml version="1.0" encoding="utf-8"?>
<ds:datastoreItem xmlns:ds="http://schemas.openxmlformats.org/officeDocument/2006/customXml" ds:itemID="{D71D9254-9773-41F1-81D5-F8750EF16601}"/>
</file>

<file path=customXml/itemProps142.xml><?xml version="1.0" encoding="utf-8"?>
<ds:datastoreItem xmlns:ds="http://schemas.openxmlformats.org/officeDocument/2006/customXml" ds:itemID="{C866B9EC-D347-48A4-BF89-82E08E1A4360}"/>
</file>

<file path=customXml/itemProps143.xml><?xml version="1.0" encoding="utf-8"?>
<ds:datastoreItem xmlns:ds="http://schemas.openxmlformats.org/officeDocument/2006/customXml" ds:itemID="{9BC47E95-E322-444D-B8B2-F21E38F1CE5A}"/>
</file>

<file path=customXml/itemProps144.xml><?xml version="1.0" encoding="utf-8"?>
<ds:datastoreItem xmlns:ds="http://schemas.openxmlformats.org/officeDocument/2006/customXml" ds:itemID="{4147BE7A-E79D-487B-BD53-A28EE8184A5B}"/>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F0F9DEB1-D16B-4228-8C20-FFEFA3BC3C15}"/>
</file>

<file path=customXml/itemProps147.xml><?xml version="1.0" encoding="utf-8"?>
<ds:datastoreItem xmlns:ds="http://schemas.openxmlformats.org/officeDocument/2006/customXml" ds:itemID="{10F09205-9FBC-4A73-B4BB-443905A7B787}"/>
</file>

<file path=customXml/itemProps148.xml><?xml version="1.0" encoding="utf-8"?>
<ds:datastoreItem xmlns:ds="http://schemas.openxmlformats.org/officeDocument/2006/customXml" ds:itemID="{E771B640-65BE-49E7-99AD-084FE64CC0B2}"/>
</file>

<file path=customXml/itemProps149.xml><?xml version="1.0" encoding="utf-8"?>
<ds:datastoreItem xmlns:ds="http://schemas.openxmlformats.org/officeDocument/2006/customXml" ds:itemID="{369FA11F-A618-4304-9003-A9358F68C591}"/>
</file>

<file path=customXml/itemProps15.xml><?xml version="1.0" encoding="utf-8"?>
<ds:datastoreItem xmlns:ds="http://schemas.openxmlformats.org/officeDocument/2006/customXml" ds:itemID="{E7F9A085-3C30-4D0D-83EB-98687ADDB5AD}"/>
</file>

<file path=customXml/itemProps150.xml><?xml version="1.0" encoding="utf-8"?>
<ds:datastoreItem xmlns:ds="http://schemas.openxmlformats.org/officeDocument/2006/customXml" ds:itemID="{A2492DB1-0F89-43B5-AFF5-A05093EC2C47}"/>
</file>

<file path=customXml/itemProps151.xml><?xml version="1.0" encoding="utf-8"?>
<ds:datastoreItem xmlns:ds="http://schemas.openxmlformats.org/officeDocument/2006/customXml" ds:itemID="{B81F5D60-D0C1-4F62-9436-987E3D007E02}"/>
</file>

<file path=customXml/itemProps152.xml><?xml version="1.0" encoding="utf-8"?>
<ds:datastoreItem xmlns:ds="http://schemas.openxmlformats.org/officeDocument/2006/customXml" ds:itemID="{999E48E3-89D9-4AB8-A7A6-303ECAAAF235}"/>
</file>

<file path=customXml/itemProps153.xml><?xml version="1.0" encoding="utf-8"?>
<ds:datastoreItem xmlns:ds="http://schemas.openxmlformats.org/officeDocument/2006/customXml" ds:itemID="{34878D07-D4E4-4C4C-8512-93FE74D4F628}"/>
</file>

<file path=customXml/itemProps154.xml><?xml version="1.0" encoding="utf-8"?>
<ds:datastoreItem xmlns:ds="http://schemas.openxmlformats.org/officeDocument/2006/customXml" ds:itemID="{5F487141-C752-4C3C-8554-B8EC835198E4}"/>
</file>

<file path=customXml/itemProps155.xml><?xml version="1.0" encoding="utf-8"?>
<ds:datastoreItem xmlns:ds="http://schemas.openxmlformats.org/officeDocument/2006/customXml" ds:itemID="{315DAA08-5AFB-4134-845C-ADF1697BF8D9}"/>
</file>

<file path=customXml/itemProps156.xml><?xml version="1.0" encoding="utf-8"?>
<ds:datastoreItem xmlns:ds="http://schemas.openxmlformats.org/officeDocument/2006/customXml" ds:itemID="{46AA3AA0-10DA-4AC4-9C25-296458BEF3DD}"/>
</file>

<file path=customXml/itemProps157.xml><?xml version="1.0" encoding="utf-8"?>
<ds:datastoreItem xmlns:ds="http://schemas.openxmlformats.org/officeDocument/2006/customXml" ds:itemID="{243A134E-6814-4456-9084-29DA97FDC3E1}"/>
</file>

<file path=customXml/itemProps158.xml><?xml version="1.0" encoding="utf-8"?>
<ds:datastoreItem xmlns:ds="http://schemas.openxmlformats.org/officeDocument/2006/customXml" ds:itemID="{D2D3498D-74E8-4286-A153-1DAD841F0366}"/>
</file>

<file path=customXml/itemProps159.xml><?xml version="1.0" encoding="utf-8"?>
<ds:datastoreItem xmlns:ds="http://schemas.openxmlformats.org/officeDocument/2006/customXml" ds:itemID="{94F61E40-A266-4459-90D6-5610E177D4A4}"/>
</file>

<file path=customXml/itemProps16.xml><?xml version="1.0" encoding="utf-8"?>
<ds:datastoreItem xmlns:ds="http://schemas.openxmlformats.org/officeDocument/2006/customXml" ds:itemID="{1F256FC8-1AF4-46D2-B1CF-A39DC49DC5C7}"/>
</file>

<file path=customXml/itemProps160.xml><?xml version="1.0" encoding="utf-8"?>
<ds:datastoreItem xmlns:ds="http://schemas.openxmlformats.org/officeDocument/2006/customXml" ds:itemID="{CEFFF50E-1490-4687-8594-61EE33A422BF}"/>
</file>

<file path=customXml/itemProps17.xml><?xml version="1.0" encoding="utf-8"?>
<ds:datastoreItem xmlns:ds="http://schemas.openxmlformats.org/officeDocument/2006/customXml" ds:itemID="{9EC4E184-B707-46EF-9244-9F4FB6165451}"/>
</file>

<file path=customXml/itemProps18.xml><?xml version="1.0" encoding="utf-8"?>
<ds:datastoreItem xmlns:ds="http://schemas.openxmlformats.org/officeDocument/2006/customXml" ds:itemID="{92DEE941-B9A7-4183-A8FD-45CD00D05219}"/>
</file>

<file path=customXml/itemProps19.xml><?xml version="1.0" encoding="utf-8"?>
<ds:datastoreItem xmlns:ds="http://schemas.openxmlformats.org/officeDocument/2006/customXml" ds:itemID="{E457390B-E0C5-49BB-8FEB-3A1C54659E80}"/>
</file>

<file path=customXml/itemProps2.xml><?xml version="1.0" encoding="utf-8"?>
<ds:datastoreItem xmlns:ds="http://schemas.openxmlformats.org/officeDocument/2006/customXml" ds:itemID="{765F5C4C-4A77-4E38-A676-C65649AD3EA8}"/>
</file>

<file path=customXml/itemProps20.xml><?xml version="1.0" encoding="utf-8"?>
<ds:datastoreItem xmlns:ds="http://schemas.openxmlformats.org/officeDocument/2006/customXml" ds:itemID="{EE07E0FE-9F54-4807-B9F8-7F4C11FFE138}"/>
</file>

<file path=customXml/itemProps21.xml><?xml version="1.0" encoding="utf-8"?>
<ds:datastoreItem xmlns:ds="http://schemas.openxmlformats.org/officeDocument/2006/customXml" ds:itemID="{47020146-85EE-4AB3-8A51-4E454DA18AD7}"/>
</file>

<file path=customXml/itemProps22.xml><?xml version="1.0" encoding="utf-8"?>
<ds:datastoreItem xmlns:ds="http://schemas.openxmlformats.org/officeDocument/2006/customXml" ds:itemID="{A9C7CB55-B357-4B59-9A5F-C4F9B1AE1515}"/>
</file>

<file path=customXml/itemProps23.xml><?xml version="1.0" encoding="utf-8"?>
<ds:datastoreItem xmlns:ds="http://schemas.openxmlformats.org/officeDocument/2006/customXml" ds:itemID="{07DC71B1-B0E8-4EA1-B4A5-7995FDB4062A}"/>
</file>

<file path=customXml/itemProps24.xml><?xml version="1.0" encoding="utf-8"?>
<ds:datastoreItem xmlns:ds="http://schemas.openxmlformats.org/officeDocument/2006/customXml" ds:itemID="{041233FE-FBA1-4D66-B4B5-C7806F13AAE9}"/>
</file>

<file path=customXml/itemProps25.xml><?xml version="1.0" encoding="utf-8"?>
<ds:datastoreItem xmlns:ds="http://schemas.openxmlformats.org/officeDocument/2006/customXml" ds:itemID="{BA7E295A-79C5-4797-A42F-02CFB45EF699}"/>
</file>

<file path=customXml/itemProps26.xml><?xml version="1.0" encoding="utf-8"?>
<ds:datastoreItem xmlns:ds="http://schemas.openxmlformats.org/officeDocument/2006/customXml" ds:itemID="{02646AAD-8738-48EF-AAC2-C75C51DBE331}"/>
</file>

<file path=customXml/itemProps27.xml><?xml version="1.0" encoding="utf-8"?>
<ds:datastoreItem xmlns:ds="http://schemas.openxmlformats.org/officeDocument/2006/customXml" ds:itemID="{1855742B-BA9D-4D69-9886-9669BE17F36E}"/>
</file>

<file path=customXml/itemProps28.xml><?xml version="1.0" encoding="utf-8"?>
<ds:datastoreItem xmlns:ds="http://schemas.openxmlformats.org/officeDocument/2006/customXml" ds:itemID="{B1BA4514-C93F-4952-8221-D99443AECD49}"/>
</file>

<file path=customXml/itemProps29.xml><?xml version="1.0" encoding="utf-8"?>
<ds:datastoreItem xmlns:ds="http://schemas.openxmlformats.org/officeDocument/2006/customXml" ds:itemID="{BE66B43C-DC65-4C00-A066-BBD07435398C}"/>
</file>

<file path=customXml/itemProps3.xml><?xml version="1.0" encoding="utf-8"?>
<ds:datastoreItem xmlns:ds="http://schemas.openxmlformats.org/officeDocument/2006/customXml" ds:itemID="{30BBE84D-993C-4516-82BD-A645B812C75F}"/>
</file>

<file path=customXml/itemProps30.xml><?xml version="1.0" encoding="utf-8"?>
<ds:datastoreItem xmlns:ds="http://schemas.openxmlformats.org/officeDocument/2006/customXml" ds:itemID="{9158573D-83D6-4795-AFA1-03C92404597B}"/>
</file>

<file path=customXml/itemProps31.xml><?xml version="1.0" encoding="utf-8"?>
<ds:datastoreItem xmlns:ds="http://schemas.openxmlformats.org/officeDocument/2006/customXml" ds:itemID="{D8D4AEA1-AEF7-44F6-8970-3174D6429E94}"/>
</file>

<file path=customXml/itemProps32.xml><?xml version="1.0" encoding="utf-8"?>
<ds:datastoreItem xmlns:ds="http://schemas.openxmlformats.org/officeDocument/2006/customXml" ds:itemID="{4DAEACCA-313A-4FFE-A775-7AB3CED7C226}"/>
</file>

<file path=customXml/itemProps33.xml><?xml version="1.0" encoding="utf-8"?>
<ds:datastoreItem xmlns:ds="http://schemas.openxmlformats.org/officeDocument/2006/customXml" ds:itemID="{F5745E39-C789-4057-AF51-8CDF2FFDC716}"/>
</file>

<file path=customXml/itemProps34.xml><?xml version="1.0" encoding="utf-8"?>
<ds:datastoreItem xmlns:ds="http://schemas.openxmlformats.org/officeDocument/2006/customXml" ds:itemID="{47D6CEEF-30E7-439B-AE10-489A568EAD0D}"/>
</file>

<file path=customXml/itemProps35.xml><?xml version="1.0" encoding="utf-8"?>
<ds:datastoreItem xmlns:ds="http://schemas.openxmlformats.org/officeDocument/2006/customXml" ds:itemID="{60DA63FE-0060-480E-A71A-542FB9366199}"/>
</file>

<file path=customXml/itemProps36.xml><?xml version="1.0" encoding="utf-8"?>
<ds:datastoreItem xmlns:ds="http://schemas.openxmlformats.org/officeDocument/2006/customXml" ds:itemID="{5520DF55-F009-45DF-853E-0C3A14EC79DF}"/>
</file>

<file path=customXml/itemProps37.xml><?xml version="1.0" encoding="utf-8"?>
<ds:datastoreItem xmlns:ds="http://schemas.openxmlformats.org/officeDocument/2006/customXml" ds:itemID="{7D6C73C9-EE7A-48F1-BB0D-20736C6FD39C}"/>
</file>

<file path=customXml/itemProps38.xml><?xml version="1.0" encoding="utf-8"?>
<ds:datastoreItem xmlns:ds="http://schemas.openxmlformats.org/officeDocument/2006/customXml" ds:itemID="{AD4BCBE1-F0B2-486E-A4EF-3E4842BE013C}"/>
</file>

<file path=customXml/itemProps39.xml><?xml version="1.0" encoding="utf-8"?>
<ds:datastoreItem xmlns:ds="http://schemas.openxmlformats.org/officeDocument/2006/customXml" ds:itemID="{0EF41F18-464F-4B0E-83F1-D017236AAAF3}"/>
</file>

<file path=customXml/itemProps4.xml><?xml version="1.0" encoding="utf-8"?>
<ds:datastoreItem xmlns:ds="http://schemas.openxmlformats.org/officeDocument/2006/customXml" ds:itemID="{CFFF4B1C-FD75-42E2-812D-8E701BE196EE}"/>
</file>

<file path=customXml/itemProps40.xml><?xml version="1.0" encoding="utf-8"?>
<ds:datastoreItem xmlns:ds="http://schemas.openxmlformats.org/officeDocument/2006/customXml" ds:itemID="{19687757-3B57-4D33-9DB8-0ECF6C152E95}"/>
</file>

<file path=customXml/itemProps41.xml><?xml version="1.0" encoding="utf-8"?>
<ds:datastoreItem xmlns:ds="http://schemas.openxmlformats.org/officeDocument/2006/customXml" ds:itemID="{683143B6-D366-40BA-AE73-492F9A88D67D}"/>
</file>

<file path=customXml/itemProps42.xml><?xml version="1.0" encoding="utf-8"?>
<ds:datastoreItem xmlns:ds="http://schemas.openxmlformats.org/officeDocument/2006/customXml" ds:itemID="{75500F9E-73E8-431B-A61A-232934131CC0}"/>
</file>

<file path=customXml/itemProps43.xml><?xml version="1.0" encoding="utf-8"?>
<ds:datastoreItem xmlns:ds="http://schemas.openxmlformats.org/officeDocument/2006/customXml" ds:itemID="{A1ADF03D-B038-44CA-87E8-FB42C047BA4B}"/>
</file>

<file path=customXml/itemProps44.xml><?xml version="1.0" encoding="utf-8"?>
<ds:datastoreItem xmlns:ds="http://schemas.openxmlformats.org/officeDocument/2006/customXml" ds:itemID="{C781E01F-9E78-4723-96FB-E7426761A4F1}"/>
</file>

<file path=customXml/itemProps45.xml><?xml version="1.0" encoding="utf-8"?>
<ds:datastoreItem xmlns:ds="http://schemas.openxmlformats.org/officeDocument/2006/customXml" ds:itemID="{F1E21E35-21F4-4027-9791-45191F77853E}"/>
</file>

<file path=customXml/itemProps46.xml><?xml version="1.0" encoding="utf-8"?>
<ds:datastoreItem xmlns:ds="http://schemas.openxmlformats.org/officeDocument/2006/customXml" ds:itemID="{03F1D7D8-CC35-4CAB-A369-3D24AFB900A8}"/>
</file>

<file path=customXml/itemProps47.xml><?xml version="1.0" encoding="utf-8"?>
<ds:datastoreItem xmlns:ds="http://schemas.openxmlformats.org/officeDocument/2006/customXml" ds:itemID="{B535C57B-078F-4F2B-8B25-92351E16A6DE}"/>
</file>

<file path=customXml/itemProps48.xml><?xml version="1.0" encoding="utf-8"?>
<ds:datastoreItem xmlns:ds="http://schemas.openxmlformats.org/officeDocument/2006/customXml" ds:itemID="{6DA1A68D-911B-4114-9E97-CD7A1DE2712A}"/>
</file>

<file path=customXml/itemProps49.xml><?xml version="1.0" encoding="utf-8"?>
<ds:datastoreItem xmlns:ds="http://schemas.openxmlformats.org/officeDocument/2006/customXml" ds:itemID="{0C24058F-DADB-4FEA-BC4B-018798C58CC1}"/>
</file>

<file path=customXml/itemProps5.xml><?xml version="1.0" encoding="utf-8"?>
<ds:datastoreItem xmlns:ds="http://schemas.openxmlformats.org/officeDocument/2006/customXml" ds:itemID="{F312CE85-B5B8-4F91-A04B-F3AC1468AB3E}"/>
</file>

<file path=customXml/itemProps50.xml><?xml version="1.0" encoding="utf-8"?>
<ds:datastoreItem xmlns:ds="http://schemas.openxmlformats.org/officeDocument/2006/customXml" ds:itemID="{8F660EF7-8C2A-49B0-B394-68205B646581}"/>
</file>

<file path=customXml/itemProps51.xml><?xml version="1.0" encoding="utf-8"?>
<ds:datastoreItem xmlns:ds="http://schemas.openxmlformats.org/officeDocument/2006/customXml" ds:itemID="{C206F2C2-40B1-4DCD-A99B-5365DC0D1A05}"/>
</file>

<file path=customXml/itemProps52.xml><?xml version="1.0" encoding="utf-8"?>
<ds:datastoreItem xmlns:ds="http://schemas.openxmlformats.org/officeDocument/2006/customXml" ds:itemID="{1D804A94-65D8-4303-AD43-605B5C403134}"/>
</file>

<file path=customXml/itemProps53.xml><?xml version="1.0" encoding="utf-8"?>
<ds:datastoreItem xmlns:ds="http://schemas.openxmlformats.org/officeDocument/2006/customXml" ds:itemID="{DC6B617C-D449-474A-AA30-81ADF8061634}"/>
</file>

<file path=customXml/itemProps54.xml><?xml version="1.0" encoding="utf-8"?>
<ds:datastoreItem xmlns:ds="http://schemas.openxmlformats.org/officeDocument/2006/customXml" ds:itemID="{E1B96340-2163-449F-A73F-8B91918939A0}"/>
</file>

<file path=customXml/itemProps55.xml><?xml version="1.0" encoding="utf-8"?>
<ds:datastoreItem xmlns:ds="http://schemas.openxmlformats.org/officeDocument/2006/customXml" ds:itemID="{87F9D620-0582-4C10-9309-B414775FEBD1}"/>
</file>

<file path=customXml/itemProps56.xml><?xml version="1.0" encoding="utf-8"?>
<ds:datastoreItem xmlns:ds="http://schemas.openxmlformats.org/officeDocument/2006/customXml" ds:itemID="{B830065B-F2CD-4681-B639-CFF3000E17A5}"/>
</file>

<file path=customXml/itemProps57.xml><?xml version="1.0" encoding="utf-8"?>
<ds:datastoreItem xmlns:ds="http://schemas.openxmlformats.org/officeDocument/2006/customXml" ds:itemID="{9DBFF317-6396-4DAA-84F1-C93229E9E881}"/>
</file>

<file path=customXml/itemProps58.xml><?xml version="1.0" encoding="utf-8"?>
<ds:datastoreItem xmlns:ds="http://schemas.openxmlformats.org/officeDocument/2006/customXml" ds:itemID="{41093FAE-7D8B-4C69-9F0C-864B10410DF1}"/>
</file>

<file path=customXml/itemProps59.xml><?xml version="1.0" encoding="utf-8"?>
<ds:datastoreItem xmlns:ds="http://schemas.openxmlformats.org/officeDocument/2006/customXml" ds:itemID="{801DDCE3-B39B-4CD3-A278-F661D1CCC972}"/>
</file>

<file path=customXml/itemProps6.xml><?xml version="1.0" encoding="utf-8"?>
<ds:datastoreItem xmlns:ds="http://schemas.openxmlformats.org/officeDocument/2006/customXml" ds:itemID="{8CB750B0-E34B-4B2A-8EE1-52656FB6BE82}"/>
</file>

<file path=customXml/itemProps60.xml><?xml version="1.0" encoding="utf-8"?>
<ds:datastoreItem xmlns:ds="http://schemas.openxmlformats.org/officeDocument/2006/customXml" ds:itemID="{4B464229-CA55-4C3F-BAA4-F8D2617ACCBC}"/>
</file>

<file path=customXml/itemProps61.xml><?xml version="1.0" encoding="utf-8"?>
<ds:datastoreItem xmlns:ds="http://schemas.openxmlformats.org/officeDocument/2006/customXml" ds:itemID="{A5A09328-BE9F-4427-8F8E-DF10FF62D395}"/>
</file>

<file path=customXml/itemProps62.xml><?xml version="1.0" encoding="utf-8"?>
<ds:datastoreItem xmlns:ds="http://schemas.openxmlformats.org/officeDocument/2006/customXml" ds:itemID="{663AB0BB-476A-4EB0-B53D-8E4365FAFDDE}"/>
</file>

<file path=customXml/itemProps63.xml><?xml version="1.0" encoding="utf-8"?>
<ds:datastoreItem xmlns:ds="http://schemas.openxmlformats.org/officeDocument/2006/customXml" ds:itemID="{E4725EFC-2EB8-4E8B-8ED5-C83EFF1EB38C}"/>
</file>

<file path=customXml/itemProps64.xml><?xml version="1.0" encoding="utf-8"?>
<ds:datastoreItem xmlns:ds="http://schemas.openxmlformats.org/officeDocument/2006/customXml" ds:itemID="{2BF73B7A-E4E6-4A44-939B-C953F398E1D3}"/>
</file>

<file path=customXml/itemProps65.xml><?xml version="1.0" encoding="utf-8"?>
<ds:datastoreItem xmlns:ds="http://schemas.openxmlformats.org/officeDocument/2006/customXml" ds:itemID="{53F0103D-BEED-49F3-BE3F-78DC8AF92681}"/>
</file>

<file path=customXml/itemProps66.xml><?xml version="1.0" encoding="utf-8"?>
<ds:datastoreItem xmlns:ds="http://schemas.openxmlformats.org/officeDocument/2006/customXml" ds:itemID="{0E81A54C-BE9B-4EDE-8774-5D1C16338070}"/>
</file>

<file path=customXml/itemProps67.xml><?xml version="1.0" encoding="utf-8"?>
<ds:datastoreItem xmlns:ds="http://schemas.openxmlformats.org/officeDocument/2006/customXml" ds:itemID="{922394FE-22EB-4756-B6E3-33D7ED1A98C8}"/>
</file>

<file path=customXml/itemProps68.xml><?xml version="1.0" encoding="utf-8"?>
<ds:datastoreItem xmlns:ds="http://schemas.openxmlformats.org/officeDocument/2006/customXml" ds:itemID="{7628ECFD-B464-4FC1-B788-4F023C1E6B4E}"/>
</file>

<file path=customXml/itemProps69.xml><?xml version="1.0" encoding="utf-8"?>
<ds:datastoreItem xmlns:ds="http://schemas.openxmlformats.org/officeDocument/2006/customXml" ds:itemID="{71FDC13E-3D1A-4F21-86F3-8FA522437129}"/>
</file>

<file path=customXml/itemProps7.xml><?xml version="1.0" encoding="utf-8"?>
<ds:datastoreItem xmlns:ds="http://schemas.openxmlformats.org/officeDocument/2006/customXml" ds:itemID="{1AA2C5E9-68CD-4BD1-A11B-E46AF5CAD911}"/>
</file>

<file path=customXml/itemProps70.xml><?xml version="1.0" encoding="utf-8"?>
<ds:datastoreItem xmlns:ds="http://schemas.openxmlformats.org/officeDocument/2006/customXml" ds:itemID="{6D79E24F-5CFB-4DAF-A570-9375171A77F9}"/>
</file>

<file path=customXml/itemProps71.xml><?xml version="1.0" encoding="utf-8"?>
<ds:datastoreItem xmlns:ds="http://schemas.openxmlformats.org/officeDocument/2006/customXml" ds:itemID="{4533E9E5-6423-443F-8336-CBFBFF52BC42}"/>
</file>

<file path=customXml/itemProps72.xml><?xml version="1.0" encoding="utf-8"?>
<ds:datastoreItem xmlns:ds="http://schemas.openxmlformats.org/officeDocument/2006/customXml" ds:itemID="{143AF503-BC20-4116-8C4F-F36EB11F90E5}"/>
</file>

<file path=customXml/itemProps73.xml><?xml version="1.0" encoding="utf-8"?>
<ds:datastoreItem xmlns:ds="http://schemas.openxmlformats.org/officeDocument/2006/customXml" ds:itemID="{96DB81FD-F935-4F82-87B4-008F7608D97A}"/>
</file>

<file path=customXml/itemProps74.xml><?xml version="1.0" encoding="utf-8"?>
<ds:datastoreItem xmlns:ds="http://schemas.openxmlformats.org/officeDocument/2006/customXml" ds:itemID="{59CD25FA-F7D4-4FAD-9557-AFE4CA32BF5E}"/>
</file>

<file path=customXml/itemProps75.xml><?xml version="1.0" encoding="utf-8"?>
<ds:datastoreItem xmlns:ds="http://schemas.openxmlformats.org/officeDocument/2006/customXml" ds:itemID="{1213859D-3C83-4031-B7AF-A671102D7C32}"/>
</file>

<file path=customXml/itemProps76.xml><?xml version="1.0" encoding="utf-8"?>
<ds:datastoreItem xmlns:ds="http://schemas.openxmlformats.org/officeDocument/2006/customXml" ds:itemID="{BDB3F9D0-F84A-4F31-98FF-2F59225CB5E7}"/>
</file>

<file path=customXml/itemProps77.xml><?xml version="1.0" encoding="utf-8"?>
<ds:datastoreItem xmlns:ds="http://schemas.openxmlformats.org/officeDocument/2006/customXml" ds:itemID="{B5B77AEB-A4C7-4D03-ABE3-53470C68AFFD}"/>
</file>

<file path=customXml/itemProps78.xml><?xml version="1.0" encoding="utf-8"?>
<ds:datastoreItem xmlns:ds="http://schemas.openxmlformats.org/officeDocument/2006/customXml" ds:itemID="{A23AF076-568B-458A-AA5D-F8FD872CEBFC}"/>
</file>

<file path=customXml/itemProps79.xml><?xml version="1.0" encoding="utf-8"?>
<ds:datastoreItem xmlns:ds="http://schemas.openxmlformats.org/officeDocument/2006/customXml" ds:itemID="{26C42593-9BED-4BA9-97B2-0FCDA9DD56BB}"/>
</file>

<file path=customXml/itemProps8.xml><?xml version="1.0" encoding="utf-8"?>
<ds:datastoreItem xmlns:ds="http://schemas.openxmlformats.org/officeDocument/2006/customXml" ds:itemID="{43DA99D4-EE76-4552-B92B-183528F5E9D8}"/>
</file>

<file path=customXml/itemProps80.xml><?xml version="1.0" encoding="utf-8"?>
<ds:datastoreItem xmlns:ds="http://schemas.openxmlformats.org/officeDocument/2006/customXml" ds:itemID="{198B2D4D-1E62-428B-BCB7-B32C2D6A788C}"/>
</file>

<file path=customXml/itemProps81.xml><?xml version="1.0" encoding="utf-8"?>
<ds:datastoreItem xmlns:ds="http://schemas.openxmlformats.org/officeDocument/2006/customXml" ds:itemID="{9373AEE7-90E4-4FA9-880F-3D028C20D3CD}"/>
</file>

<file path=customXml/itemProps82.xml><?xml version="1.0" encoding="utf-8"?>
<ds:datastoreItem xmlns:ds="http://schemas.openxmlformats.org/officeDocument/2006/customXml" ds:itemID="{5A1C6FB0-3171-4841-8FCD-E9A17D573C3A}"/>
</file>

<file path=customXml/itemProps83.xml><?xml version="1.0" encoding="utf-8"?>
<ds:datastoreItem xmlns:ds="http://schemas.openxmlformats.org/officeDocument/2006/customXml" ds:itemID="{BB8B9901-8D27-47B3-A82B-901B6B34B146}"/>
</file>

<file path=customXml/itemProps84.xml><?xml version="1.0" encoding="utf-8"?>
<ds:datastoreItem xmlns:ds="http://schemas.openxmlformats.org/officeDocument/2006/customXml" ds:itemID="{55E65440-767A-4EEC-B6B1-90FC177E260C}"/>
</file>

<file path=customXml/itemProps85.xml><?xml version="1.0" encoding="utf-8"?>
<ds:datastoreItem xmlns:ds="http://schemas.openxmlformats.org/officeDocument/2006/customXml" ds:itemID="{650D9DA9-42A0-421D-B228-D43742B7E388}"/>
</file>

<file path=customXml/itemProps86.xml><?xml version="1.0" encoding="utf-8"?>
<ds:datastoreItem xmlns:ds="http://schemas.openxmlformats.org/officeDocument/2006/customXml" ds:itemID="{7FDBC6E3-07CA-40DA-B9A6-106D91E34115}"/>
</file>

<file path=customXml/itemProps87.xml><?xml version="1.0" encoding="utf-8"?>
<ds:datastoreItem xmlns:ds="http://schemas.openxmlformats.org/officeDocument/2006/customXml" ds:itemID="{C28A3D57-FEC0-46DE-B629-6208111F061B}"/>
</file>

<file path=customXml/itemProps88.xml><?xml version="1.0" encoding="utf-8"?>
<ds:datastoreItem xmlns:ds="http://schemas.openxmlformats.org/officeDocument/2006/customXml" ds:itemID="{01B041B0-AACD-41C6-B52E-FE3EACAD5AE1}"/>
</file>

<file path=customXml/itemProps89.xml><?xml version="1.0" encoding="utf-8"?>
<ds:datastoreItem xmlns:ds="http://schemas.openxmlformats.org/officeDocument/2006/customXml" ds:itemID="{5B7D0D78-8061-41E7-A8A4-C2E2172AD359}"/>
</file>

<file path=customXml/itemProps9.xml><?xml version="1.0" encoding="utf-8"?>
<ds:datastoreItem xmlns:ds="http://schemas.openxmlformats.org/officeDocument/2006/customXml" ds:itemID="{CBCD46AD-7D2F-4BDF-9AC5-A2BADAC4F352}"/>
</file>

<file path=customXml/itemProps90.xml><?xml version="1.0" encoding="utf-8"?>
<ds:datastoreItem xmlns:ds="http://schemas.openxmlformats.org/officeDocument/2006/customXml" ds:itemID="{48D717E9-2B27-4301-8DE2-188C5C8FE830}"/>
</file>

<file path=customXml/itemProps91.xml><?xml version="1.0" encoding="utf-8"?>
<ds:datastoreItem xmlns:ds="http://schemas.openxmlformats.org/officeDocument/2006/customXml" ds:itemID="{7A7ABF84-EDF4-4ACE-A6F4-79236E151D15}"/>
</file>

<file path=customXml/itemProps92.xml><?xml version="1.0" encoding="utf-8"?>
<ds:datastoreItem xmlns:ds="http://schemas.openxmlformats.org/officeDocument/2006/customXml" ds:itemID="{9C21AEBF-61FF-4178-8666-B6FE32BE74F4}"/>
</file>

<file path=customXml/itemProps93.xml><?xml version="1.0" encoding="utf-8"?>
<ds:datastoreItem xmlns:ds="http://schemas.openxmlformats.org/officeDocument/2006/customXml" ds:itemID="{8FBF2292-8998-4CD4-B250-739A205E7090}"/>
</file>

<file path=customXml/itemProps94.xml><?xml version="1.0" encoding="utf-8"?>
<ds:datastoreItem xmlns:ds="http://schemas.openxmlformats.org/officeDocument/2006/customXml" ds:itemID="{39E19D17-F402-46AB-8B50-0C4566537796}"/>
</file>

<file path=customXml/itemProps95.xml><?xml version="1.0" encoding="utf-8"?>
<ds:datastoreItem xmlns:ds="http://schemas.openxmlformats.org/officeDocument/2006/customXml" ds:itemID="{CAD0359D-4334-4643-A284-4B5B7B3A1091}"/>
</file>

<file path=customXml/itemProps96.xml><?xml version="1.0" encoding="utf-8"?>
<ds:datastoreItem xmlns:ds="http://schemas.openxmlformats.org/officeDocument/2006/customXml" ds:itemID="{7A734630-B85A-471B-BD84-F39A4EE25653}"/>
</file>

<file path=customXml/itemProps97.xml><?xml version="1.0" encoding="utf-8"?>
<ds:datastoreItem xmlns:ds="http://schemas.openxmlformats.org/officeDocument/2006/customXml" ds:itemID="{1223923D-FB5B-4697-90E8-DDB8D00FC120}"/>
</file>

<file path=customXml/itemProps98.xml><?xml version="1.0" encoding="utf-8"?>
<ds:datastoreItem xmlns:ds="http://schemas.openxmlformats.org/officeDocument/2006/customXml" ds:itemID="{2D085B45-BD8D-42DE-9FBC-F908441AC0A9}"/>
</file>

<file path=customXml/itemProps99.xml><?xml version="1.0" encoding="utf-8"?>
<ds:datastoreItem xmlns:ds="http://schemas.openxmlformats.org/officeDocument/2006/customXml" ds:itemID="{B1C8EDBD-1F08-4897-9242-EA50B78BE113}"/>
</file>

<file path=docProps/app.xml><?xml version="1.0" encoding="utf-8"?>
<Properties xmlns="http://schemas.openxmlformats.org/officeDocument/2006/extended-properties" xmlns:vt="http://schemas.openxmlformats.org/officeDocument/2006/docPropsVTypes">
  <Template>Normal</Template>
  <TotalTime>876</TotalTime>
  <Pages>70</Pages>
  <Words>19979</Words>
  <Characters>113881</Characters>
  <Application>Microsoft Office Word</Application>
  <DocSecurity>0</DocSecurity>
  <Lines>949</Lines>
  <Paragraphs>267</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133593</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 документација</dc:title>
  <dc:creator>Svetlana</dc:creator>
  <cp:lastModifiedBy>Igor Milanovic</cp:lastModifiedBy>
  <cp:revision>148</cp:revision>
  <cp:lastPrinted>2019-08-28T08:56:00Z</cp:lastPrinted>
  <dcterms:created xsi:type="dcterms:W3CDTF">2016-08-02T04:35:00Z</dcterms:created>
  <dcterms:modified xsi:type="dcterms:W3CDTF">2019-08-28T08:58:00Z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